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E94D31" w14:textId="77777777" w:rsidR="00E60E3B" w:rsidRDefault="00E60E3B">
      <w:pPr>
        <w:ind w:right="28"/>
        <w:jc w:val="center"/>
        <w:rPr>
          <w:rFonts w:ascii="Arial" w:hAnsi="Arial"/>
          <w:sz w:val="24"/>
        </w:rPr>
      </w:pPr>
    </w:p>
    <w:p w14:paraId="7543331B" w14:textId="77777777" w:rsidR="00E60E3B" w:rsidRDefault="009F5D96">
      <w:pPr>
        <w:jc w:val="center"/>
        <w:rPr>
          <w:b/>
          <w:sz w:val="40"/>
          <w:szCs w:val="40"/>
        </w:rPr>
      </w:pPr>
      <w:r w:rsidRPr="009F5D96">
        <w:rPr>
          <w:b/>
          <w:noProof/>
          <w:sz w:val="40"/>
          <w:szCs w:val="40"/>
          <w:lang w:eastAsia="tr-TR"/>
        </w:rPr>
        <w:drawing>
          <wp:inline distT="0" distB="0" distL="0" distR="0" wp14:anchorId="6B038BB7" wp14:editId="48D62AB5">
            <wp:extent cx="2657475" cy="2514600"/>
            <wp:effectExtent l="19050" t="19050" r="28575" b="19050"/>
            <wp:docPr id="1" name="Resim 1" descr="C:\Users\USER\Desktop\Belgeler-OZ\tccyk uz logo_231121_10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elgeler-OZ\tccyk uz logo_231121_10255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4009" t="36004" r="28479" b="31884"/>
                    <a:stretch/>
                  </pic:blipFill>
                  <pic:spPr bwMode="auto">
                    <a:xfrm>
                      <a:off x="0" y="0"/>
                      <a:ext cx="2657475" cy="2514600"/>
                    </a:xfrm>
                    <a:prstGeom prst="rect">
                      <a:avLst/>
                    </a:prstGeom>
                    <a:noFill/>
                    <a:ln w="0">
                      <a:solidFill>
                        <a:schemeClr val="tx1"/>
                      </a:solidFill>
                    </a:ln>
                    <a:extLst>
                      <a:ext uri="{53640926-AAD7-44D8-BBD7-CCE9431645EC}">
                        <a14:shadowObscured xmlns:a14="http://schemas.microsoft.com/office/drawing/2010/main"/>
                      </a:ext>
                    </a:extLst>
                  </pic:spPr>
                </pic:pic>
              </a:graphicData>
            </a:graphic>
          </wp:inline>
        </w:drawing>
      </w:r>
    </w:p>
    <w:p w14:paraId="2E0C78A3" w14:textId="77777777" w:rsidR="00E60E3B" w:rsidRDefault="00E60E3B">
      <w:pPr>
        <w:jc w:val="center"/>
        <w:rPr>
          <w:b/>
          <w:sz w:val="40"/>
          <w:szCs w:val="40"/>
        </w:rPr>
      </w:pPr>
    </w:p>
    <w:p w14:paraId="2F7CD95C" w14:textId="287D4A55" w:rsidR="00E60E3B" w:rsidRDefault="00E60E3B">
      <w:pPr>
        <w:jc w:val="center"/>
        <w:rPr>
          <w:b/>
          <w:sz w:val="40"/>
          <w:szCs w:val="40"/>
        </w:rPr>
      </w:pPr>
      <w:r>
        <w:rPr>
          <w:b/>
          <w:sz w:val="40"/>
          <w:szCs w:val="40"/>
        </w:rPr>
        <w:t xml:space="preserve">Türkiye Çocuk Cerrahisi </w:t>
      </w:r>
      <w:r w:rsidR="009F5D96">
        <w:rPr>
          <w:b/>
          <w:sz w:val="40"/>
          <w:szCs w:val="40"/>
        </w:rPr>
        <w:t>Uzmanlık</w:t>
      </w:r>
    </w:p>
    <w:p w14:paraId="63AB7796" w14:textId="77777777" w:rsidR="00E60E3B" w:rsidRDefault="00E60E3B">
      <w:pPr>
        <w:jc w:val="center"/>
        <w:rPr>
          <w:b/>
          <w:sz w:val="40"/>
          <w:szCs w:val="40"/>
        </w:rPr>
      </w:pPr>
      <w:r>
        <w:rPr>
          <w:b/>
          <w:sz w:val="40"/>
          <w:szCs w:val="40"/>
        </w:rPr>
        <w:t>Yeterlik Kurulu</w:t>
      </w:r>
    </w:p>
    <w:p w14:paraId="4417952D" w14:textId="77777777" w:rsidR="00E60E3B" w:rsidRDefault="00E60E3B">
      <w:pPr>
        <w:ind w:right="-822"/>
        <w:jc w:val="center"/>
        <w:rPr>
          <w:rFonts w:ascii="Arial" w:hAnsi="Arial"/>
          <w:sz w:val="40"/>
          <w:szCs w:val="40"/>
        </w:rPr>
      </w:pPr>
    </w:p>
    <w:p w14:paraId="57C2B776" w14:textId="77777777" w:rsidR="00E60E3B" w:rsidRDefault="00E60E3B">
      <w:pPr>
        <w:jc w:val="center"/>
        <w:rPr>
          <w:rFonts w:ascii="Arial" w:hAnsi="Arial"/>
          <w:sz w:val="40"/>
        </w:rPr>
      </w:pPr>
    </w:p>
    <w:p w14:paraId="64051B15" w14:textId="77777777" w:rsidR="00E60E3B" w:rsidRDefault="00E60E3B">
      <w:pPr>
        <w:jc w:val="center"/>
        <w:rPr>
          <w:rFonts w:ascii="Arial" w:hAnsi="Arial"/>
          <w:sz w:val="40"/>
        </w:rPr>
      </w:pPr>
    </w:p>
    <w:p w14:paraId="32ECE014" w14:textId="77777777" w:rsidR="00E60E3B" w:rsidRDefault="00E60E3B">
      <w:pPr>
        <w:jc w:val="center"/>
        <w:rPr>
          <w:rFonts w:ascii="Arial" w:hAnsi="Arial"/>
          <w:sz w:val="40"/>
        </w:rPr>
      </w:pPr>
    </w:p>
    <w:p w14:paraId="5B60DA61" w14:textId="77777777" w:rsidR="00E60E3B" w:rsidRDefault="00E60E3B">
      <w:pPr>
        <w:jc w:val="center"/>
        <w:rPr>
          <w:rFonts w:ascii="Arial" w:hAnsi="Arial"/>
          <w:sz w:val="44"/>
        </w:rPr>
      </w:pPr>
    </w:p>
    <w:p w14:paraId="2DA6A51D" w14:textId="77777777" w:rsidR="00E60E3B" w:rsidRDefault="00FF3DB6">
      <w:pPr>
        <w:pStyle w:val="Balk5"/>
        <w:ind w:right="-822"/>
        <w:rPr>
          <w:sz w:val="48"/>
          <w:szCs w:val="48"/>
        </w:rPr>
      </w:pPr>
      <w:r>
        <w:rPr>
          <w:sz w:val="48"/>
          <w:szCs w:val="48"/>
        </w:rPr>
        <w:t xml:space="preserve">TIPTA </w:t>
      </w:r>
      <w:r w:rsidR="00E60E3B">
        <w:rPr>
          <w:sz w:val="48"/>
          <w:szCs w:val="48"/>
        </w:rPr>
        <w:t>UZMANLIK EĞİTİMİ PROGRAMI</w:t>
      </w:r>
    </w:p>
    <w:p w14:paraId="6D191642" w14:textId="77777777" w:rsidR="00E60E3B" w:rsidRDefault="00E60E3B">
      <w:pPr>
        <w:ind w:right="-822"/>
        <w:jc w:val="center"/>
        <w:rPr>
          <w:rFonts w:ascii="Arial" w:hAnsi="Arial"/>
          <w:b/>
          <w:sz w:val="32"/>
          <w:szCs w:val="32"/>
        </w:rPr>
      </w:pPr>
    </w:p>
    <w:p w14:paraId="7677E22D" w14:textId="77777777" w:rsidR="00E60E3B" w:rsidRDefault="00E60E3B">
      <w:pPr>
        <w:ind w:right="-822"/>
        <w:jc w:val="center"/>
        <w:rPr>
          <w:rFonts w:ascii="Arial" w:hAnsi="Arial"/>
          <w:b/>
          <w:sz w:val="48"/>
          <w:szCs w:val="48"/>
        </w:rPr>
      </w:pPr>
      <w:proofErr w:type="gramStart"/>
      <w:r>
        <w:rPr>
          <w:rFonts w:ascii="Arial" w:hAnsi="Arial"/>
          <w:b/>
          <w:sz w:val="48"/>
          <w:szCs w:val="48"/>
        </w:rPr>
        <w:t>ve</w:t>
      </w:r>
      <w:proofErr w:type="gramEnd"/>
    </w:p>
    <w:p w14:paraId="702CD075" w14:textId="77777777" w:rsidR="00E60E3B" w:rsidRDefault="00E60E3B">
      <w:pPr>
        <w:ind w:right="-822"/>
        <w:jc w:val="center"/>
        <w:rPr>
          <w:rFonts w:ascii="Arial" w:hAnsi="Arial"/>
          <w:b/>
          <w:sz w:val="28"/>
          <w:szCs w:val="28"/>
        </w:rPr>
      </w:pPr>
    </w:p>
    <w:p w14:paraId="0245F8F1" w14:textId="77777777" w:rsidR="00E60E3B" w:rsidRDefault="00E60E3B">
      <w:pPr>
        <w:pStyle w:val="Balk5"/>
        <w:ind w:right="-822"/>
        <w:rPr>
          <w:sz w:val="48"/>
          <w:szCs w:val="48"/>
        </w:rPr>
      </w:pPr>
      <w:r>
        <w:rPr>
          <w:sz w:val="48"/>
          <w:szCs w:val="48"/>
        </w:rPr>
        <w:t>UZMANLIK ÖĞRENCİSİ KARNESİ</w:t>
      </w:r>
    </w:p>
    <w:p w14:paraId="516BE056" w14:textId="77777777" w:rsidR="00E60E3B" w:rsidRDefault="00E60E3B">
      <w:pPr>
        <w:ind w:right="-822"/>
        <w:rPr>
          <w:rFonts w:ascii="Arial" w:hAnsi="Arial"/>
          <w:sz w:val="24"/>
        </w:rPr>
      </w:pPr>
    </w:p>
    <w:p w14:paraId="328A1238" w14:textId="77777777" w:rsidR="00E60E3B" w:rsidRDefault="00E60E3B">
      <w:pPr>
        <w:ind w:right="-822"/>
        <w:rPr>
          <w:rFonts w:ascii="Arial" w:hAnsi="Arial"/>
          <w:sz w:val="24"/>
        </w:rPr>
      </w:pPr>
    </w:p>
    <w:p w14:paraId="75E9CA0E" w14:textId="77777777" w:rsidR="00E60E3B" w:rsidRDefault="00E60E3B">
      <w:pPr>
        <w:ind w:right="-822"/>
        <w:rPr>
          <w:rFonts w:ascii="Arial" w:hAnsi="Arial"/>
          <w:sz w:val="24"/>
        </w:rPr>
      </w:pPr>
    </w:p>
    <w:p w14:paraId="24F96184" w14:textId="77777777" w:rsidR="00E60E3B" w:rsidRDefault="00E60E3B">
      <w:pPr>
        <w:ind w:right="-822"/>
        <w:rPr>
          <w:rFonts w:ascii="Arial" w:hAnsi="Arial"/>
          <w:sz w:val="24"/>
        </w:rPr>
      </w:pPr>
    </w:p>
    <w:p w14:paraId="6652403E" w14:textId="77777777" w:rsidR="00E60E3B" w:rsidRDefault="00E60E3B">
      <w:pPr>
        <w:ind w:right="-822"/>
        <w:rPr>
          <w:rFonts w:ascii="Arial" w:hAnsi="Arial"/>
          <w:sz w:val="24"/>
        </w:rPr>
      </w:pPr>
    </w:p>
    <w:p w14:paraId="7C778314" w14:textId="77777777" w:rsidR="00E60E3B" w:rsidRDefault="00E60E3B">
      <w:pPr>
        <w:ind w:right="-822"/>
        <w:rPr>
          <w:rFonts w:ascii="Arial" w:hAnsi="Arial"/>
          <w:sz w:val="24"/>
        </w:rPr>
      </w:pPr>
    </w:p>
    <w:p w14:paraId="0FECA070" w14:textId="77777777" w:rsidR="00E60E3B" w:rsidRDefault="00E60E3B">
      <w:pPr>
        <w:ind w:right="-822"/>
        <w:rPr>
          <w:rFonts w:ascii="Arial" w:hAnsi="Arial"/>
          <w:sz w:val="24"/>
        </w:rPr>
      </w:pPr>
    </w:p>
    <w:p w14:paraId="03D39A12" w14:textId="69997040" w:rsidR="00E60E3B" w:rsidRDefault="009F5D96">
      <w:pPr>
        <w:pStyle w:val="Balk6"/>
        <w:ind w:right="-822"/>
        <w:rPr>
          <w:sz w:val="24"/>
        </w:rPr>
      </w:pPr>
      <w:r>
        <w:rPr>
          <w:sz w:val="24"/>
        </w:rPr>
        <w:t>2025</w:t>
      </w:r>
    </w:p>
    <w:p w14:paraId="67CA4C8C" w14:textId="77777777" w:rsidR="00E60E3B" w:rsidRDefault="00E60E3B">
      <w:pPr>
        <w:ind w:right="-822"/>
        <w:rPr>
          <w:rFonts w:ascii="Arial" w:hAnsi="Arial"/>
          <w:sz w:val="24"/>
        </w:rPr>
      </w:pPr>
    </w:p>
    <w:p w14:paraId="56E796E9" w14:textId="77777777" w:rsidR="00E60E3B" w:rsidRDefault="00E60E3B">
      <w:pPr>
        <w:rPr>
          <w:rFonts w:ascii="Arial" w:hAnsi="Arial"/>
          <w:sz w:val="24"/>
        </w:rPr>
      </w:pPr>
    </w:p>
    <w:p w14:paraId="0D9552BF" w14:textId="77777777" w:rsidR="00E60E3B" w:rsidRDefault="00E60E3B"/>
    <w:p w14:paraId="349424A8" w14:textId="77777777" w:rsidR="00E60E3B" w:rsidRDefault="00E60E3B">
      <w:pPr>
        <w:pageBreakBefore/>
        <w:pBdr>
          <w:bottom w:val="single" w:sz="4" w:space="1" w:color="000000"/>
        </w:pBdr>
        <w:jc w:val="center"/>
        <w:rPr>
          <w:rFonts w:ascii="Arial" w:hAnsi="Arial"/>
          <w:b/>
          <w:sz w:val="28"/>
        </w:rPr>
      </w:pPr>
    </w:p>
    <w:p w14:paraId="10C60902" w14:textId="77777777" w:rsidR="00E60E3B" w:rsidRDefault="00E60E3B">
      <w:pPr>
        <w:pBdr>
          <w:bottom w:val="single" w:sz="4" w:space="1" w:color="000000"/>
        </w:pBdr>
        <w:jc w:val="center"/>
        <w:rPr>
          <w:rFonts w:ascii="Arial" w:hAnsi="Arial"/>
          <w:b/>
          <w:sz w:val="28"/>
        </w:rPr>
      </w:pPr>
      <w:r w:rsidRPr="00B45E2C">
        <w:rPr>
          <w:rFonts w:ascii="Arial" w:hAnsi="Arial"/>
          <w:b/>
          <w:sz w:val="28"/>
        </w:rPr>
        <w:t>İÇİNDEKİLER</w:t>
      </w:r>
    </w:p>
    <w:p w14:paraId="18544880" w14:textId="77777777" w:rsidR="00E60E3B" w:rsidRDefault="00E60E3B">
      <w:pPr>
        <w:pBdr>
          <w:bottom w:val="single" w:sz="4" w:space="1" w:color="000000"/>
        </w:pBdr>
        <w:jc w:val="center"/>
        <w:rPr>
          <w:rFonts w:ascii="Arial" w:hAnsi="Arial"/>
          <w:b/>
          <w:sz w:val="28"/>
        </w:rPr>
      </w:pPr>
    </w:p>
    <w:p w14:paraId="746E27DF" w14:textId="77777777" w:rsidR="00E60E3B" w:rsidRDefault="00E60E3B">
      <w:pPr>
        <w:rPr>
          <w:rFonts w:ascii="Arial" w:hAnsi="Arial"/>
          <w:sz w:val="24"/>
        </w:rPr>
      </w:pPr>
    </w:p>
    <w:p w14:paraId="40FC79E4" w14:textId="77777777" w:rsidR="00E60E3B" w:rsidRDefault="00E60E3B">
      <w:pPr>
        <w:rPr>
          <w:rFonts w:ascii="Arial" w:hAnsi="Arial"/>
          <w:sz w:val="22"/>
        </w:rPr>
      </w:pPr>
      <w:r>
        <w:rPr>
          <w:rFonts w:ascii="Arial" w:hAnsi="Arial"/>
          <w:b/>
          <w:sz w:val="22"/>
        </w:rPr>
        <w:t>A. UZMANLIK EĞİTİMİ PROGRAMI</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sz w:val="22"/>
        </w:rPr>
        <w:t>2</w:t>
      </w:r>
    </w:p>
    <w:p w14:paraId="30DCFE9D" w14:textId="77777777" w:rsidR="00E60E3B" w:rsidRDefault="00E60E3B">
      <w:pPr>
        <w:ind w:firstLine="708"/>
        <w:rPr>
          <w:rFonts w:ascii="Arial" w:hAnsi="Arial"/>
          <w:sz w:val="22"/>
        </w:rPr>
      </w:pPr>
    </w:p>
    <w:p w14:paraId="29209E42" w14:textId="77777777" w:rsidR="00E60E3B" w:rsidRDefault="00E60E3B">
      <w:pPr>
        <w:spacing w:after="60"/>
        <w:rPr>
          <w:rFonts w:ascii="Arial" w:hAnsi="Arial"/>
          <w:sz w:val="22"/>
        </w:rPr>
      </w:pPr>
      <w:r>
        <w:rPr>
          <w:rFonts w:ascii="Arial" w:hAnsi="Arial"/>
          <w:b/>
          <w:sz w:val="22"/>
        </w:rPr>
        <w:t>1. Tanımlamalar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w:t>
      </w:r>
    </w:p>
    <w:p w14:paraId="63641FEB" w14:textId="77777777" w:rsidR="00E60E3B" w:rsidRDefault="00E60E3B">
      <w:pPr>
        <w:spacing w:after="60"/>
        <w:rPr>
          <w:rFonts w:ascii="Arial" w:hAnsi="Arial"/>
          <w:sz w:val="22"/>
        </w:rPr>
      </w:pPr>
      <w:r>
        <w:rPr>
          <w:rFonts w:ascii="Arial" w:hAnsi="Arial"/>
          <w:b/>
          <w:sz w:val="22"/>
        </w:rPr>
        <w:t>2. Yapılanma</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w:t>
      </w:r>
    </w:p>
    <w:p w14:paraId="13296153" w14:textId="77777777" w:rsidR="00E60E3B" w:rsidRDefault="00E60E3B">
      <w:pPr>
        <w:spacing w:after="60"/>
        <w:rPr>
          <w:rFonts w:ascii="Arial" w:hAnsi="Arial"/>
          <w:sz w:val="22"/>
        </w:rPr>
      </w:pPr>
      <w:r>
        <w:rPr>
          <w:rFonts w:ascii="Arial" w:hAnsi="Arial"/>
          <w:b/>
          <w:sz w:val="22"/>
        </w:rPr>
        <w:t>3. Hedefler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4</w:t>
      </w:r>
    </w:p>
    <w:p w14:paraId="358776A8" w14:textId="4F48F261" w:rsidR="00E60E3B" w:rsidRDefault="00E60E3B">
      <w:pPr>
        <w:spacing w:after="60"/>
        <w:rPr>
          <w:rFonts w:ascii="Arial" w:hAnsi="Arial"/>
          <w:sz w:val="22"/>
        </w:rPr>
      </w:pPr>
      <w:r>
        <w:rPr>
          <w:rFonts w:ascii="Arial" w:hAnsi="Arial"/>
          <w:b/>
          <w:sz w:val="22"/>
        </w:rPr>
        <w:t>4. Altyapı ve Olanaklar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5</w:t>
      </w:r>
    </w:p>
    <w:p w14:paraId="28DFEC24" w14:textId="77777777" w:rsidR="00E60E3B" w:rsidRDefault="00E60E3B">
      <w:pPr>
        <w:spacing w:after="60"/>
        <w:rPr>
          <w:rFonts w:ascii="Arial" w:hAnsi="Arial"/>
          <w:sz w:val="22"/>
        </w:rPr>
      </w:pPr>
      <w:r>
        <w:rPr>
          <w:rFonts w:ascii="Arial" w:hAnsi="Arial"/>
          <w:b/>
          <w:sz w:val="22"/>
        </w:rPr>
        <w:t>5. Çalışma Planı</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5</w:t>
      </w:r>
    </w:p>
    <w:p w14:paraId="3172E424" w14:textId="348E4BBC" w:rsidR="00E60E3B" w:rsidRDefault="00E60E3B">
      <w:pPr>
        <w:spacing w:after="60"/>
        <w:rPr>
          <w:rFonts w:ascii="Arial" w:hAnsi="Arial"/>
          <w:sz w:val="22"/>
        </w:rPr>
      </w:pPr>
      <w:r>
        <w:rPr>
          <w:rFonts w:ascii="Arial" w:hAnsi="Arial"/>
          <w:b/>
          <w:sz w:val="22"/>
        </w:rPr>
        <w:t>6. Cerrahi Girişimler</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B45E2C">
        <w:rPr>
          <w:rFonts w:ascii="Arial" w:hAnsi="Arial"/>
          <w:sz w:val="22"/>
        </w:rPr>
        <w:t>5</w:t>
      </w:r>
    </w:p>
    <w:p w14:paraId="1FA7025C" w14:textId="3EA2D266" w:rsidR="00E60E3B" w:rsidRDefault="00E60E3B">
      <w:pPr>
        <w:spacing w:after="60"/>
        <w:rPr>
          <w:rFonts w:ascii="Arial" w:hAnsi="Arial"/>
          <w:sz w:val="22"/>
        </w:rPr>
      </w:pPr>
      <w:r>
        <w:rPr>
          <w:rFonts w:ascii="Arial" w:hAnsi="Arial"/>
          <w:sz w:val="22"/>
        </w:rPr>
        <w:tab/>
      </w:r>
      <w:r>
        <w:rPr>
          <w:rFonts w:ascii="Arial" w:hAnsi="Arial"/>
          <w:i/>
          <w:sz w:val="22"/>
        </w:rPr>
        <w:t>6.1. Sınıflandırma</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5</w:t>
      </w:r>
    </w:p>
    <w:p w14:paraId="65124F9F" w14:textId="0421CC82" w:rsidR="00E60E3B" w:rsidRDefault="00E60E3B">
      <w:pPr>
        <w:spacing w:after="60"/>
        <w:rPr>
          <w:rFonts w:ascii="Arial" w:hAnsi="Arial"/>
          <w:sz w:val="22"/>
        </w:rPr>
      </w:pPr>
      <w:r>
        <w:rPr>
          <w:rFonts w:ascii="Arial" w:hAnsi="Arial"/>
          <w:sz w:val="22"/>
        </w:rPr>
        <w:tab/>
      </w:r>
      <w:r>
        <w:rPr>
          <w:rFonts w:ascii="Arial" w:hAnsi="Arial"/>
          <w:i/>
          <w:sz w:val="22"/>
        </w:rPr>
        <w:t>6.2. Kodlama</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5</w:t>
      </w:r>
    </w:p>
    <w:p w14:paraId="0A857C8D" w14:textId="6E4FA8A0" w:rsidR="00E60E3B" w:rsidRDefault="00E60E3B">
      <w:pPr>
        <w:spacing w:after="60"/>
        <w:rPr>
          <w:rFonts w:ascii="Arial" w:hAnsi="Arial"/>
          <w:sz w:val="22"/>
        </w:rPr>
      </w:pPr>
      <w:r>
        <w:rPr>
          <w:rFonts w:ascii="Arial" w:hAnsi="Arial"/>
          <w:sz w:val="22"/>
        </w:rPr>
        <w:tab/>
      </w:r>
      <w:r>
        <w:rPr>
          <w:rFonts w:ascii="Arial" w:hAnsi="Arial"/>
          <w:i/>
          <w:sz w:val="22"/>
        </w:rPr>
        <w:t>6.3. Yaptığı Cerrahi Girişimler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6</w:t>
      </w:r>
    </w:p>
    <w:p w14:paraId="3E07F561" w14:textId="5DC4A96D" w:rsidR="00E60E3B" w:rsidRDefault="00E60E3B">
      <w:pPr>
        <w:spacing w:after="60"/>
        <w:rPr>
          <w:rFonts w:ascii="Arial" w:hAnsi="Arial"/>
          <w:sz w:val="22"/>
        </w:rPr>
      </w:pPr>
      <w:r>
        <w:rPr>
          <w:rFonts w:ascii="Arial" w:hAnsi="Arial"/>
          <w:b/>
          <w:sz w:val="22"/>
        </w:rPr>
        <w:t>7. Uzmanlık Eğitimi Süreci</w:t>
      </w: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6</w:t>
      </w:r>
    </w:p>
    <w:p w14:paraId="525D6101" w14:textId="281779D1" w:rsidR="00E60E3B" w:rsidRDefault="00E60E3B">
      <w:pPr>
        <w:spacing w:after="60"/>
        <w:rPr>
          <w:rFonts w:ascii="Arial" w:hAnsi="Arial"/>
          <w:sz w:val="22"/>
          <w:szCs w:val="22"/>
        </w:rPr>
      </w:pPr>
      <w:r>
        <w:rPr>
          <w:rFonts w:ascii="Arial" w:hAnsi="Arial"/>
          <w:i/>
          <w:sz w:val="22"/>
          <w:szCs w:val="22"/>
        </w:rPr>
        <w:tab/>
        <w:t>7.1. Temel Eğitim Dönemi</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B45E2C">
        <w:rPr>
          <w:rFonts w:ascii="Arial" w:hAnsi="Arial"/>
          <w:sz w:val="22"/>
          <w:szCs w:val="22"/>
        </w:rPr>
        <w:t>6</w:t>
      </w:r>
    </w:p>
    <w:p w14:paraId="635F4A3D" w14:textId="3CE31CE2" w:rsidR="00E60E3B" w:rsidRDefault="00E60E3B">
      <w:pPr>
        <w:spacing w:after="60"/>
        <w:ind w:left="708"/>
        <w:rPr>
          <w:rFonts w:ascii="Arial" w:hAnsi="Arial"/>
          <w:sz w:val="22"/>
        </w:rPr>
      </w:pPr>
      <w:r>
        <w:rPr>
          <w:rFonts w:ascii="Arial" w:hAnsi="Arial"/>
          <w:i/>
          <w:sz w:val="22"/>
        </w:rPr>
        <w:t>7.2. İleri Eğitim Dönemi</w:t>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t>7</w:t>
      </w:r>
    </w:p>
    <w:p w14:paraId="59AFEF0F" w14:textId="4C0ACABC" w:rsidR="00E60E3B" w:rsidRDefault="00E60E3B">
      <w:pPr>
        <w:spacing w:after="60"/>
        <w:ind w:left="708"/>
        <w:rPr>
          <w:rFonts w:ascii="Arial" w:hAnsi="Arial"/>
          <w:sz w:val="22"/>
        </w:rPr>
      </w:pPr>
      <w:r>
        <w:rPr>
          <w:rFonts w:ascii="Arial" w:hAnsi="Arial"/>
          <w:i/>
          <w:sz w:val="22"/>
        </w:rPr>
        <w:t>7.3. Rotasyonlar</w:t>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r>
      <w:r w:rsidR="00B45E2C">
        <w:rPr>
          <w:rFonts w:ascii="Arial" w:hAnsi="Arial"/>
          <w:sz w:val="22"/>
        </w:rPr>
        <w:tab/>
        <w:t>7</w:t>
      </w:r>
    </w:p>
    <w:p w14:paraId="4D72F7AD" w14:textId="2D8A11C3" w:rsidR="00E60E3B" w:rsidRDefault="00E60E3B">
      <w:pPr>
        <w:spacing w:after="60"/>
        <w:rPr>
          <w:rFonts w:ascii="Arial" w:hAnsi="Arial"/>
          <w:sz w:val="22"/>
        </w:rPr>
      </w:pPr>
      <w:r>
        <w:rPr>
          <w:rFonts w:ascii="Arial" w:hAnsi="Arial"/>
          <w:b/>
          <w:sz w:val="22"/>
        </w:rPr>
        <w:t>8. Eğitimin Değerlendirilmesi</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7</w:t>
      </w:r>
    </w:p>
    <w:p w14:paraId="4E9490E6" w14:textId="0F83987E" w:rsidR="00E60E3B" w:rsidRDefault="00E60E3B">
      <w:pPr>
        <w:spacing w:after="60"/>
        <w:rPr>
          <w:rFonts w:ascii="Arial" w:hAnsi="Arial"/>
          <w:sz w:val="22"/>
        </w:rPr>
      </w:pPr>
      <w:r>
        <w:rPr>
          <w:rFonts w:ascii="Arial" w:hAnsi="Arial"/>
          <w:sz w:val="22"/>
        </w:rPr>
        <w:tab/>
      </w:r>
      <w:r>
        <w:rPr>
          <w:rFonts w:ascii="Arial" w:hAnsi="Arial"/>
          <w:i/>
          <w:iCs/>
          <w:sz w:val="22"/>
        </w:rPr>
        <w:t>8.1. U</w:t>
      </w:r>
      <w:r>
        <w:rPr>
          <w:rFonts w:ascii="Arial" w:hAnsi="Arial"/>
          <w:i/>
          <w:sz w:val="22"/>
        </w:rPr>
        <w:t>ygulamalı Eğitimin Değerlendirilmesi</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8</w:t>
      </w:r>
    </w:p>
    <w:p w14:paraId="3487945B" w14:textId="7BFD36BA" w:rsidR="00E60E3B" w:rsidRDefault="00E60E3B">
      <w:pPr>
        <w:spacing w:after="60"/>
        <w:ind w:firstLine="708"/>
        <w:rPr>
          <w:rFonts w:ascii="Arial" w:hAnsi="Arial"/>
          <w:sz w:val="22"/>
        </w:rPr>
      </w:pPr>
      <w:r>
        <w:rPr>
          <w:rFonts w:ascii="Arial" w:hAnsi="Arial"/>
          <w:i/>
          <w:iCs/>
          <w:sz w:val="22"/>
        </w:rPr>
        <w:t>8.2. T</w:t>
      </w:r>
      <w:r>
        <w:rPr>
          <w:rFonts w:ascii="Arial" w:hAnsi="Arial"/>
          <w:i/>
          <w:sz w:val="22"/>
        </w:rPr>
        <w:t>eorik Eğitimin Değerlendirilmesi</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8</w:t>
      </w:r>
    </w:p>
    <w:p w14:paraId="505347DE" w14:textId="5EA0BE20" w:rsidR="00E60E3B" w:rsidRDefault="00E60E3B">
      <w:pPr>
        <w:spacing w:after="60"/>
        <w:ind w:firstLine="708"/>
        <w:rPr>
          <w:rFonts w:ascii="Arial" w:hAnsi="Arial"/>
          <w:sz w:val="22"/>
        </w:rPr>
      </w:pPr>
      <w:r>
        <w:rPr>
          <w:rFonts w:ascii="Arial" w:hAnsi="Arial"/>
          <w:i/>
          <w:iCs/>
          <w:sz w:val="22"/>
        </w:rPr>
        <w:t>8.3. Diğer Çalışmaları</w:t>
      </w:r>
      <w:r>
        <w:rPr>
          <w:rFonts w:ascii="Arial" w:hAnsi="Arial"/>
          <w:i/>
          <w:sz w:val="22"/>
        </w:rPr>
        <w:t>nın Değerlendirilmesi</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B45E2C">
        <w:rPr>
          <w:rFonts w:ascii="Arial" w:hAnsi="Arial"/>
          <w:sz w:val="22"/>
        </w:rPr>
        <w:t>9</w:t>
      </w:r>
    </w:p>
    <w:p w14:paraId="25F8DD33" w14:textId="77777777" w:rsidR="00E60E3B" w:rsidRDefault="00E60E3B">
      <w:pPr>
        <w:rPr>
          <w:rFonts w:ascii="Arial" w:hAnsi="Arial"/>
          <w:b/>
          <w:sz w:val="22"/>
        </w:rPr>
      </w:pPr>
    </w:p>
    <w:p w14:paraId="574AC74A" w14:textId="77777777" w:rsidR="00E60E3B" w:rsidRDefault="00E60E3B">
      <w:pPr>
        <w:rPr>
          <w:rFonts w:ascii="Arial" w:hAnsi="Arial"/>
          <w:b/>
          <w:sz w:val="22"/>
        </w:rPr>
      </w:pPr>
    </w:p>
    <w:p w14:paraId="6ACC52F3" w14:textId="306189DA" w:rsidR="00E60E3B" w:rsidRDefault="00E60E3B">
      <w:pPr>
        <w:rPr>
          <w:rFonts w:ascii="Arial" w:hAnsi="Arial"/>
          <w:sz w:val="22"/>
        </w:rPr>
      </w:pPr>
      <w:r>
        <w:rPr>
          <w:rFonts w:ascii="Arial" w:hAnsi="Arial"/>
          <w:b/>
          <w:sz w:val="22"/>
        </w:rPr>
        <w:t>B. UZMANLIK ÖĞRENCİSİ KARNESİ</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sz w:val="22"/>
        </w:rPr>
        <w:t>1</w:t>
      </w:r>
      <w:r w:rsidR="00B45E2C">
        <w:rPr>
          <w:rFonts w:ascii="Arial" w:hAnsi="Arial"/>
          <w:sz w:val="22"/>
        </w:rPr>
        <w:t>0</w:t>
      </w:r>
    </w:p>
    <w:p w14:paraId="3B9711CA" w14:textId="77777777" w:rsidR="00E60E3B" w:rsidRDefault="00E60E3B">
      <w:pPr>
        <w:ind w:firstLine="708"/>
        <w:rPr>
          <w:rFonts w:ascii="Arial" w:hAnsi="Arial"/>
          <w:sz w:val="22"/>
        </w:rPr>
      </w:pPr>
    </w:p>
    <w:p w14:paraId="2D92403C" w14:textId="31D2614D" w:rsidR="00E60E3B" w:rsidRDefault="00E60E3B">
      <w:pPr>
        <w:spacing w:after="60"/>
        <w:rPr>
          <w:rFonts w:ascii="Arial" w:hAnsi="Arial"/>
          <w:sz w:val="22"/>
        </w:rPr>
      </w:pPr>
      <w:r>
        <w:rPr>
          <w:rFonts w:ascii="Arial" w:hAnsi="Arial"/>
          <w:b/>
          <w:sz w:val="22"/>
        </w:rPr>
        <w:t>1. Özgeçmiş</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sz w:val="22"/>
        </w:rPr>
        <w:t>1</w:t>
      </w:r>
      <w:r w:rsidR="00B45E2C">
        <w:rPr>
          <w:rFonts w:ascii="Arial" w:hAnsi="Arial"/>
          <w:sz w:val="22"/>
        </w:rPr>
        <w:t>1</w:t>
      </w:r>
    </w:p>
    <w:p w14:paraId="059A90D3" w14:textId="47E97B70" w:rsidR="00E60E3B" w:rsidRPr="00B61E8B" w:rsidRDefault="00E60E3B" w:rsidP="00B61E8B">
      <w:pPr>
        <w:spacing w:after="60"/>
        <w:rPr>
          <w:rFonts w:ascii="Arial" w:hAnsi="Arial"/>
          <w:b/>
          <w:sz w:val="22"/>
        </w:rPr>
      </w:pPr>
      <w:r>
        <w:rPr>
          <w:rFonts w:ascii="Arial" w:hAnsi="Arial"/>
          <w:b/>
          <w:sz w:val="22"/>
        </w:rPr>
        <w:t xml:space="preserve">2. </w:t>
      </w:r>
      <w:r w:rsidR="00C00E73">
        <w:rPr>
          <w:rFonts w:ascii="Arial" w:hAnsi="Arial"/>
          <w:b/>
          <w:sz w:val="22"/>
        </w:rPr>
        <w:t>Teorik Eğitim Çalışmaları</w:t>
      </w:r>
      <w:r w:rsidR="00B45E2C">
        <w:rPr>
          <w:rFonts w:ascii="Arial" w:hAnsi="Arial"/>
          <w:b/>
          <w:sz w:val="22"/>
        </w:rPr>
        <w:tab/>
      </w:r>
      <w:r w:rsidR="00B45E2C">
        <w:rPr>
          <w:rFonts w:ascii="Arial" w:hAnsi="Arial"/>
          <w:b/>
          <w:sz w:val="22"/>
        </w:rPr>
        <w:tab/>
      </w:r>
      <w:r w:rsidR="00B45E2C">
        <w:rPr>
          <w:rFonts w:ascii="Arial" w:hAnsi="Arial"/>
          <w:b/>
          <w:sz w:val="22"/>
        </w:rPr>
        <w:tab/>
      </w:r>
      <w:r w:rsidR="00B45E2C">
        <w:rPr>
          <w:rFonts w:ascii="Arial" w:hAnsi="Arial"/>
          <w:b/>
          <w:sz w:val="22"/>
        </w:rPr>
        <w:tab/>
      </w:r>
      <w:r w:rsidR="00B45E2C">
        <w:rPr>
          <w:rFonts w:ascii="Arial" w:hAnsi="Arial"/>
          <w:b/>
          <w:sz w:val="22"/>
        </w:rPr>
        <w:tab/>
      </w:r>
      <w:r w:rsidR="00B45E2C">
        <w:rPr>
          <w:rFonts w:ascii="Arial" w:hAnsi="Arial"/>
          <w:b/>
          <w:sz w:val="22"/>
        </w:rPr>
        <w:tab/>
      </w:r>
      <w:r w:rsidR="00B45E2C">
        <w:rPr>
          <w:rFonts w:ascii="Arial" w:hAnsi="Arial"/>
          <w:b/>
          <w:sz w:val="22"/>
        </w:rPr>
        <w:tab/>
      </w:r>
      <w:r w:rsidR="00B45E2C" w:rsidRPr="00B45E2C">
        <w:rPr>
          <w:rFonts w:ascii="Arial" w:hAnsi="Arial"/>
          <w:sz w:val="22"/>
        </w:rPr>
        <w:t>12</w:t>
      </w:r>
    </w:p>
    <w:p w14:paraId="15B290F9" w14:textId="3021F9BF" w:rsidR="00E60E3B" w:rsidRDefault="00C00E73">
      <w:pPr>
        <w:spacing w:after="60"/>
        <w:rPr>
          <w:rFonts w:ascii="Arial" w:hAnsi="Arial"/>
          <w:sz w:val="22"/>
        </w:rPr>
      </w:pPr>
      <w:r>
        <w:rPr>
          <w:rFonts w:ascii="Arial" w:hAnsi="Arial"/>
          <w:b/>
          <w:sz w:val="22"/>
        </w:rPr>
        <w:t>3</w:t>
      </w:r>
      <w:r w:rsidR="00E60E3B">
        <w:rPr>
          <w:rFonts w:ascii="Arial" w:hAnsi="Arial"/>
          <w:b/>
          <w:sz w:val="22"/>
        </w:rPr>
        <w:t xml:space="preserve">. </w:t>
      </w:r>
      <w:r w:rsidRPr="00C00E73">
        <w:rPr>
          <w:rFonts w:ascii="Arial" w:hAnsi="Arial"/>
          <w:b/>
          <w:sz w:val="22"/>
        </w:rPr>
        <w:t xml:space="preserve">Uygulamalı Eğitim </w:t>
      </w:r>
      <w:r w:rsidR="00E60E3B">
        <w:rPr>
          <w:rFonts w:ascii="Arial" w:hAnsi="Arial"/>
          <w:b/>
          <w:sz w:val="22"/>
        </w:rPr>
        <w:t>Çalışmaları</w:t>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B45E2C">
        <w:rPr>
          <w:rFonts w:ascii="Arial" w:hAnsi="Arial"/>
          <w:sz w:val="22"/>
        </w:rPr>
        <w:t>15</w:t>
      </w:r>
    </w:p>
    <w:p w14:paraId="7E705B46" w14:textId="0C917853" w:rsidR="00E60E3B" w:rsidRDefault="00C00E73">
      <w:pPr>
        <w:spacing w:after="60"/>
        <w:rPr>
          <w:rFonts w:ascii="Arial" w:hAnsi="Arial"/>
          <w:sz w:val="22"/>
        </w:rPr>
      </w:pPr>
      <w:r>
        <w:rPr>
          <w:rFonts w:ascii="Arial" w:hAnsi="Arial"/>
          <w:b/>
          <w:sz w:val="22"/>
        </w:rPr>
        <w:t>4</w:t>
      </w:r>
      <w:r w:rsidR="00E60E3B">
        <w:rPr>
          <w:rFonts w:ascii="Arial" w:hAnsi="Arial"/>
          <w:b/>
          <w:sz w:val="22"/>
        </w:rPr>
        <w:t>. Diğer Çalışmalar</w:t>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E60E3B">
        <w:rPr>
          <w:rFonts w:ascii="Arial" w:hAnsi="Arial"/>
          <w:b/>
          <w:sz w:val="22"/>
        </w:rPr>
        <w:tab/>
      </w:r>
      <w:r w:rsidR="00B45E2C">
        <w:rPr>
          <w:rFonts w:ascii="Arial" w:hAnsi="Arial"/>
          <w:sz w:val="22"/>
        </w:rPr>
        <w:t>19</w:t>
      </w:r>
    </w:p>
    <w:p w14:paraId="376A7CD3" w14:textId="1359C535" w:rsidR="00E60E3B" w:rsidRDefault="00C00E73">
      <w:pPr>
        <w:spacing w:after="60"/>
        <w:ind w:firstLine="708"/>
        <w:rPr>
          <w:rFonts w:ascii="Arial" w:hAnsi="Arial"/>
          <w:sz w:val="22"/>
        </w:rPr>
      </w:pPr>
      <w:r>
        <w:rPr>
          <w:rFonts w:ascii="Arial" w:hAnsi="Arial"/>
          <w:i/>
          <w:sz w:val="22"/>
        </w:rPr>
        <w:t>4</w:t>
      </w:r>
      <w:r w:rsidR="00E60E3B">
        <w:rPr>
          <w:rFonts w:ascii="Arial" w:hAnsi="Arial"/>
          <w:i/>
          <w:sz w:val="22"/>
        </w:rPr>
        <w:t>.1. Rotasyon Çalışmaları</w:t>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B45E2C">
        <w:rPr>
          <w:rFonts w:ascii="Arial" w:hAnsi="Arial"/>
          <w:sz w:val="22"/>
        </w:rPr>
        <w:t>20</w:t>
      </w:r>
    </w:p>
    <w:p w14:paraId="0B436FD1" w14:textId="2093AD5F" w:rsidR="00E60E3B" w:rsidRDefault="00C00E73">
      <w:pPr>
        <w:spacing w:after="60"/>
        <w:ind w:firstLine="708"/>
        <w:rPr>
          <w:rFonts w:ascii="Arial" w:hAnsi="Arial"/>
          <w:sz w:val="22"/>
        </w:rPr>
      </w:pPr>
      <w:r>
        <w:rPr>
          <w:rFonts w:ascii="Arial" w:hAnsi="Arial"/>
          <w:i/>
          <w:iCs/>
          <w:sz w:val="22"/>
        </w:rPr>
        <w:t>4</w:t>
      </w:r>
      <w:r w:rsidR="00E60E3B">
        <w:rPr>
          <w:rFonts w:ascii="Arial" w:hAnsi="Arial"/>
          <w:i/>
          <w:iCs/>
          <w:sz w:val="22"/>
        </w:rPr>
        <w:t>.2.</w:t>
      </w:r>
      <w:r w:rsidR="00E60E3B">
        <w:rPr>
          <w:rFonts w:ascii="Arial" w:hAnsi="Arial"/>
          <w:i/>
          <w:sz w:val="22"/>
        </w:rPr>
        <w:t xml:space="preserve"> Ara Sınavları</w:t>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B45E2C">
        <w:rPr>
          <w:rFonts w:ascii="Arial" w:hAnsi="Arial"/>
          <w:sz w:val="22"/>
        </w:rPr>
        <w:t>22</w:t>
      </w:r>
    </w:p>
    <w:p w14:paraId="35254B24" w14:textId="09CC71C5" w:rsidR="00E60E3B" w:rsidRDefault="00C00E73">
      <w:pPr>
        <w:spacing w:after="60"/>
        <w:ind w:firstLine="708"/>
        <w:rPr>
          <w:rFonts w:ascii="Arial" w:hAnsi="Arial"/>
          <w:sz w:val="22"/>
        </w:rPr>
      </w:pPr>
      <w:r>
        <w:rPr>
          <w:rFonts w:ascii="Arial" w:hAnsi="Arial"/>
          <w:i/>
          <w:iCs/>
          <w:sz w:val="22"/>
        </w:rPr>
        <w:t>4</w:t>
      </w:r>
      <w:r w:rsidR="00E60E3B">
        <w:rPr>
          <w:rFonts w:ascii="Arial" w:hAnsi="Arial"/>
          <w:i/>
          <w:iCs/>
          <w:sz w:val="22"/>
        </w:rPr>
        <w:t>.3. U</w:t>
      </w:r>
      <w:r w:rsidR="00E60E3B">
        <w:rPr>
          <w:rFonts w:ascii="Arial" w:hAnsi="Arial"/>
          <w:i/>
          <w:sz w:val="22"/>
        </w:rPr>
        <w:t xml:space="preserve">zmanlık Tezi </w:t>
      </w:r>
      <w:r w:rsidR="00E60E3B">
        <w:rPr>
          <w:rFonts w:ascii="Arial" w:hAnsi="Arial"/>
          <w:i/>
          <w:sz w:val="22"/>
        </w:rPr>
        <w:tab/>
      </w:r>
      <w:r w:rsidR="00E60E3B">
        <w:rPr>
          <w:rFonts w:ascii="Arial" w:hAnsi="Arial"/>
          <w:i/>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E60E3B">
        <w:rPr>
          <w:rFonts w:ascii="Arial" w:hAnsi="Arial"/>
          <w:sz w:val="22"/>
        </w:rPr>
        <w:tab/>
      </w:r>
      <w:r w:rsidR="00B45E2C">
        <w:rPr>
          <w:rFonts w:ascii="Arial" w:hAnsi="Arial"/>
          <w:sz w:val="22"/>
        </w:rPr>
        <w:t>23</w:t>
      </w:r>
    </w:p>
    <w:p w14:paraId="3FD4464D" w14:textId="77777777" w:rsidR="00967737" w:rsidRDefault="00967737">
      <w:pPr>
        <w:spacing w:after="60"/>
        <w:ind w:firstLine="708"/>
        <w:rPr>
          <w:rFonts w:ascii="Arial" w:hAnsi="Arial"/>
          <w:sz w:val="22"/>
        </w:rPr>
      </w:pPr>
    </w:p>
    <w:p w14:paraId="72C06FFA" w14:textId="69A5372F" w:rsidR="00E60E3B" w:rsidRDefault="00E60E3B">
      <w:pPr>
        <w:rPr>
          <w:rFonts w:ascii="Arial" w:hAnsi="Arial"/>
          <w:iCs/>
          <w:sz w:val="22"/>
        </w:rPr>
      </w:pPr>
      <w:r>
        <w:rPr>
          <w:rFonts w:ascii="Arial" w:hAnsi="Arial"/>
          <w:iCs/>
          <w:sz w:val="22"/>
        </w:rPr>
        <w:tab/>
      </w:r>
      <w:r>
        <w:rPr>
          <w:rFonts w:ascii="Arial" w:hAnsi="Arial"/>
          <w:iCs/>
          <w:sz w:val="22"/>
        </w:rPr>
        <w:tab/>
      </w:r>
      <w:r>
        <w:rPr>
          <w:rFonts w:ascii="Arial" w:hAnsi="Arial"/>
          <w:iCs/>
          <w:sz w:val="22"/>
        </w:rPr>
        <w:tab/>
      </w:r>
      <w:r>
        <w:rPr>
          <w:rFonts w:ascii="Arial" w:hAnsi="Arial"/>
          <w:iCs/>
          <w:sz w:val="22"/>
        </w:rPr>
        <w:tab/>
      </w:r>
      <w:r>
        <w:rPr>
          <w:rFonts w:ascii="Arial" w:hAnsi="Arial"/>
          <w:iCs/>
          <w:sz w:val="22"/>
        </w:rPr>
        <w:tab/>
      </w:r>
    </w:p>
    <w:p w14:paraId="5B94CA19" w14:textId="77777777" w:rsidR="00E60E3B" w:rsidRDefault="00E60E3B">
      <w:pPr>
        <w:rPr>
          <w:rFonts w:ascii="Arial" w:hAnsi="Arial"/>
          <w:sz w:val="24"/>
        </w:rPr>
      </w:pPr>
    </w:p>
    <w:p w14:paraId="7619F9B8" w14:textId="77777777" w:rsidR="00E60E3B" w:rsidRDefault="001222A2">
      <w:pPr>
        <w:rPr>
          <w:rFonts w:ascii="Arial" w:hAnsi="Arial"/>
          <w:sz w:val="24"/>
        </w:rPr>
      </w:pPr>
      <w:r>
        <w:rPr>
          <w:rFonts w:ascii="Arial" w:hAnsi="Arial"/>
          <w:noProof/>
          <w:sz w:val="24"/>
          <w:lang w:eastAsia="tr-TR"/>
        </w:rPr>
        <mc:AlternateContent>
          <mc:Choice Requires="wps">
            <w:drawing>
              <wp:anchor distT="4294967295" distB="4294967295" distL="114300" distR="114300" simplePos="0" relativeHeight="251656704" behindDoc="0" locked="0" layoutInCell="1" allowOverlap="1" wp14:anchorId="4E34AD8D" wp14:editId="55F2E020">
                <wp:simplePos x="0" y="0"/>
                <wp:positionH relativeFrom="column">
                  <wp:posOffset>-8890</wp:posOffset>
                </wp:positionH>
                <wp:positionV relativeFrom="paragraph">
                  <wp:posOffset>97155</wp:posOffset>
                </wp:positionV>
                <wp:extent cx="555307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604CC3"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7.65pt" to="436.55pt,7.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">
                <o:lock v:ext="edit" shapetype="f"/>
              </v:line>
            </w:pict>
          </mc:Fallback>
        </mc:AlternateContent>
      </w:r>
    </w:p>
    <w:p w14:paraId="5D8E0379" w14:textId="77777777" w:rsidR="00E60E3B" w:rsidRDefault="00E60E3B">
      <w:pPr>
        <w:rPr>
          <w:rFonts w:ascii="Arial" w:hAnsi="Arial"/>
          <w:sz w:val="24"/>
        </w:rPr>
      </w:pPr>
    </w:p>
    <w:p w14:paraId="2C282DEC" w14:textId="77777777" w:rsidR="00E60E3B" w:rsidRDefault="00E60E3B">
      <w:pPr>
        <w:rPr>
          <w:rFonts w:ascii="Arial" w:hAnsi="Arial"/>
          <w:sz w:val="24"/>
        </w:rPr>
      </w:pPr>
    </w:p>
    <w:p w14:paraId="1C767EF8" w14:textId="77777777" w:rsidR="00E60E3B" w:rsidRDefault="00E60E3B">
      <w:pPr>
        <w:rPr>
          <w:rFonts w:ascii="Arial" w:hAnsi="Arial"/>
          <w:sz w:val="24"/>
        </w:rPr>
      </w:pPr>
    </w:p>
    <w:p w14:paraId="08F1A778" w14:textId="2028439A" w:rsidR="00E60E3B" w:rsidRDefault="00E60E3B">
      <w:pPr>
        <w:rPr>
          <w:rFonts w:ascii="Arial" w:hAnsi="Arial"/>
          <w:sz w:val="24"/>
        </w:rPr>
      </w:pPr>
    </w:p>
    <w:p w14:paraId="43B63307" w14:textId="2923669C" w:rsidR="00B61E8B" w:rsidRDefault="00B61E8B">
      <w:pPr>
        <w:rPr>
          <w:rFonts w:ascii="Arial" w:hAnsi="Arial"/>
          <w:sz w:val="24"/>
        </w:rPr>
      </w:pPr>
    </w:p>
    <w:p w14:paraId="4E243DB8" w14:textId="78F94839" w:rsidR="00B61E8B" w:rsidRDefault="00B61E8B">
      <w:pPr>
        <w:rPr>
          <w:rFonts w:ascii="Arial" w:hAnsi="Arial"/>
          <w:sz w:val="24"/>
        </w:rPr>
      </w:pPr>
    </w:p>
    <w:p w14:paraId="0E54A3ED" w14:textId="4D80B5F5" w:rsidR="00B61E8B" w:rsidRDefault="00B61E8B">
      <w:pPr>
        <w:rPr>
          <w:rFonts w:ascii="Arial" w:hAnsi="Arial"/>
          <w:sz w:val="24"/>
        </w:rPr>
      </w:pPr>
    </w:p>
    <w:p w14:paraId="5DD14567" w14:textId="77777777" w:rsidR="00B61E8B" w:rsidRDefault="00B61E8B">
      <w:pPr>
        <w:rPr>
          <w:rFonts w:ascii="Arial" w:hAnsi="Arial"/>
          <w:sz w:val="24"/>
        </w:rPr>
      </w:pPr>
    </w:p>
    <w:p w14:paraId="39B262FD" w14:textId="77777777" w:rsidR="00E60E3B" w:rsidRDefault="00E60E3B">
      <w:pPr>
        <w:rPr>
          <w:rFonts w:ascii="Arial" w:hAnsi="Arial"/>
          <w:sz w:val="24"/>
        </w:rPr>
      </w:pPr>
    </w:p>
    <w:p w14:paraId="0B8C46D3" w14:textId="77777777" w:rsidR="00E60E3B" w:rsidRDefault="00E60E3B">
      <w:pPr>
        <w:rPr>
          <w:rFonts w:ascii="Arial" w:hAnsi="Arial"/>
          <w:sz w:val="24"/>
        </w:rPr>
      </w:pPr>
    </w:p>
    <w:p w14:paraId="1F85C7FF" w14:textId="77777777" w:rsidR="00E60E3B" w:rsidRDefault="00E60E3B">
      <w:pPr>
        <w:rPr>
          <w:rFonts w:ascii="Arial" w:hAnsi="Arial"/>
          <w:sz w:val="24"/>
        </w:rPr>
      </w:pPr>
    </w:p>
    <w:p w14:paraId="4CD8850A" w14:textId="77777777" w:rsidR="00E60E3B" w:rsidRDefault="001222A2">
      <w:pPr>
        <w:pStyle w:val="Balk5"/>
        <w:pBdr>
          <w:bottom w:val="single" w:sz="4" w:space="1" w:color="000000"/>
        </w:pBdr>
        <w:tabs>
          <w:tab w:val="left" w:pos="0"/>
        </w:tabs>
        <w:jc w:val="right"/>
        <w:rPr>
          <w:sz w:val="32"/>
        </w:rPr>
        <w:sectPr w:rsidR="00E60E3B">
          <w:headerReference w:type="even" r:id="rId9"/>
          <w:headerReference w:type="default" r:id="rId10"/>
          <w:footerReference w:type="even" r:id="rId11"/>
          <w:footerReference w:type="default" r:id="rId12"/>
          <w:footnotePr>
            <w:pos w:val="beneathText"/>
          </w:footnotePr>
          <w:pgSz w:w="11905" w:h="16837" w:code="9"/>
          <w:pgMar w:top="1296" w:right="1282" w:bottom="864" w:left="1814" w:header="706" w:footer="706" w:gutter="0"/>
          <w:pgNumType w:start="0"/>
          <w:cols w:space="708"/>
          <w:titlePg/>
          <w:docGrid w:linePitch="360"/>
        </w:sectPr>
      </w:pPr>
      <w:r>
        <w:rPr>
          <w:noProof/>
          <w:sz w:val="32"/>
          <w:lang w:eastAsia="tr-TR"/>
        </w:rPr>
        <w:lastRenderedPageBreak/>
        <mc:AlternateContent>
          <mc:Choice Requires="wps">
            <w:drawing>
              <wp:anchor distT="0" distB="0" distL="114300" distR="114300" simplePos="0" relativeHeight="251658752" behindDoc="0" locked="0" layoutInCell="1" allowOverlap="1" wp14:anchorId="618D1DAA" wp14:editId="7DB7EE20">
                <wp:simplePos x="0" y="0"/>
                <wp:positionH relativeFrom="column">
                  <wp:posOffset>-113665</wp:posOffset>
                </wp:positionH>
                <wp:positionV relativeFrom="paragraph">
                  <wp:posOffset>255270</wp:posOffset>
                </wp:positionV>
                <wp:extent cx="5670550" cy="9525"/>
                <wp:effectExtent l="19050" t="38100" r="31115" b="317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6705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37A962"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0.1pt" to="437.55pt,20.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" strokeweight="6pt">
                <v:stroke linestyle="thickBetweenThin"/>
                <o:lock v:ext="edit" shapetype="f"/>
              </v:line>
            </w:pict>
          </mc:Fallback>
        </mc:AlternateContent>
      </w:r>
      <w:r w:rsidR="00E60E3B">
        <w:rPr>
          <w:sz w:val="32"/>
        </w:rPr>
        <w:t>A</w:t>
      </w:r>
      <w:r w:rsidR="00E60E3B">
        <w:rPr>
          <w:b w:val="0"/>
          <w:sz w:val="32"/>
        </w:rPr>
        <w:t>.</w:t>
      </w:r>
      <w:r w:rsidR="00E60E3B">
        <w:rPr>
          <w:sz w:val="32"/>
        </w:rPr>
        <w:t xml:space="preserve"> UZMANLIK EĞİTİMİ PROGRAMI</w:t>
      </w:r>
    </w:p>
    <w:p w14:paraId="7D212597" w14:textId="77777777" w:rsidR="00E60E3B" w:rsidRDefault="00E60E3B">
      <w:pPr>
        <w:pStyle w:val="Balk7"/>
        <w:tabs>
          <w:tab w:val="left" w:pos="0"/>
        </w:tabs>
      </w:pPr>
      <w:r>
        <w:lastRenderedPageBreak/>
        <w:t>1. TANIMLAMALAR</w:t>
      </w:r>
    </w:p>
    <w:p w14:paraId="7BAC0551" w14:textId="77777777" w:rsidR="00E60E3B" w:rsidRDefault="00E60E3B">
      <w:pPr>
        <w:jc w:val="both"/>
        <w:rPr>
          <w:rFonts w:ascii="Arial" w:hAnsi="Arial"/>
          <w:sz w:val="24"/>
        </w:rPr>
      </w:pPr>
    </w:p>
    <w:p w14:paraId="1154F12F" w14:textId="77777777" w:rsidR="00E60E3B" w:rsidRDefault="00E60E3B">
      <w:pPr>
        <w:jc w:val="both"/>
        <w:rPr>
          <w:rFonts w:ascii="Arial" w:hAnsi="Arial"/>
          <w:b/>
          <w:sz w:val="24"/>
          <w:szCs w:val="24"/>
          <w:u w:val="single"/>
        </w:rPr>
      </w:pPr>
      <w:r>
        <w:rPr>
          <w:rFonts w:ascii="Arial" w:hAnsi="Arial"/>
          <w:b/>
          <w:sz w:val="24"/>
          <w:szCs w:val="24"/>
          <w:u w:val="single"/>
        </w:rPr>
        <w:t>1.1. Eğitim Programının Adı</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02B55C30" w14:textId="77777777" w:rsidR="00E60E3B" w:rsidRDefault="00E60E3B">
      <w:pPr>
        <w:jc w:val="both"/>
      </w:pPr>
    </w:p>
    <w:p w14:paraId="029E5530" w14:textId="77777777" w:rsidR="00E60E3B" w:rsidRDefault="00E60E3B">
      <w:pPr>
        <w:jc w:val="both"/>
        <w:rPr>
          <w:rFonts w:ascii="Arial" w:hAnsi="Arial"/>
        </w:rPr>
      </w:pPr>
      <w:r>
        <w:rPr>
          <w:rFonts w:ascii="Arial" w:hAnsi="Arial"/>
        </w:rPr>
        <w:t>Çocuk Cerrahisi Uzmanlık Eğitimi</w:t>
      </w:r>
    </w:p>
    <w:p w14:paraId="0F36CB50" w14:textId="77777777" w:rsidR="00E60E3B" w:rsidRDefault="00E60E3B">
      <w:pPr>
        <w:jc w:val="both"/>
        <w:rPr>
          <w:rFonts w:ascii="Arial" w:hAnsi="Arial"/>
        </w:rPr>
      </w:pPr>
    </w:p>
    <w:p w14:paraId="4422815E" w14:textId="77777777" w:rsidR="00E60E3B" w:rsidRDefault="00E60E3B">
      <w:pPr>
        <w:ind w:left="5" w:hanging="5"/>
        <w:jc w:val="both"/>
        <w:rPr>
          <w:rFonts w:ascii="Arial" w:hAnsi="Arial"/>
          <w:b/>
          <w:sz w:val="24"/>
          <w:szCs w:val="24"/>
          <w:u w:val="single"/>
        </w:rPr>
      </w:pPr>
      <w:r>
        <w:rPr>
          <w:rFonts w:ascii="Arial" w:hAnsi="Arial"/>
          <w:b/>
          <w:sz w:val="24"/>
          <w:szCs w:val="24"/>
          <w:u w:val="single"/>
        </w:rPr>
        <w:t>1.2. Uzmanlık Eğitiminin Yapıldığı Kurum</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7AC9C609" w14:textId="77777777" w:rsidR="00E60E3B" w:rsidRDefault="00E60E3B">
      <w:pPr>
        <w:ind w:left="5" w:hanging="5"/>
        <w:jc w:val="both"/>
        <w:rPr>
          <w:rFonts w:ascii="Arial" w:hAnsi="Arial"/>
          <w:b/>
        </w:rPr>
      </w:pPr>
    </w:p>
    <w:p w14:paraId="4EABA943" w14:textId="2701BEDB" w:rsidR="00C00A28" w:rsidRPr="00C02E1D" w:rsidRDefault="00E60E3B" w:rsidP="004B65E6">
      <w:pPr>
        <w:ind w:left="5" w:hanging="5"/>
        <w:jc w:val="both"/>
        <w:rPr>
          <w:rFonts w:ascii="Arial" w:hAnsi="Arial"/>
        </w:rPr>
      </w:pPr>
      <w:r>
        <w:rPr>
          <w:rFonts w:ascii="Arial" w:hAnsi="Arial"/>
          <w:b/>
        </w:rPr>
        <w:tab/>
      </w:r>
      <w:proofErr w:type="gramStart"/>
      <w:r w:rsidR="00B3278A">
        <w:rPr>
          <w:rFonts w:ascii="Arial" w:hAnsi="Arial"/>
          <w:b/>
        </w:rPr>
        <w:t>……………………………………..</w:t>
      </w:r>
      <w:proofErr w:type="gramEnd"/>
    </w:p>
    <w:p w14:paraId="285CB332" w14:textId="77777777" w:rsidR="00E60E3B" w:rsidRDefault="00E60E3B">
      <w:pPr>
        <w:ind w:left="5" w:hanging="5"/>
        <w:jc w:val="both"/>
        <w:rPr>
          <w:rFonts w:ascii="Arial" w:hAnsi="Arial"/>
          <w:b/>
        </w:rPr>
      </w:pPr>
    </w:p>
    <w:p w14:paraId="07533B44" w14:textId="77777777" w:rsidR="00E60E3B" w:rsidRDefault="00E60E3B">
      <w:pPr>
        <w:jc w:val="both"/>
        <w:rPr>
          <w:rFonts w:ascii="Arial" w:hAnsi="Arial"/>
        </w:rPr>
      </w:pPr>
    </w:p>
    <w:p w14:paraId="1F1558BA" w14:textId="77777777" w:rsidR="00E60E3B" w:rsidRDefault="00E60E3B">
      <w:pPr>
        <w:ind w:left="3540" w:hanging="3540"/>
        <w:rPr>
          <w:rFonts w:ascii="Arial" w:hAnsi="Arial"/>
          <w:b/>
          <w:sz w:val="24"/>
          <w:szCs w:val="24"/>
          <w:u w:val="single"/>
        </w:rPr>
      </w:pPr>
      <w:r>
        <w:rPr>
          <w:rFonts w:ascii="Arial" w:hAnsi="Arial"/>
          <w:b/>
          <w:sz w:val="24"/>
          <w:szCs w:val="24"/>
          <w:u w:val="single"/>
        </w:rPr>
        <w:t xml:space="preserve">1.3. Uzmanlık Eğitiminin Süresi </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10F993D1" w14:textId="77777777" w:rsidR="00E60E3B" w:rsidRDefault="00E60E3B">
      <w:pPr>
        <w:ind w:left="3540" w:hanging="3540"/>
      </w:pPr>
    </w:p>
    <w:p w14:paraId="51A86DE6" w14:textId="5AFA2165" w:rsidR="00E60E3B" w:rsidRDefault="00C00A28">
      <w:pPr>
        <w:ind w:left="3540" w:hanging="3540"/>
        <w:rPr>
          <w:rFonts w:ascii="Arial" w:hAnsi="Arial"/>
        </w:rPr>
      </w:pPr>
      <w:r>
        <w:rPr>
          <w:rFonts w:ascii="Arial" w:hAnsi="Arial"/>
        </w:rPr>
        <w:t xml:space="preserve">Beş  </w:t>
      </w:r>
      <w:r w:rsidR="004B65E6">
        <w:rPr>
          <w:rFonts w:ascii="Arial" w:hAnsi="Arial"/>
        </w:rPr>
        <w:t>(5</w:t>
      </w:r>
      <w:r w:rsidR="00E60E3B">
        <w:rPr>
          <w:rFonts w:ascii="Arial" w:hAnsi="Arial"/>
        </w:rPr>
        <w:t xml:space="preserve">) yıl (bu süre </w:t>
      </w:r>
      <w:r w:rsidR="00E60E3B">
        <w:rPr>
          <w:rFonts w:ascii="Arial" w:hAnsi="Arial"/>
          <w:i/>
          <w:iCs/>
        </w:rPr>
        <w:t>Tıpta Uzmanlık Tüzüğü</w:t>
      </w:r>
      <w:r w:rsidR="00E60E3B">
        <w:rPr>
          <w:rFonts w:ascii="Arial" w:hAnsi="Arial"/>
        </w:rPr>
        <w:t xml:space="preserve"> </w:t>
      </w:r>
      <w:r w:rsidR="005B5142">
        <w:rPr>
          <w:rFonts w:ascii="Arial" w:hAnsi="Arial"/>
        </w:rPr>
        <w:t>ile belirlenir</w:t>
      </w:r>
      <w:r w:rsidR="00E60E3B">
        <w:rPr>
          <w:rFonts w:ascii="Arial" w:hAnsi="Arial"/>
        </w:rPr>
        <w:t>).</w:t>
      </w:r>
    </w:p>
    <w:p w14:paraId="458CFA81" w14:textId="77777777" w:rsidR="00E60E3B" w:rsidRDefault="00E60E3B">
      <w:pPr>
        <w:jc w:val="both"/>
        <w:rPr>
          <w:rFonts w:ascii="Arial" w:hAnsi="Arial"/>
        </w:rPr>
      </w:pPr>
    </w:p>
    <w:p w14:paraId="4C72FA8F" w14:textId="37DBC4A1" w:rsidR="00E60E3B" w:rsidRDefault="00E60E3B">
      <w:pPr>
        <w:jc w:val="both"/>
        <w:rPr>
          <w:rFonts w:ascii="Arial" w:hAnsi="Arial"/>
          <w:b/>
          <w:sz w:val="24"/>
          <w:szCs w:val="24"/>
          <w:u w:val="single"/>
        </w:rPr>
      </w:pPr>
      <w:r>
        <w:rPr>
          <w:rFonts w:ascii="Arial" w:hAnsi="Arial"/>
          <w:b/>
          <w:sz w:val="24"/>
          <w:szCs w:val="24"/>
          <w:u w:val="single"/>
        </w:rPr>
        <w:t>1.4. Çocuk Cerrahisi</w:t>
      </w:r>
      <w:r w:rsidR="00B45E2C">
        <w:rPr>
          <w:rFonts w:ascii="Arial" w:hAnsi="Arial"/>
          <w:b/>
          <w:sz w:val="24"/>
          <w:szCs w:val="24"/>
          <w:u w:val="single"/>
        </w:rPr>
        <w:t xml:space="preserve"> Kapsamı</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720315AA" w14:textId="77777777" w:rsidR="00E60E3B" w:rsidRDefault="00E60E3B">
      <w:pPr>
        <w:jc w:val="both"/>
      </w:pPr>
    </w:p>
    <w:p w14:paraId="7B63132A" w14:textId="77777777" w:rsidR="00E60E3B" w:rsidRDefault="00E60E3B">
      <w:pPr>
        <w:jc w:val="both"/>
        <w:rPr>
          <w:rFonts w:ascii="Arial" w:hAnsi="Arial"/>
        </w:rPr>
      </w:pPr>
      <w:r>
        <w:rPr>
          <w:rFonts w:ascii="Arial" w:hAnsi="Arial"/>
        </w:rPr>
        <w:t>Fötal dönemden başlayıp ergenlik çağını da içine alan yaşam süresi içerisinde görülen ve cerrahi girişimle düzeltilebilen doğumsal malformasyonlar, travma, tümör ve diğer edinsel hastalıklar ile uğraşan bir tıp uzmanlık dalıdır. Çocuk Cerrahisinin çalışma alanı içerisine şu konular girmektedir.</w:t>
      </w:r>
    </w:p>
    <w:p w14:paraId="22E32E91" w14:textId="77777777" w:rsidR="00E60E3B" w:rsidRDefault="00E60E3B">
      <w:pPr>
        <w:numPr>
          <w:ilvl w:val="0"/>
          <w:numId w:val="4"/>
        </w:numPr>
        <w:jc w:val="both"/>
        <w:rPr>
          <w:rFonts w:ascii="Arial" w:hAnsi="Arial"/>
        </w:rPr>
      </w:pPr>
      <w:r>
        <w:rPr>
          <w:rFonts w:ascii="Arial" w:hAnsi="Arial"/>
        </w:rPr>
        <w:t>Yenidoğan Cerrahisi</w:t>
      </w:r>
      <w:r>
        <w:rPr>
          <w:rFonts w:ascii="Arial" w:hAnsi="Arial"/>
        </w:rPr>
        <w:tab/>
      </w:r>
      <w:r>
        <w:rPr>
          <w:rFonts w:ascii="Arial" w:hAnsi="Arial"/>
        </w:rPr>
        <w:tab/>
      </w:r>
      <w:r>
        <w:rPr>
          <w:rFonts w:ascii="Arial" w:hAnsi="Arial"/>
        </w:rPr>
        <w:tab/>
      </w:r>
      <w:r>
        <w:rPr>
          <w:rFonts w:ascii="Arial" w:hAnsi="Arial"/>
        </w:rPr>
        <w:tab/>
        <w:t xml:space="preserve">Çocuk </w:t>
      </w:r>
      <w:proofErr w:type="spellStart"/>
      <w:r>
        <w:rPr>
          <w:rFonts w:ascii="Arial" w:hAnsi="Arial"/>
        </w:rPr>
        <w:t>gastrointestinal</w:t>
      </w:r>
      <w:proofErr w:type="spellEnd"/>
      <w:r>
        <w:rPr>
          <w:rFonts w:ascii="Arial" w:hAnsi="Arial"/>
        </w:rPr>
        <w:t xml:space="preserve"> sistem cerrahisi</w:t>
      </w:r>
    </w:p>
    <w:p w14:paraId="007E3158" w14:textId="77777777" w:rsidR="00E60E3B" w:rsidRDefault="00E60E3B">
      <w:pPr>
        <w:numPr>
          <w:ilvl w:val="0"/>
          <w:numId w:val="4"/>
        </w:numPr>
        <w:jc w:val="both"/>
        <w:rPr>
          <w:rFonts w:ascii="Arial" w:hAnsi="Arial"/>
        </w:rPr>
      </w:pPr>
      <w:r>
        <w:rPr>
          <w:rFonts w:ascii="Arial" w:hAnsi="Arial"/>
        </w:rPr>
        <w:t>Çocuk endokrin sistem cerrahisi</w:t>
      </w:r>
      <w:r>
        <w:rPr>
          <w:rFonts w:ascii="Arial" w:hAnsi="Arial"/>
        </w:rPr>
        <w:tab/>
      </w:r>
      <w:r>
        <w:rPr>
          <w:rFonts w:ascii="Arial" w:hAnsi="Arial"/>
        </w:rPr>
        <w:tab/>
        <w:t xml:space="preserve">Çocuk </w:t>
      </w:r>
      <w:proofErr w:type="spellStart"/>
      <w:r>
        <w:rPr>
          <w:rFonts w:ascii="Arial" w:hAnsi="Arial"/>
        </w:rPr>
        <w:t>ürogenital</w:t>
      </w:r>
      <w:proofErr w:type="spellEnd"/>
      <w:r>
        <w:rPr>
          <w:rFonts w:ascii="Arial" w:hAnsi="Arial"/>
        </w:rPr>
        <w:t xml:space="preserve"> sistem cerrahisi</w:t>
      </w:r>
    </w:p>
    <w:p w14:paraId="0437A715" w14:textId="77777777" w:rsidR="00E60E3B" w:rsidRDefault="00E60E3B">
      <w:pPr>
        <w:numPr>
          <w:ilvl w:val="0"/>
          <w:numId w:val="4"/>
        </w:numPr>
        <w:jc w:val="both"/>
        <w:rPr>
          <w:rFonts w:ascii="Arial" w:hAnsi="Arial"/>
        </w:rPr>
      </w:pPr>
      <w:r>
        <w:rPr>
          <w:rFonts w:ascii="Arial" w:hAnsi="Arial"/>
        </w:rPr>
        <w:t>Çocuk toraks cerrahisi</w:t>
      </w:r>
      <w:r>
        <w:rPr>
          <w:rFonts w:ascii="Arial" w:hAnsi="Arial"/>
        </w:rPr>
        <w:tab/>
      </w:r>
      <w:r>
        <w:rPr>
          <w:rFonts w:ascii="Arial" w:hAnsi="Arial"/>
        </w:rPr>
        <w:tab/>
      </w:r>
      <w:r>
        <w:rPr>
          <w:rFonts w:ascii="Arial" w:hAnsi="Arial"/>
        </w:rPr>
        <w:tab/>
      </w:r>
      <w:r>
        <w:rPr>
          <w:rFonts w:ascii="Arial" w:hAnsi="Arial"/>
        </w:rPr>
        <w:tab/>
        <w:t>Çocuk travma cerrahisi</w:t>
      </w:r>
    </w:p>
    <w:p w14:paraId="66118740" w14:textId="77777777" w:rsidR="00E60E3B" w:rsidRDefault="00E60E3B">
      <w:pPr>
        <w:numPr>
          <w:ilvl w:val="0"/>
          <w:numId w:val="4"/>
        </w:numPr>
        <w:jc w:val="both"/>
        <w:rPr>
          <w:rFonts w:ascii="Arial" w:hAnsi="Arial"/>
        </w:rPr>
      </w:pPr>
      <w:r>
        <w:rPr>
          <w:rFonts w:ascii="Arial" w:hAnsi="Arial"/>
        </w:rPr>
        <w:t>Çocuk onkolojik cerrahisi</w:t>
      </w:r>
      <w:r>
        <w:rPr>
          <w:rFonts w:ascii="Arial" w:hAnsi="Arial"/>
        </w:rPr>
        <w:tab/>
      </w:r>
      <w:r>
        <w:rPr>
          <w:rFonts w:ascii="Arial" w:hAnsi="Arial"/>
        </w:rPr>
        <w:tab/>
      </w:r>
      <w:r>
        <w:rPr>
          <w:rFonts w:ascii="Arial" w:hAnsi="Arial"/>
        </w:rPr>
        <w:tab/>
        <w:t>Çocuk endoskopik cerrahisi</w:t>
      </w:r>
    </w:p>
    <w:p w14:paraId="497E978D" w14:textId="77777777" w:rsidR="00E60E3B" w:rsidRDefault="00E60E3B">
      <w:pPr>
        <w:numPr>
          <w:ilvl w:val="0"/>
          <w:numId w:val="4"/>
        </w:numPr>
        <w:jc w:val="both"/>
        <w:rPr>
          <w:rFonts w:ascii="Arial" w:hAnsi="Arial"/>
        </w:rPr>
      </w:pPr>
      <w:r>
        <w:rPr>
          <w:rFonts w:ascii="Arial" w:hAnsi="Arial"/>
        </w:rPr>
        <w:t>Çocuk plastik cerrahisi</w:t>
      </w:r>
      <w:r>
        <w:rPr>
          <w:rFonts w:ascii="Arial" w:hAnsi="Arial"/>
        </w:rPr>
        <w:tab/>
      </w:r>
      <w:r>
        <w:rPr>
          <w:rFonts w:ascii="Arial" w:hAnsi="Arial"/>
        </w:rPr>
        <w:tab/>
      </w:r>
      <w:r>
        <w:rPr>
          <w:rFonts w:ascii="Arial" w:hAnsi="Arial"/>
        </w:rPr>
        <w:tab/>
      </w:r>
      <w:r>
        <w:rPr>
          <w:rFonts w:ascii="Arial" w:hAnsi="Arial"/>
        </w:rPr>
        <w:tab/>
        <w:t>Çocuk baş-boyun cerrahisi</w:t>
      </w:r>
    </w:p>
    <w:p w14:paraId="1888D0AB" w14:textId="77777777" w:rsidR="00E60E3B" w:rsidRDefault="00E60E3B">
      <w:pPr>
        <w:numPr>
          <w:ilvl w:val="0"/>
          <w:numId w:val="4"/>
        </w:numPr>
        <w:jc w:val="both"/>
        <w:rPr>
          <w:rFonts w:ascii="Arial" w:hAnsi="Arial"/>
        </w:rPr>
      </w:pPr>
      <w:r>
        <w:rPr>
          <w:rFonts w:ascii="Arial" w:hAnsi="Arial"/>
        </w:rPr>
        <w:t>Çocuk transplantasyon cerrahisi</w:t>
      </w:r>
    </w:p>
    <w:p w14:paraId="53B9FECC" w14:textId="77777777" w:rsidR="00E60E3B" w:rsidRDefault="00E60E3B">
      <w:pPr>
        <w:jc w:val="both"/>
        <w:rPr>
          <w:rFonts w:ascii="Arial" w:hAnsi="Arial"/>
        </w:rPr>
      </w:pPr>
    </w:p>
    <w:p w14:paraId="2170A750" w14:textId="77777777" w:rsidR="00E60E3B" w:rsidRDefault="00E60E3B">
      <w:pPr>
        <w:jc w:val="both"/>
        <w:rPr>
          <w:rFonts w:ascii="Arial" w:hAnsi="Arial"/>
          <w:b/>
          <w:sz w:val="24"/>
          <w:szCs w:val="24"/>
          <w:u w:val="single"/>
        </w:rPr>
      </w:pPr>
      <w:r>
        <w:rPr>
          <w:rFonts w:ascii="Arial" w:hAnsi="Arial"/>
          <w:b/>
          <w:sz w:val="24"/>
          <w:szCs w:val="24"/>
          <w:u w:val="single"/>
        </w:rPr>
        <w:t>1.5. Çocuk Cerrahisi Uzmanlık Eğitimi</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79CF5B4F" w14:textId="77777777" w:rsidR="00E60E3B" w:rsidRDefault="00E60E3B">
      <w:pPr>
        <w:jc w:val="both"/>
      </w:pPr>
    </w:p>
    <w:p w14:paraId="22EEEF32" w14:textId="77777777" w:rsidR="00E60E3B" w:rsidRDefault="00E60E3B">
      <w:pPr>
        <w:jc w:val="both"/>
        <w:rPr>
          <w:rFonts w:ascii="Arial" w:hAnsi="Arial"/>
        </w:rPr>
      </w:pPr>
      <w:r>
        <w:rPr>
          <w:rFonts w:ascii="Arial" w:hAnsi="Arial"/>
        </w:rPr>
        <w:t>Uzmanlık öğrencisine, yukarıda belirtilen çocuk cerrahisi uğraşı alanına giren konularda teorik ve uygulamaya yönelik olarak yeterli bilginin verilmesini, uygun beceri ve bilimsel bir tutum kazandırılmasını içermektedir.</w:t>
      </w:r>
    </w:p>
    <w:p w14:paraId="435B10A1" w14:textId="77777777" w:rsidR="00E60E3B" w:rsidRDefault="00E60E3B">
      <w:pPr>
        <w:jc w:val="both"/>
        <w:rPr>
          <w:rFonts w:ascii="Arial" w:hAnsi="Arial"/>
        </w:rPr>
      </w:pPr>
    </w:p>
    <w:p w14:paraId="1799C490" w14:textId="6031EB09" w:rsidR="00E60E3B" w:rsidRDefault="00E60E3B">
      <w:pPr>
        <w:jc w:val="both"/>
        <w:rPr>
          <w:rFonts w:ascii="Arial" w:hAnsi="Arial"/>
        </w:rPr>
      </w:pPr>
      <w:r>
        <w:rPr>
          <w:rFonts w:ascii="Arial" w:hAnsi="Arial"/>
        </w:rPr>
        <w:t>(Bu eğitimi almak için, kurumun ilgili kadrosunda göreve başlamayı sağlayan sınavları kazanmış olmak gereklidir</w:t>
      </w:r>
      <w:r w:rsidR="00B3278A">
        <w:rPr>
          <w:rFonts w:ascii="Arial" w:hAnsi="Arial"/>
        </w:rPr>
        <w:t>.</w:t>
      </w:r>
      <w:r>
        <w:rPr>
          <w:rFonts w:ascii="Arial" w:hAnsi="Arial"/>
        </w:rPr>
        <w:t>)</w:t>
      </w:r>
    </w:p>
    <w:p w14:paraId="01167426" w14:textId="77777777" w:rsidR="00E60E3B" w:rsidRDefault="00E60E3B">
      <w:pPr>
        <w:jc w:val="both"/>
        <w:rPr>
          <w:rFonts w:ascii="Arial" w:hAnsi="Arial"/>
        </w:rPr>
      </w:pPr>
    </w:p>
    <w:p w14:paraId="5572933F" w14:textId="77777777" w:rsidR="00E60E3B" w:rsidRDefault="00E60E3B">
      <w:pPr>
        <w:pStyle w:val="Balk7"/>
        <w:tabs>
          <w:tab w:val="left" w:pos="0"/>
        </w:tabs>
      </w:pPr>
      <w:r>
        <w:t>2. YAPILANMA</w:t>
      </w:r>
    </w:p>
    <w:p w14:paraId="2787AFA1" w14:textId="77777777" w:rsidR="00E60E3B" w:rsidRDefault="00E60E3B">
      <w:pPr>
        <w:pStyle w:val="GvdeMetniGirintisi"/>
        <w:ind w:firstLine="0"/>
      </w:pPr>
    </w:p>
    <w:p w14:paraId="1B698D54" w14:textId="77777777" w:rsidR="00E60E3B" w:rsidRDefault="00E60E3B">
      <w:pPr>
        <w:pStyle w:val="GvdeMetniGirintisi"/>
        <w:ind w:firstLine="0"/>
        <w:rPr>
          <w:sz w:val="20"/>
        </w:rPr>
      </w:pPr>
      <w:r>
        <w:rPr>
          <w:sz w:val="20"/>
        </w:rPr>
        <w:t>Kurumumuzun çocuk cerrahisi uzmanlık eğitimine ilişkin yapılanması aşağıdaki şekildedir:</w:t>
      </w:r>
    </w:p>
    <w:p w14:paraId="3B5FA130" w14:textId="77777777" w:rsidR="00E60E3B" w:rsidRDefault="00E60E3B">
      <w:pPr>
        <w:ind w:firstLine="708"/>
        <w:jc w:val="both"/>
        <w:rPr>
          <w:rFonts w:ascii="Arial" w:hAnsi="Arial"/>
        </w:rPr>
      </w:pPr>
    </w:p>
    <w:p w14:paraId="5EB787D3" w14:textId="77777777" w:rsidR="00E60E3B" w:rsidRDefault="00E60E3B">
      <w:pPr>
        <w:jc w:val="both"/>
        <w:rPr>
          <w:rFonts w:ascii="Arial" w:hAnsi="Arial"/>
          <w:b/>
          <w:sz w:val="24"/>
          <w:szCs w:val="24"/>
          <w:u w:val="single"/>
        </w:rPr>
      </w:pPr>
      <w:r>
        <w:rPr>
          <w:rFonts w:ascii="Arial" w:hAnsi="Arial"/>
          <w:b/>
          <w:sz w:val="24"/>
          <w:szCs w:val="24"/>
          <w:u w:val="single"/>
        </w:rPr>
        <w:t>2.1. Eğitim Kurumunun Başkanı</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41E29E3E" w14:textId="77777777" w:rsidR="00E60E3B" w:rsidRPr="004B65E6" w:rsidRDefault="00E60E3B">
      <w:pPr>
        <w:jc w:val="both"/>
      </w:pPr>
    </w:p>
    <w:p w14:paraId="1C2FCC76" w14:textId="77777777" w:rsidR="0084113D" w:rsidRDefault="0084113D" w:rsidP="0084113D">
      <w:pPr>
        <w:jc w:val="both"/>
        <w:rPr>
          <w:rFonts w:ascii="Arial" w:hAnsi="Arial"/>
        </w:rPr>
      </w:pPr>
      <w:proofErr w:type="gramStart"/>
      <w:r>
        <w:rPr>
          <w:rFonts w:ascii="Arial" w:hAnsi="Arial"/>
        </w:rPr>
        <w:t>…………………………………..</w:t>
      </w:r>
      <w:proofErr w:type="gramEnd"/>
    </w:p>
    <w:p w14:paraId="5DE2A7CB" w14:textId="0A6817E0" w:rsidR="0084113D" w:rsidRPr="0084113D" w:rsidRDefault="0084113D">
      <w:pPr>
        <w:jc w:val="both"/>
        <w:rPr>
          <w:rFonts w:ascii="Arial" w:hAnsi="Arial"/>
        </w:rPr>
      </w:pPr>
      <w:proofErr w:type="gramStart"/>
      <w:r>
        <w:rPr>
          <w:rFonts w:ascii="Arial" w:hAnsi="Arial"/>
        </w:rPr>
        <w:t>…………………………………..</w:t>
      </w:r>
      <w:proofErr w:type="gramEnd"/>
    </w:p>
    <w:p w14:paraId="57C6CF27" w14:textId="77777777" w:rsidR="0084113D" w:rsidRDefault="0084113D">
      <w:pPr>
        <w:jc w:val="both"/>
        <w:rPr>
          <w:rFonts w:ascii="Arial" w:hAnsi="Arial"/>
          <w:shd w:val="clear" w:color="auto" w:fill="FFFF00"/>
        </w:rPr>
      </w:pPr>
    </w:p>
    <w:p w14:paraId="24F57BC6" w14:textId="66AAA361" w:rsidR="00E60E3B" w:rsidRDefault="00E60E3B">
      <w:pPr>
        <w:jc w:val="both"/>
        <w:rPr>
          <w:rFonts w:ascii="Arial" w:hAnsi="Arial"/>
          <w:b/>
          <w:sz w:val="24"/>
          <w:szCs w:val="24"/>
          <w:u w:val="single"/>
        </w:rPr>
      </w:pPr>
      <w:r>
        <w:rPr>
          <w:rFonts w:ascii="Arial" w:hAnsi="Arial"/>
          <w:b/>
          <w:sz w:val="24"/>
          <w:szCs w:val="24"/>
          <w:u w:val="single"/>
        </w:rPr>
        <w:t>2.2. Eğiticiler</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534E87C2" w14:textId="77777777" w:rsidR="00B3278A" w:rsidRDefault="00B3278A">
      <w:pPr>
        <w:jc w:val="both"/>
        <w:rPr>
          <w:rFonts w:ascii="Arial" w:hAnsi="Arial"/>
        </w:rPr>
      </w:pPr>
    </w:p>
    <w:p w14:paraId="789A1572" w14:textId="63A530D0" w:rsidR="00E60E3B" w:rsidRDefault="00B3278A">
      <w:pPr>
        <w:jc w:val="both"/>
        <w:rPr>
          <w:rFonts w:ascii="Arial" w:hAnsi="Arial"/>
        </w:rPr>
      </w:pPr>
      <w:proofErr w:type="gramStart"/>
      <w:r>
        <w:rPr>
          <w:rFonts w:ascii="Arial" w:hAnsi="Arial"/>
        </w:rPr>
        <w:t>…………………………………..</w:t>
      </w:r>
      <w:proofErr w:type="gramEnd"/>
    </w:p>
    <w:p w14:paraId="70ECEC4B" w14:textId="4BBC3A0B" w:rsidR="00B3278A" w:rsidRDefault="00B3278A">
      <w:pPr>
        <w:jc w:val="both"/>
        <w:rPr>
          <w:rFonts w:ascii="Arial" w:hAnsi="Arial"/>
        </w:rPr>
      </w:pPr>
      <w:proofErr w:type="gramStart"/>
      <w:r>
        <w:rPr>
          <w:rFonts w:ascii="Arial" w:hAnsi="Arial"/>
        </w:rPr>
        <w:t>…………………………………..</w:t>
      </w:r>
      <w:proofErr w:type="gramEnd"/>
    </w:p>
    <w:p w14:paraId="39D747F3" w14:textId="709E7B99" w:rsidR="00B3278A" w:rsidRDefault="00B3278A">
      <w:pPr>
        <w:jc w:val="both"/>
        <w:rPr>
          <w:rFonts w:ascii="Arial" w:hAnsi="Arial"/>
        </w:rPr>
      </w:pPr>
      <w:proofErr w:type="gramStart"/>
      <w:r>
        <w:rPr>
          <w:rFonts w:ascii="Arial" w:hAnsi="Arial"/>
        </w:rPr>
        <w:t>…………………………………..</w:t>
      </w:r>
      <w:proofErr w:type="gramEnd"/>
    </w:p>
    <w:p w14:paraId="0AF89A64" w14:textId="3FB1F971" w:rsidR="00B3278A" w:rsidRDefault="00B3278A">
      <w:pPr>
        <w:jc w:val="both"/>
        <w:rPr>
          <w:rFonts w:ascii="Arial" w:hAnsi="Arial"/>
        </w:rPr>
      </w:pPr>
      <w:proofErr w:type="gramStart"/>
      <w:r>
        <w:rPr>
          <w:rFonts w:ascii="Arial" w:hAnsi="Arial"/>
        </w:rPr>
        <w:t>………………………………......</w:t>
      </w:r>
      <w:proofErr w:type="gramEnd"/>
    </w:p>
    <w:p w14:paraId="4A35B14C" w14:textId="26159CE4" w:rsidR="00E60E3B" w:rsidRDefault="00B3278A">
      <w:pPr>
        <w:jc w:val="both"/>
        <w:rPr>
          <w:rFonts w:ascii="Arial" w:hAnsi="Arial"/>
        </w:rPr>
      </w:pPr>
      <w:proofErr w:type="gramStart"/>
      <w:r>
        <w:rPr>
          <w:rFonts w:ascii="Arial" w:hAnsi="Arial"/>
        </w:rPr>
        <w:t>…………………………………..</w:t>
      </w:r>
      <w:proofErr w:type="gramEnd"/>
    </w:p>
    <w:p w14:paraId="1B350450" w14:textId="7BD99648" w:rsidR="00B3278A" w:rsidRDefault="00B3278A">
      <w:pPr>
        <w:jc w:val="both"/>
        <w:rPr>
          <w:rFonts w:ascii="Arial" w:hAnsi="Arial"/>
        </w:rPr>
      </w:pPr>
      <w:proofErr w:type="gramStart"/>
      <w:r>
        <w:rPr>
          <w:rFonts w:ascii="Arial" w:hAnsi="Arial"/>
        </w:rPr>
        <w:t>…………………………………..</w:t>
      </w:r>
      <w:proofErr w:type="gramEnd"/>
    </w:p>
    <w:p w14:paraId="5D22DD19" w14:textId="0D6684AA" w:rsidR="00B3278A" w:rsidRDefault="00B3278A">
      <w:pPr>
        <w:jc w:val="both"/>
        <w:rPr>
          <w:rFonts w:ascii="Arial" w:hAnsi="Arial"/>
        </w:rPr>
      </w:pPr>
      <w:proofErr w:type="gramStart"/>
      <w:r>
        <w:rPr>
          <w:rFonts w:ascii="Arial" w:hAnsi="Arial"/>
        </w:rPr>
        <w:t>…………………………………..</w:t>
      </w:r>
      <w:proofErr w:type="gramEnd"/>
    </w:p>
    <w:p w14:paraId="30FC28A7" w14:textId="75E75835" w:rsidR="00B3278A" w:rsidRDefault="00B3278A">
      <w:pPr>
        <w:jc w:val="both"/>
        <w:rPr>
          <w:rFonts w:ascii="Arial" w:hAnsi="Arial"/>
        </w:rPr>
      </w:pPr>
      <w:proofErr w:type="gramStart"/>
      <w:r>
        <w:rPr>
          <w:rFonts w:ascii="Arial" w:hAnsi="Arial"/>
        </w:rPr>
        <w:t>…………………………………..</w:t>
      </w:r>
      <w:proofErr w:type="gramEnd"/>
    </w:p>
    <w:p w14:paraId="472FEA81" w14:textId="7D62DF4F" w:rsidR="00B3278A" w:rsidRDefault="00B3278A">
      <w:pPr>
        <w:jc w:val="both"/>
        <w:rPr>
          <w:rFonts w:ascii="Arial" w:hAnsi="Arial"/>
        </w:rPr>
      </w:pPr>
      <w:proofErr w:type="gramStart"/>
      <w:r>
        <w:rPr>
          <w:rFonts w:ascii="Arial" w:hAnsi="Arial"/>
        </w:rPr>
        <w:t>…………………………………...</w:t>
      </w:r>
      <w:proofErr w:type="gramEnd"/>
    </w:p>
    <w:p w14:paraId="551DDD6C" w14:textId="508086FD" w:rsidR="00B3278A" w:rsidRDefault="00B3278A">
      <w:pPr>
        <w:jc w:val="both"/>
        <w:rPr>
          <w:rFonts w:ascii="Arial" w:hAnsi="Arial"/>
        </w:rPr>
      </w:pPr>
    </w:p>
    <w:p w14:paraId="6DC76981" w14:textId="0065F5CA" w:rsidR="00B3278A" w:rsidRDefault="00B3278A">
      <w:pPr>
        <w:jc w:val="both"/>
        <w:rPr>
          <w:rFonts w:ascii="Arial" w:hAnsi="Arial"/>
        </w:rPr>
      </w:pPr>
    </w:p>
    <w:p w14:paraId="6292F7E9" w14:textId="448680CA" w:rsidR="00B3278A" w:rsidRDefault="00B3278A">
      <w:pPr>
        <w:jc w:val="both"/>
        <w:rPr>
          <w:rFonts w:ascii="Arial" w:hAnsi="Arial"/>
        </w:rPr>
      </w:pPr>
    </w:p>
    <w:p w14:paraId="77078E83" w14:textId="7B7C0F88" w:rsidR="00B3278A" w:rsidRDefault="00B3278A">
      <w:pPr>
        <w:jc w:val="both"/>
        <w:rPr>
          <w:rFonts w:ascii="Arial" w:hAnsi="Arial"/>
        </w:rPr>
      </w:pPr>
    </w:p>
    <w:p w14:paraId="616CD116" w14:textId="77777777" w:rsidR="00B3278A" w:rsidRDefault="00B3278A">
      <w:pPr>
        <w:jc w:val="both"/>
        <w:rPr>
          <w:rFonts w:ascii="Arial" w:hAnsi="Arial"/>
        </w:rPr>
      </w:pPr>
    </w:p>
    <w:p w14:paraId="08DF8642" w14:textId="77777777" w:rsidR="00E60E3B" w:rsidRDefault="00E60E3B">
      <w:pPr>
        <w:ind w:left="2835" w:hanging="2835"/>
        <w:jc w:val="both"/>
        <w:rPr>
          <w:rFonts w:ascii="Arial" w:hAnsi="Arial"/>
          <w:b/>
          <w:sz w:val="24"/>
          <w:szCs w:val="24"/>
          <w:u w:val="single"/>
        </w:rPr>
      </w:pPr>
      <w:r>
        <w:rPr>
          <w:rFonts w:ascii="Arial" w:hAnsi="Arial"/>
          <w:b/>
          <w:sz w:val="24"/>
          <w:szCs w:val="24"/>
          <w:u w:val="single"/>
        </w:rPr>
        <w:t xml:space="preserve">2.3. </w:t>
      </w:r>
      <w:bookmarkStart w:id="0" w:name="OLE_LINK1"/>
      <w:bookmarkStart w:id="1" w:name="OLE_LINK2"/>
      <w:r>
        <w:rPr>
          <w:rFonts w:ascii="Arial" w:hAnsi="Arial"/>
          <w:b/>
          <w:sz w:val="24"/>
          <w:szCs w:val="24"/>
          <w:u w:val="single"/>
        </w:rPr>
        <w:t>Uzmanlık</w:t>
      </w:r>
      <w:bookmarkEnd w:id="0"/>
      <w:bookmarkEnd w:id="1"/>
      <w:r>
        <w:rPr>
          <w:rFonts w:ascii="Arial" w:hAnsi="Arial"/>
          <w:b/>
          <w:sz w:val="24"/>
          <w:szCs w:val="24"/>
          <w:u w:val="single"/>
        </w:rPr>
        <w:t xml:space="preserve"> Öğrencileri</w:t>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r>
        <w:rPr>
          <w:rFonts w:ascii="Arial" w:hAnsi="Arial"/>
          <w:b/>
          <w:sz w:val="24"/>
          <w:szCs w:val="24"/>
          <w:u w:val="single"/>
        </w:rPr>
        <w:tab/>
      </w:r>
    </w:p>
    <w:p w14:paraId="022E36B2" w14:textId="77777777" w:rsidR="00E60E3B" w:rsidRDefault="00E60E3B">
      <w:pPr>
        <w:ind w:left="2835" w:hanging="2835"/>
        <w:jc w:val="both"/>
      </w:pPr>
    </w:p>
    <w:p w14:paraId="41F4FE4A" w14:textId="0CCE31D1" w:rsidR="00E60E3B" w:rsidRDefault="00E60E3B">
      <w:pPr>
        <w:tabs>
          <w:tab w:val="left" w:pos="15"/>
        </w:tabs>
        <w:ind w:left="2835" w:hanging="2835"/>
        <w:rPr>
          <w:rFonts w:ascii="Arial" w:hAnsi="Arial"/>
        </w:rPr>
      </w:pPr>
      <w:r>
        <w:rPr>
          <w:rFonts w:ascii="Arial" w:hAnsi="Arial"/>
        </w:rPr>
        <w:t xml:space="preserve">Kurumumuz bünyesinde,  … </w:t>
      </w:r>
      <w:r w:rsidR="00C00A28">
        <w:rPr>
          <w:rFonts w:ascii="Arial" w:hAnsi="Arial"/>
        </w:rPr>
        <w:t xml:space="preserve">    </w:t>
      </w:r>
      <w:proofErr w:type="gramStart"/>
      <w:r>
        <w:rPr>
          <w:rFonts w:ascii="Arial" w:hAnsi="Arial"/>
        </w:rPr>
        <w:t>adet</w:t>
      </w:r>
      <w:proofErr w:type="gramEnd"/>
      <w:r>
        <w:rPr>
          <w:rFonts w:ascii="Arial" w:hAnsi="Arial"/>
        </w:rPr>
        <w:t xml:space="preserve"> uzmanlık öğrencisine, çocuk cerrahisi uzmanlık eğitimi verilmektedir.</w:t>
      </w:r>
    </w:p>
    <w:p w14:paraId="6ECC3C7E" w14:textId="77777777" w:rsidR="00E60E3B" w:rsidRDefault="00E60E3B">
      <w:pPr>
        <w:pStyle w:val="GvdeMetniGirintisi21"/>
        <w:ind w:firstLine="0"/>
        <w:jc w:val="both"/>
        <w:rPr>
          <w:sz w:val="20"/>
        </w:rPr>
      </w:pPr>
    </w:p>
    <w:p w14:paraId="416DEEDC" w14:textId="77777777" w:rsidR="00B3278A" w:rsidRDefault="00B3278A" w:rsidP="00B3278A">
      <w:pPr>
        <w:jc w:val="both"/>
        <w:rPr>
          <w:rFonts w:ascii="Arial" w:hAnsi="Arial"/>
        </w:rPr>
      </w:pPr>
      <w:proofErr w:type="gramStart"/>
      <w:r>
        <w:rPr>
          <w:rFonts w:ascii="Arial" w:hAnsi="Arial"/>
        </w:rPr>
        <w:t>…………………………………..</w:t>
      </w:r>
      <w:proofErr w:type="gramEnd"/>
    </w:p>
    <w:p w14:paraId="31714D4F" w14:textId="77777777" w:rsidR="00B3278A" w:rsidRDefault="00B3278A" w:rsidP="00B3278A">
      <w:pPr>
        <w:jc w:val="both"/>
        <w:rPr>
          <w:rFonts w:ascii="Arial" w:hAnsi="Arial"/>
        </w:rPr>
      </w:pPr>
      <w:proofErr w:type="gramStart"/>
      <w:r>
        <w:rPr>
          <w:rFonts w:ascii="Arial" w:hAnsi="Arial"/>
        </w:rPr>
        <w:t>…………………………………..</w:t>
      </w:r>
      <w:proofErr w:type="gramEnd"/>
    </w:p>
    <w:p w14:paraId="62AF8BF1" w14:textId="77777777" w:rsidR="00B3278A" w:rsidRDefault="00B3278A" w:rsidP="00B3278A">
      <w:pPr>
        <w:jc w:val="both"/>
        <w:rPr>
          <w:rFonts w:ascii="Arial" w:hAnsi="Arial"/>
        </w:rPr>
      </w:pPr>
      <w:proofErr w:type="gramStart"/>
      <w:r>
        <w:rPr>
          <w:rFonts w:ascii="Arial" w:hAnsi="Arial"/>
        </w:rPr>
        <w:t>………………………………......</w:t>
      </w:r>
      <w:proofErr w:type="gramEnd"/>
    </w:p>
    <w:p w14:paraId="039877E4" w14:textId="77777777" w:rsidR="00B3278A" w:rsidRDefault="00B3278A" w:rsidP="00B3278A">
      <w:pPr>
        <w:jc w:val="both"/>
        <w:rPr>
          <w:rFonts w:ascii="Arial" w:hAnsi="Arial"/>
        </w:rPr>
      </w:pPr>
      <w:proofErr w:type="gramStart"/>
      <w:r>
        <w:rPr>
          <w:rFonts w:ascii="Arial" w:hAnsi="Arial"/>
        </w:rPr>
        <w:t>…………………………………..</w:t>
      </w:r>
      <w:proofErr w:type="gramEnd"/>
    </w:p>
    <w:p w14:paraId="0B3C296B" w14:textId="77777777" w:rsidR="00B3278A" w:rsidRDefault="00B3278A" w:rsidP="00B3278A">
      <w:pPr>
        <w:jc w:val="both"/>
        <w:rPr>
          <w:rFonts w:ascii="Arial" w:hAnsi="Arial"/>
        </w:rPr>
      </w:pPr>
      <w:proofErr w:type="gramStart"/>
      <w:r>
        <w:rPr>
          <w:rFonts w:ascii="Arial" w:hAnsi="Arial"/>
        </w:rPr>
        <w:t>…………………………………..</w:t>
      </w:r>
      <w:proofErr w:type="gramEnd"/>
    </w:p>
    <w:p w14:paraId="1E0D9B35" w14:textId="77777777" w:rsidR="00B3278A" w:rsidRDefault="00B3278A" w:rsidP="00B3278A">
      <w:pPr>
        <w:jc w:val="both"/>
        <w:rPr>
          <w:rFonts w:ascii="Arial" w:hAnsi="Arial"/>
        </w:rPr>
      </w:pPr>
      <w:proofErr w:type="gramStart"/>
      <w:r>
        <w:rPr>
          <w:rFonts w:ascii="Arial" w:hAnsi="Arial"/>
        </w:rPr>
        <w:t>…………………………………..</w:t>
      </w:r>
      <w:proofErr w:type="gramEnd"/>
    </w:p>
    <w:p w14:paraId="0B07EF9D" w14:textId="77777777" w:rsidR="00B3278A" w:rsidRDefault="00B3278A" w:rsidP="00B3278A">
      <w:pPr>
        <w:jc w:val="both"/>
        <w:rPr>
          <w:rFonts w:ascii="Arial" w:hAnsi="Arial"/>
        </w:rPr>
      </w:pPr>
      <w:proofErr w:type="gramStart"/>
      <w:r>
        <w:rPr>
          <w:rFonts w:ascii="Arial" w:hAnsi="Arial"/>
        </w:rPr>
        <w:t>…………………………………..</w:t>
      </w:r>
      <w:proofErr w:type="gramEnd"/>
    </w:p>
    <w:p w14:paraId="38396B02" w14:textId="77777777" w:rsidR="00E60E3B" w:rsidRDefault="00E60E3B">
      <w:pPr>
        <w:pStyle w:val="GvdeMetniGirintisi21"/>
        <w:ind w:firstLine="0"/>
        <w:jc w:val="both"/>
        <w:rPr>
          <w:sz w:val="20"/>
        </w:rPr>
      </w:pPr>
    </w:p>
    <w:p w14:paraId="0DCAF143" w14:textId="77777777" w:rsidR="00E60E3B" w:rsidRDefault="00E60E3B">
      <w:pPr>
        <w:pStyle w:val="GvdeMetniGirintisi21"/>
        <w:ind w:firstLine="0"/>
        <w:jc w:val="both"/>
        <w:rPr>
          <w:sz w:val="20"/>
        </w:rPr>
      </w:pPr>
    </w:p>
    <w:p w14:paraId="3D966065" w14:textId="77777777" w:rsidR="00E60E3B" w:rsidRDefault="00E60E3B">
      <w:pPr>
        <w:pStyle w:val="GvdeMetniGirintisi21"/>
        <w:ind w:firstLine="0"/>
        <w:jc w:val="both"/>
        <w:rPr>
          <w:sz w:val="20"/>
        </w:rPr>
      </w:pPr>
    </w:p>
    <w:p w14:paraId="4CFCE05A" w14:textId="77777777" w:rsidR="00E60E3B" w:rsidRDefault="00E60E3B">
      <w:pPr>
        <w:pStyle w:val="Balk7"/>
        <w:tabs>
          <w:tab w:val="left" w:pos="0"/>
        </w:tabs>
      </w:pPr>
      <w:r>
        <w:t>3. HEDEFLER</w:t>
      </w:r>
    </w:p>
    <w:p w14:paraId="1C37B87C" w14:textId="77777777" w:rsidR="00E60E3B" w:rsidRDefault="00E60E3B">
      <w:pPr>
        <w:jc w:val="both"/>
        <w:rPr>
          <w:rFonts w:ascii="Arial" w:hAnsi="Arial"/>
        </w:rPr>
      </w:pPr>
    </w:p>
    <w:p w14:paraId="20AD3415" w14:textId="77777777" w:rsidR="00E60E3B" w:rsidRDefault="00E60E3B">
      <w:pPr>
        <w:jc w:val="both"/>
        <w:rPr>
          <w:rFonts w:ascii="Arial" w:hAnsi="Arial"/>
        </w:rPr>
      </w:pPr>
      <w:r>
        <w:rPr>
          <w:rFonts w:ascii="Arial" w:hAnsi="Arial"/>
        </w:rPr>
        <w:t>Uzmanlık eğitiminin mesleki bilgi, beceri ve tutuma yönelik hedefleri aşağıda sıralanmıştır.</w:t>
      </w:r>
    </w:p>
    <w:p w14:paraId="2FB3C499" w14:textId="77777777" w:rsidR="00E60E3B" w:rsidRDefault="00E60E3B">
      <w:pPr>
        <w:jc w:val="both"/>
        <w:rPr>
          <w:rFonts w:ascii="Arial" w:hAnsi="Arial"/>
        </w:rPr>
      </w:pPr>
    </w:p>
    <w:p w14:paraId="1E89F98D" w14:textId="77777777" w:rsidR="00E60E3B" w:rsidRDefault="00E60E3B">
      <w:pPr>
        <w:jc w:val="both"/>
        <w:rPr>
          <w:rFonts w:ascii="Arial" w:hAnsi="Arial"/>
        </w:rPr>
      </w:pPr>
    </w:p>
    <w:p w14:paraId="2E375324" w14:textId="77777777" w:rsidR="00E60E3B" w:rsidRDefault="00E60E3B">
      <w:pPr>
        <w:tabs>
          <w:tab w:val="left" w:pos="720"/>
        </w:tabs>
        <w:jc w:val="both"/>
        <w:rPr>
          <w:rFonts w:ascii="Arial" w:hAnsi="Arial"/>
          <w:b/>
          <w:bCs/>
          <w:sz w:val="24"/>
          <w:szCs w:val="24"/>
          <w:u w:val="single"/>
        </w:rPr>
      </w:pPr>
      <w:r>
        <w:rPr>
          <w:rFonts w:ascii="Arial" w:hAnsi="Arial"/>
          <w:b/>
          <w:bCs/>
          <w:sz w:val="24"/>
          <w:szCs w:val="24"/>
          <w:u w:val="single"/>
        </w:rPr>
        <w:t>3.1. Bilgi Hedefleri</w:t>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p>
    <w:p w14:paraId="1B7D5968" w14:textId="77777777" w:rsidR="00E60E3B" w:rsidRDefault="00E60E3B">
      <w:pPr>
        <w:tabs>
          <w:tab w:val="left" w:pos="720"/>
        </w:tabs>
        <w:jc w:val="both"/>
        <w:rPr>
          <w:rFonts w:ascii="Arial" w:hAnsi="Arial"/>
          <w:b/>
          <w:bCs/>
        </w:rPr>
      </w:pPr>
    </w:p>
    <w:p w14:paraId="32DBAFA4" w14:textId="77777777" w:rsidR="00E60E3B" w:rsidRDefault="00E60E3B">
      <w:pPr>
        <w:tabs>
          <w:tab w:val="left" w:pos="720"/>
        </w:tabs>
        <w:jc w:val="both"/>
        <w:rPr>
          <w:rFonts w:ascii="Arial" w:hAnsi="Arial"/>
        </w:rPr>
      </w:pPr>
      <w:r>
        <w:rPr>
          <w:rFonts w:ascii="Arial" w:hAnsi="Arial"/>
        </w:rPr>
        <w:t>3.1.1. Toplumun çocuk cerrahisi açısından öncelikli sorunlarının ve bu sorunlara bilimsel yaklaşımın bilinmesi,</w:t>
      </w:r>
    </w:p>
    <w:p w14:paraId="30EDFDA5" w14:textId="77777777" w:rsidR="00E60E3B" w:rsidRDefault="00E60E3B">
      <w:pPr>
        <w:tabs>
          <w:tab w:val="left" w:pos="720"/>
        </w:tabs>
        <w:jc w:val="both"/>
        <w:rPr>
          <w:rFonts w:ascii="Arial" w:hAnsi="Arial"/>
        </w:rPr>
      </w:pPr>
    </w:p>
    <w:p w14:paraId="35287F54" w14:textId="77777777" w:rsidR="00E60E3B" w:rsidRDefault="00E60E3B">
      <w:pPr>
        <w:tabs>
          <w:tab w:val="left" w:pos="750"/>
        </w:tabs>
        <w:jc w:val="both"/>
        <w:rPr>
          <w:rFonts w:ascii="Arial" w:hAnsi="Arial"/>
        </w:rPr>
      </w:pPr>
      <w:r>
        <w:rPr>
          <w:rFonts w:ascii="Arial" w:hAnsi="Arial"/>
        </w:rPr>
        <w:t xml:space="preserve">3.1.2. Çocuk cerrahisi ile ilgili hastalıkların hem tanı ve tedavisine ait hem de bu hastalıklardan </w:t>
      </w:r>
      <w:r>
        <w:rPr>
          <w:rFonts w:ascii="Arial" w:hAnsi="Arial"/>
        </w:rPr>
        <w:tab/>
        <w:t xml:space="preserve">        korunmaya yönelik temel teorik bilgilerin öğrenilmesi.</w:t>
      </w:r>
    </w:p>
    <w:p w14:paraId="6DA991EE" w14:textId="77777777" w:rsidR="00E60E3B" w:rsidRDefault="00E60E3B">
      <w:pPr>
        <w:tabs>
          <w:tab w:val="left" w:pos="750"/>
        </w:tabs>
        <w:jc w:val="both"/>
        <w:rPr>
          <w:rFonts w:ascii="Arial" w:hAnsi="Arial"/>
        </w:rPr>
      </w:pPr>
    </w:p>
    <w:p w14:paraId="1D503E31" w14:textId="77777777" w:rsidR="00E60E3B" w:rsidRDefault="00E60E3B">
      <w:pPr>
        <w:tabs>
          <w:tab w:val="left" w:pos="750"/>
        </w:tabs>
        <w:jc w:val="both"/>
        <w:rPr>
          <w:rFonts w:ascii="Arial" w:hAnsi="Arial"/>
        </w:rPr>
      </w:pPr>
    </w:p>
    <w:p w14:paraId="2A6E927A" w14:textId="77777777" w:rsidR="00E60E3B" w:rsidRDefault="00E60E3B">
      <w:pPr>
        <w:tabs>
          <w:tab w:val="left" w:pos="720"/>
        </w:tabs>
        <w:jc w:val="both"/>
        <w:rPr>
          <w:rFonts w:ascii="Arial" w:hAnsi="Arial"/>
          <w:b/>
          <w:bCs/>
          <w:sz w:val="24"/>
          <w:szCs w:val="24"/>
          <w:u w:val="single"/>
        </w:rPr>
      </w:pPr>
      <w:r>
        <w:rPr>
          <w:rFonts w:ascii="Arial" w:hAnsi="Arial"/>
          <w:b/>
          <w:bCs/>
          <w:sz w:val="24"/>
          <w:szCs w:val="24"/>
          <w:u w:val="single"/>
        </w:rPr>
        <w:t>3.2. Beceri Hedefleri</w:t>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p>
    <w:p w14:paraId="6EF62065" w14:textId="77777777" w:rsidR="00E60E3B" w:rsidRDefault="00E60E3B">
      <w:pPr>
        <w:tabs>
          <w:tab w:val="left" w:pos="720"/>
        </w:tabs>
        <w:jc w:val="both"/>
      </w:pPr>
    </w:p>
    <w:p w14:paraId="7345A6DE" w14:textId="77777777" w:rsidR="00E60E3B" w:rsidRDefault="00E60E3B">
      <w:pPr>
        <w:tabs>
          <w:tab w:val="left" w:pos="720"/>
        </w:tabs>
        <w:jc w:val="both"/>
        <w:rPr>
          <w:rFonts w:ascii="Arial" w:hAnsi="Arial"/>
        </w:rPr>
      </w:pPr>
      <w:r>
        <w:rPr>
          <w:rFonts w:ascii="Arial" w:hAnsi="Arial"/>
        </w:rPr>
        <w:t xml:space="preserve">3.2.1. Çocuk cerrahisi ile ilgili hastalıkların tanısını koyabilmek, tedavisini yapabilmek ve bu </w:t>
      </w:r>
      <w:r>
        <w:rPr>
          <w:rFonts w:ascii="Arial" w:hAnsi="Arial"/>
        </w:rPr>
        <w:tab/>
        <w:t xml:space="preserve">        hastalıklardan korunma amaçlı yöntemleri uygulayabilmek,</w:t>
      </w:r>
    </w:p>
    <w:p w14:paraId="521F8D4E" w14:textId="77777777" w:rsidR="00E60E3B" w:rsidRDefault="00E60E3B">
      <w:pPr>
        <w:tabs>
          <w:tab w:val="left" w:pos="720"/>
        </w:tabs>
        <w:jc w:val="both"/>
      </w:pPr>
    </w:p>
    <w:p w14:paraId="1F7CD084" w14:textId="77777777" w:rsidR="00E60E3B" w:rsidRDefault="00E60E3B">
      <w:pPr>
        <w:tabs>
          <w:tab w:val="left" w:pos="720"/>
        </w:tabs>
        <w:jc w:val="both"/>
        <w:rPr>
          <w:rFonts w:ascii="Arial" w:hAnsi="Arial"/>
        </w:rPr>
      </w:pPr>
      <w:r>
        <w:rPr>
          <w:rFonts w:ascii="Arial" w:hAnsi="Arial"/>
        </w:rPr>
        <w:t>3.2.2. Bilimsel araştırmalara katılım yanında planlama ve yürütücülük de yapabilmek,</w:t>
      </w:r>
    </w:p>
    <w:p w14:paraId="12581001" w14:textId="77777777" w:rsidR="00E60E3B" w:rsidRDefault="00E60E3B">
      <w:pPr>
        <w:tabs>
          <w:tab w:val="left" w:pos="765"/>
        </w:tabs>
        <w:jc w:val="both"/>
        <w:rPr>
          <w:rFonts w:ascii="Arial" w:hAnsi="Arial"/>
        </w:rPr>
      </w:pPr>
    </w:p>
    <w:p w14:paraId="576AA4BE" w14:textId="77777777" w:rsidR="00E60E3B" w:rsidRDefault="00E60E3B">
      <w:pPr>
        <w:tabs>
          <w:tab w:val="left" w:pos="765"/>
        </w:tabs>
        <w:jc w:val="both"/>
        <w:rPr>
          <w:rFonts w:ascii="Arial" w:hAnsi="Arial"/>
        </w:rPr>
      </w:pPr>
      <w:r>
        <w:rPr>
          <w:rFonts w:ascii="Arial" w:hAnsi="Arial"/>
        </w:rPr>
        <w:t>3.2.3. Çocuğu; ailesi ve çevresi ile bir bütün olarak ele alıp biyolojik, ruhsal ve sosyal sağlığını koruyabilmek için aile ve toplumla beraber bilgilendirip eğitebilmek,</w:t>
      </w:r>
    </w:p>
    <w:p w14:paraId="313EF793" w14:textId="77777777" w:rsidR="00E60E3B" w:rsidRDefault="00E60E3B">
      <w:pPr>
        <w:tabs>
          <w:tab w:val="left" w:pos="765"/>
        </w:tabs>
        <w:jc w:val="both"/>
        <w:rPr>
          <w:rFonts w:ascii="Arial" w:hAnsi="Arial"/>
        </w:rPr>
      </w:pPr>
    </w:p>
    <w:p w14:paraId="57AC811E" w14:textId="77777777" w:rsidR="00E60E3B" w:rsidRDefault="00E60E3B">
      <w:pPr>
        <w:tabs>
          <w:tab w:val="left" w:pos="765"/>
        </w:tabs>
        <w:jc w:val="both"/>
        <w:rPr>
          <w:rFonts w:ascii="Arial" w:hAnsi="Arial"/>
        </w:rPr>
      </w:pPr>
      <w:r>
        <w:rPr>
          <w:rFonts w:ascii="Arial" w:hAnsi="Arial"/>
        </w:rPr>
        <w:t>3.2.4. Bir çocuk cerrahisi birimini bağımsız olarak idare edebilmek.</w:t>
      </w:r>
    </w:p>
    <w:p w14:paraId="0FE23704" w14:textId="77777777" w:rsidR="00E60E3B" w:rsidRDefault="00E60E3B">
      <w:pPr>
        <w:tabs>
          <w:tab w:val="left" w:pos="1080"/>
        </w:tabs>
        <w:ind w:left="360"/>
        <w:jc w:val="both"/>
        <w:rPr>
          <w:rFonts w:ascii="Arial" w:hAnsi="Arial"/>
          <w:b/>
          <w:bCs/>
        </w:rPr>
      </w:pPr>
    </w:p>
    <w:p w14:paraId="74654321" w14:textId="77777777" w:rsidR="00E60E3B" w:rsidRDefault="00E60E3B">
      <w:pPr>
        <w:tabs>
          <w:tab w:val="left" w:pos="720"/>
        </w:tabs>
        <w:jc w:val="both"/>
        <w:rPr>
          <w:rFonts w:ascii="Arial" w:hAnsi="Arial"/>
          <w:b/>
          <w:bCs/>
        </w:rPr>
      </w:pPr>
    </w:p>
    <w:p w14:paraId="6BCD4F68" w14:textId="77777777" w:rsidR="00E60E3B" w:rsidRDefault="00E60E3B">
      <w:pPr>
        <w:tabs>
          <w:tab w:val="left" w:pos="720"/>
        </w:tabs>
        <w:jc w:val="both"/>
        <w:rPr>
          <w:rFonts w:ascii="Arial" w:hAnsi="Arial"/>
          <w:b/>
          <w:bCs/>
          <w:sz w:val="24"/>
          <w:szCs w:val="24"/>
          <w:u w:val="single"/>
        </w:rPr>
      </w:pPr>
      <w:r>
        <w:rPr>
          <w:rFonts w:ascii="Arial" w:hAnsi="Arial"/>
          <w:b/>
          <w:bCs/>
          <w:sz w:val="24"/>
          <w:szCs w:val="24"/>
          <w:u w:val="single"/>
        </w:rPr>
        <w:t>3.3. Tutum Hedefleri</w:t>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r>
        <w:rPr>
          <w:rFonts w:ascii="Arial" w:hAnsi="Arial"/>
          <w:b/>
          <w:bCs/>
          <w:sz w:val="24"/>
          <w:szCs w:val="24"/>
          <w:u w:val="single"/>
        </w:rPr>
        <w:tab/>
      </w:r>
    </w:p>
    <w:p w14:paraId="3E6C43BD" w14:textId="77777777" w:rsidR="00E60E3B" w:rsidRDefault="00E60E3B">
      <w:pPr>
        <w:tabs>
          <w:tab w:val="left" w:pos="720"/>
        </w:tabs>
        <w:jc w:val="both"/>
        <w:rPr>
          <w:rFonts w:ascii="Arial" w:hAnsi="Arial"/>
          <w:b/>
          <w:bCs/>
        </w:rPr>
      </w:pPr>
    </w:p>
    <w:p w14:paraId="5A6F8658" w14:textId="77777777" w:rsidR="00E60E3B" w:rsidRDefault="00E60E3B">
      <w:pPr>
        <w:tabs>
          <w:tab w:val="left" w:pos="765"/>
        </w:tabs>
        <w:jc w:val="both"/>
        <w:rPr>
          <w:rFonts w:ascii="Arial" w:hAnsi="Arial"/>
        </w:rPr>
      </w:pPr>
      <w:r>
        <w:rPr>
          <w:rFonts w:ascii="Arial" w:hAnsi="Arial"/>
        </w:rPr>
        <w:t>3.3.1. Meslektaşlar ve diğer sağlık görevlileri ile karşılıklı saygı ve sevgiyi gözeten profesyonelce bir işbirliği içerisinde çalışılması,</w:t>
      </w:r>
    </w:p>
    <w:p w14:paraId="0381D243" w14:textId="77777777" w:rsidR="00E60E3B" w:rsidRDefault="00E60E3B">
      <w:pPr>
        <w:tabs>
          <w:tab w:val="left" w:pos="765"/>
        </w:tabs>
        <w:jc w:val="both"/>
        <w:rPr>
          <w:rFonts w:ascii="Arial" w:hAnsi="Arial"/>
        </w:rPr>
      </w:pPr>
    </w:p>
    <w:p w14:paraId="266C0439" w14:textId="77777777" w:rsidR="00E60E3B" w:rsidRDefault="00E60E3B">
      <w:pPr>
        <w:tabs>
          <w:tab w:val="left" w:pos="765"/>
        </w:tabs>
        <w:jc w:val="both"/>
        <w:rPr>
          <w:rFonts w:ascii="Arial" w:hAnsi="Arial"/>
        </w:rPr>
      </w:pPr>
      <w:r>
        <w:rPr>
          <w:rFonts w:ascii="Arial" w:hAnsi="Arial"/>
        </w:rPr>
        <w:t>3.3.2. Tıbbi bilgi ve becerilerin sürekli geliştirilip güncelleştirilmesi,</w:t>
      </w:r>
    </w:p>
    <w:p w14:paraId="18EAB4CF" w14:textId="77777777" w:rsidR="00E60E3B" w:rsidRDefault="00E60E3B">
      <w:pPr>
        <w:tabs>
          <w:tab w:val="left" w:pos="765"/>
        </w:tabs>
        <w:jc w:val="both"/>
        <w:rPr>
          <w:rFonts w:ascii="Arial" w:hAnsi="Arial"/>
        </w:rPr>
      </w:pPr>
    </w:p>
    <w:p w14:paraId="7F272237" w14:textId="77777777" w:rsidR="00E60E3B" w:rsidRDefault="00E60E3B">
      <w:pPr>
        <w:tabs>
          <w:tab w:val="left" w:pos="765"/>
        </w:tabs>
        <w:jc w:val="both"/>
        <w:rPr>
          <w:rFonts w:ascii="Arial" w:hAnsi="Arial"/>
        </w:rPr>
      </w:pPr>
      <w:r>
        <w:rPr>
          <w:rFonts w:ascii="Arial" w:hAnsi="Arial"/>
        </w:rPr>
        <w:t>3.3.3. Çocuğun sağlığını korumak için hasta ve ailesi ile iyi iletişim kurulması,</w:t>
      </w:r>
    </w:p>
    <w:p w14:paraId="1B58A0F4" w14:textId="77777777" w:rsidR="00E60E3B" w:rsidRDefault="00E60E3B">
      <w:pPr>
        <w:tabs>
          <w:tab w:val="left" w:pos="795"/>
        </w:tabs>
        <w:jc w:val="both"/>
        <w:rPr>
          <w:rFonts w:ascii="Arial" w:hAnsi="Arial"/>
        </w:rPr>
      </w:pPr>
    </w:p>
    <w:p w14:paraId="3223659E" w14:textId="77777777" w:rsidR="00E60E3B" w:rsidRDefault="00E60E3B">
      <w:pPr>
        <w:tabs>
          <w:tab w:val="left" w:pos="795"/>
        </w:tabs>
        <w:jc w:val="both"/>
        <w:rPr>
          <w:rFonts w:ascii="Arial" w:hAnsi="Arial"/>
        </w:rPr>
      </w:pPr>
      <w:r>
        <w:rPr>
          <w:rFonts w:ascii="Arial" w:hAnsi="Arial"/>
        </w:rPr>
        <w:t>3.3.4. Çocuk ve hasta haklarına saygılı davranılması.</w:t>
      </w:r>
    </w:p>
    <w:p w14:paraId="12FE21FD" w14:textId="77777777" w:rsidR="00E60E3B" w:rsidRDefault="00E60E3B">
      <w:pPr>
        <w:jc w:val="both"/>
        <w:rPr>
          <w:rFonts w:ascii="Arial" w:hAnsi="Arial"/>
        </w:rPr>
      </w:pPr>
    </w:p>
    <w:p w14:paraId="3A6A943E" w14:textId="77777777" w:rsidR="00E60E3B" w:rsidRDefault="00E60E3B">
      <w:pPr>
        <w:jc w:val="both"/>
        <w:rPr>
          <w:rFonts w:ascii="Arial" w:hAnsi="Arial"/>
        </w:rPr>
      </w:pPr>
    </w:p>
    <w:p w14:paraId="25C5E43E" w14:textId="77777777" w:rsidR="00E60E3B" w:rsidRDefault="00E60E3B">
      <w:pPr>
        <w:jc w:val="both"/>
        <w:rPr>
          <w:rFonts w:ascii="Arial" w:hAnsi="Arial"/>
        </w:rPr>
      </w:pPr>
    </w:p>
    <w:p w14:paraId="33D1F092" w14:textId="77777777" w:rsidR="00E60E3B" w:rsidRDefault="00E60E3B">
      <w:pPr>
        <w:jc w:val="both"/>
        <w:rPr>
          <w:rFonts w:ascii="Arial" w:hAnsi="Arial"/>
        </w:rPr>
      </w:pPr>
    </w:p>
    <w:p w14:paraId="1806E6E9" w14:textId="77777777" w:rsidR="00E60E3B" w:rsidRDefault="00E60E3B">
      <w:pPr>
        <w:jc w:val="both"/>
        <w:rPr>
          <w:rFonts w:ascii="Arial" w:hAnsi="Arial"/>
        </w:rPr>
      </w:pPr>
    </w:p>
    <w:p w14:paraId="5BD53243" w14:textId="77777777" w:rsidR="00E60E3B" w:rsidRDefault="00E60E3B">
      <w:pPr>
        <w:jc w:val="both"/>
        <w:rPr>
          <w:rFonts w:ascii="Arial" w:hAnsi="Arial"/>
        </w:rPr>
      </w:pPr>
    </w:p>
    <w:p w14:paraId="1CF62855" w14:textId="77777777" w:rsidR="00E60E3B" w:rsidRDefault="00E60E3B">
      <w:pPr>
        <w:jc w:val="both"/>
        <w:rPr>
          <w:rFonts w:ascii="Arial" w:hAnsi="Arial"/>
        </w:rPr>
      </w:pPr>
    </w:p>
    <w:p w14:paraId="2A75FF40" w14:textId="77777777" w:rsidR="00E60E3B" w:rsidRDefault="00E60E3B">
      <w:pPr>
        <w:jc w:val="both"/>
        <w:rPr>
          <w:rFonts w:ascii="Arial" w:hAnsi="Arial"/>
        </w:rPr>
      </w:pPr>
    </w:p>
    <w:p w14:paraId="0BCE00D6" w14:textId="77777777" w:rsidR="00E60E3B" w:rsidRDefault="00E60E3B">
      <w:pPr>
        <w:jc w:val="both"/>
        <w:rPr>
          <w:rFonts w:ascii="Arial" w:hAnsi="Arial"/>
        </w:rPr>
      </w:pPr>
    </w:p>
    <w:p w14:paraId="7902C943" w14:textId="77777777" w:rsidR="00E60E3B" w:rsidRDefault="00E60E3B">
      <w:pPr>
        <w:pStyle w:val="Balk7"/>
        <w:tabs>
          <w:tab w:val="left" w:pos="0"/>
        </w:tabs>
      </w:pPr>
      <w:r>
        <w:lastRenderedPageBreak/>
        <w:t>4. ALTYAPI VE OLANAKLAR</w:t>
      </w:r>
    </w:p>
    <w:p w14:paraId="7AF00007" w14:textId="77777777" w:rsidR="00E60E3B" w:rsidRDefault="00E60E3B">
      <w:pPr>
        <w:jc w:val="both"/>
        <w:rPr>
          <w:rFonts w:ascii="Arial" w:hAnsi="Arial"/>
          <w:sz w:val="24"/>
        </w:rPr>
      </w:pPr>
    </w:p>
    <w:p w14:paraId="643E13F0" w14:textId="77777777" w:rsidR="00E60E3B" w:rsidRDefault="00E60E3B">
      <w:pPr>
        <w:pStyle w:val="GvdeMetni31"/>
        <w:spacing w:after="120"/>
      </w:pPr>
    </w:p>
    <w:p w14:paraId="3C8FC0B8" w14:textId="26630FC7" w:rsidR="00E60E3B" w:rsidRDefault="00E60E3B">
      <w:pPr>
        <w:jc w:val="both"/>
        <w:rPr>
          <w:rFonts w:ascii="Arial" w:hAnsi="Arial"/>
          <w:i/>
        </w:rPr>
      </w:pPr>
      <w:r>
        <w:rPr>
          <w:rFonts w:ascii="Arial" w:hAnsi="Arial"/>
          <w:i/>
        </w:rPr>
        <w:t xml:space="preserve">(Bu bölümde eğitim yapılan kurumun sağlık istatistiklerine ait temel veriler, klinik ve polikliniğin altyapı ve olanakları; ameliyathane, acil servis, </w:t>
      </w:r>
      <w:r w:rsidR="00B3278A">
        <w:rPr>
          <w:rFonts w:ascii="Arial" w:hAnsi="Arial"/>
          <w:i/>
        </w:rPr>
        <w:t>laboratuvar</w:t>
      </w:r>
      <w:r>
        <w:rPr>
          <w:rFonts w:ascii="Arial" w:hAnsi="Arial"/>
          <w:i/>
        </w:rPr>
        <w:t xml:space="preserve"> ve görüntüleme birimlerinin işleyiş ve donanımlar; kurum bünyesindeki Çocuk Sağlığı ve Hastalıkları, Patoloji, Radyoloji gibi dallar ile ortak yapılan etkinlikler ve deneysel araştırma olanakları konusunda bilgi verilir</w:t>
      </w:r>
      <w:r w:rsidR="00B3278A">
        <w:rPr>
          <w:rFonts w:ascii="Arial" w:hAnsi="Arial"/>
          <w:i/>
        </w:rPr>
        <w:t>.</w:t>
      </w:r>
      <w:r>
        <w:rPr>
          <w:rFonts w:ascii="Arial" w:hAnsi="Arial"/>
          <w:i/>
        </w:rPr>
        <w:t>)</w:t>
      </w:r>
    </w:p>
    <w:p w14:paraId="71E12736" w14:textId="77777777" w:rsidR="00E60E3B" w:rsidRDefault="00E60E3B">
      <w:pPr>
        <w:jc w:val="both"/>
        <w:rPr>
          <w:rFonts w:ascii="Arial" w:hAnsi="Arial"/>
          <w:sz w:val="24"/>
        </w:rPr>
      </w:pPr>
    </w:p>
    <w:p w14:paraId="65AA30AF" w14:textId="77777777" w:rsidR="00E60E3B" w:rsidRDefault="00E60E3B">
      <w:pPr>
        <w:jc w:val="both"/>
        <w:rPr>
          <w:rFonts w:ascii="Arial" w:hAnsi="Arial"/>
          <w:sz w:val="24"/>
        </w:rPr>
      </w:pPr>
    </w:p>
    <w:p w14:paraId="4D1AA355" w14:textId="77777777" w:rsidR="00E60E3B" w:rsidRDefault="00E60E3B">
      <w:pPr>
        <w:jc w:val="both"/>
        <w:rPr>
          <w:rFonts w:ascii="Arial" w:hAnsi="Arial"/>
          <w:sz w:val="24"/>
        </w:rPr>
      </w:pPr>
    </w:p>
    <w:p w14:paraId="57BFA16E" w14:textId="77777777" w:rsidR="00E60E3B" w:rsidRDefault="00E60E3B">
      <w:pPr>
        <w:pStyle w:val="Balk7"/>
        <w:pBdr>
          <w:top w:val="single" w:sz="4" w:space="0" w:color="000000"/>
          <w:left w:val="single" w:sz="4" w:space="2" w:color="000000"/>
          <w:bottom w:val="single" w:sz="4" w:space="0" w:color="000000"/>
          <w:right w:val="single" w:sz="4" w:space="2" w:color="000000"/>
        </w:pBdr>
        <w:tabs>
          <w:tab w:val="left" w:pos="0"/>
        </w:tabs>
      </w:pPr>
      <w:r>
        <w:t>5. ÇALIŞMA PLANI</w:t>
      </w:r>
    </w:p>
    <w:p w14:paraId="6DA0CC47" w14:textId="77777777" w:rsidR="00E60E3B" w:rsidRDefault="00E60E3B">
      <w:pPr>
        <w:jc w:val="both"/>
        <w:rPr>
          <w:rFonts w:ascii="Arial" w:hAnsi="Arial"/>
          <w:sz w:val="24"/>
        </w:rPr>
      </w:pPr>
    </w:p>
    <w:p w14:paraId="4CC9BF65" w14:textId="77777777" w:rsidR="00E60E3B" w:rsidRDefault="00E60E3B">
      <w:pPr>
        <w:jc w:val="both"/>
        <w:rPr>
          <w:rFonts w:ascii="Arial" w:hAnsi="Arial"/>
          <w:sz w:val="24"/>
        </w:rPr>
      </w:pPr>
    </w:p>
    <w:p w14:paraId="72C06C6A" w14:textId="77777777" w:rsidR="00E60E3B" w:rsidRDefault="00E60E3B">
      <w:pPr>
        <w:jc w:val="both"/>
        <w:rPr>
          <w:rFonts w:ascii="Arial" w:hAnsi="Arial"/>
          <w:sz w:val="24"/>
        </w:rPr>
      </w:pPr>
    </w:p>
    <w:p w14:paraId="16D9A5C9" w14:textId="77777777" w:rsidR="00B3278A" w:rsidRDefault="00E60E3B">
      <w:pPr>
        <w:jc w:val="both"/>
        <w:rPr>
          <w:rFonts w:ascii="Arial" w:hAnsi="Arial" w:cs="Arial"/>
          <w:i/>
        </w:rPr>
      </w:pPr>
      <w:r>
        <w:rPr>
          <w:rFonts w:ascii="Arial" w:hAnsi="Arial" w:cs="Arial"/>
          <w:i/>
        </w:rPr>
        <w:t>(Bu bölümde, uzmanlık öğrencilerinin eğitimine yönelik olarak kurumda uygulanan haftalık ve/veya aylık çalışma planları tablo halinde gösterilir</w:t>
      </w:r>
      <w:r w:rsidR="00B3278A">
        <w:rPr>
          <w:rFonts w:ascii="Arial" w:hAnsi="Arial" w:cs="Arial"/>
          <w:i/>
        </w:rPr>
        <w:t xml:space="preserve">. </w:t>
      </w:r>
    </w:p>
    <w:p w14:paraId="36B1768D" w14:textId="77777777" w:rsidR="00B3278A" w:rsidRDefault="00B3278A">
      <w:pPr>
        <w:jc w:val="both"/>
        <w:rPr>
          <w:rFonts w:ascii="Arial" w:hAnsi="Arial" w:cs="Arial"/>
          <w:i/>
        </w:rPr>
      </w:pPr>
      <w:r>
        <w:rPr>
          <w:rFonts w:ascii="Arial" w:hAnsi="Arial" w:cs="Arial"/>
          <w:i/>
        </w:rPr>
        <w:t>Haftalık/aylık çalışma tablolarında hasta vizitelerinin, ameliyathane uygulama saatlerinin, poliklinik saatlerinin, bölüm içi ve multidisipliner eğitim toplantılarının, konsey toplantılarının, eğitim ile ilgili diğer tüm faaliyetlerin –makale, seminer, ders anlatımı vb.- gün ve saat olarak belirtilmesi gereklidir.</w:t>
      </w:r>
    </w:p>
    <w:p w14:paraId="5B0C1FD5" w14:textId="1B5F9F9A" w:rsidR="00E60E3B" w:rsidRDefault="00B3278A">
      <w:pPr>
        <w:jc w:val="both"/>
        <w:rPr>
          <w:rFonts w:ascii="Arial" w:hAnsi="Arial" w:cs="Arial"/>
          <w:i/>
        </w:rPr>
      </w:pPr>
      <w:r>
        <w:rPr>
          <w:rFonts w:ascii="Arial" w:hAnsi="Arial" w:cs="Arial"/>
          <w:i/>
        </w:rPr>
        <w:t>Her akademik yıl için ayrıca oluşturulmuş mezuniyet sonrası eğitim programının tablo halinde sunulması gereklidir.)</w:t>
      </w:r>
      <w:r w:rsidR="00E60E3B">
        <w:rPr>
          <w:rFonts w:ascii="Arial" w:hAnsi="Arial" w:cs="Arial"/>
          <w:i/>
        </w:rPr>
        <w:t xml:space="preserve"> </w:t>
      </w:r>
    </w:p>
    <w:p w14:paraId="7B2E1BD9" w14:textId="77777777" w:rsidR="00E60E3B" w:rsidRDefault="00E60E3B">
      <w:pPr>
        <w:jc w:val="both"/>
        <w:rPr>
          <w:rFonts w:ascii="Arial" w:hAnsi="Arial" w:cs="Arial"/>
          <w:i/>
        </w:rPr>
      </w:pPr>
    </w:p>
    <w:p w14:paraId="32EF3C22" w14:textId="77777777" w:rsidR="00E60E3B" w:rsidRDefault="00E60E3B">
      <w:pPr>
        <w:ind w:firstLine="426"/>
        <w:jc w:val="both"/>
        <w:rPr>
          <w:rFonts w:ascii="Arial" w:hAnsi="Arial" w:cs="Arial"/>
          <w:b/>
          <w:i/>
        </w:rPr>
      </w:pPr>
    </w:p>
    <w:p w14:paraId="510E0EA9" w14:textId="77777777" w:rsidR="00E60E3B" w:rsidRDefault="00E60E3B">
      <w:pPr>
        <w:jc w:val="center"/>
        <w:rPr>
          <w:rFonts w:cs="Arial"/>
          <w:b/>
          <w:sz w:val="28"/>
          <w:szCs w:val="28"/>
        </w:rPr>
      </w:pPr>
    </w:p>
    <w:p w14:paraId="23553AC5" w14:textId="77777777" w:rsidR="00E60E3B" w:rsidRDefault="00E60E3B">
      <w:pPr>
        <w:pStyle w:val="Balk7"/>
        <w:pBdr>
          <w:top w:val="single" w:sz="4" w:space="0" w:color="000000"/>
        </w:pBdr>
        <w:tabs>
          <w:tab w:val="left" w:pos="0"/>
        </w:tabs>
        <w:rPr>
          <w:rFonts w:cs="Arial"/>
          <w:szCs w:val="28"/>
        </w:rPr>
      </w:pPr>
      <w:r>
        <w:rPr>
          <w:rFonts w:cs="Arial"/>
          <w:szCs w:val="28"/>
        </w:rPr>
        <w:t>6. CERRAHİ GİRİŞİMLER</w:t>
      </w:r>
    </w:p>
    <w:p w14:paraId="17BC5516" w14:textId="77777777" w:rsidR="00E60E3B" w:rsidRDefault="00E60E3B">
      <w:pPr>
        <w:rPr>
          <w:rFonts w:ascii="Arial" w:hAnsi="Arial" w:cs="Arial"/>
          <w:b/>
          <w:bCs/>
          <w:sz w:val="24"/>
          <w:szCs w:val="24"/>
          <w:u w:val="single"/>
        </w:rPr>
      </w:pPr>
    </w:p>
    <w:p w14:paraId="2F18E557" w14:textId="77777777" w:rsidR="00E60E3B" w:rsidRDefault="00E60E3B">
      <w:pPr>
        <w:rPr>
          <w:rFonts w:ascii="Arial" w:hAnsi="Arial" w:cs="Arial"/>
          <w:b/>
          <w:bCs/>
          <w:sz w:val="24"/>
          <w:szCs w:val="24"/>
          <w:u w:val="single"/>
        </w:rPr>
      </w:pPr>
      <w:r>
        <w:rPr>
          <w:rFonts w:ascii="Arial" w:hAnsi="Arial" w:cs="Arial"/>
          <w:b/>
          <w:bCs/>
          <w:sz w:val="24"/>
          <w:szCs w:val="24"/>
          <w:u w:val="single"/>
        </w:rPr>
        <w:t xml:space="preserve">6.1. Sınıflandırma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692304DB" w14:textId="77777777" w:rsidR="00E60E3B" w:rsidRDefault="00E60E3B">
      <w:pPr>
        <w:rPr>
          <w:rFonts w:ascii="Arial" w:hAnsi="Arial" w:cs="Arial"/>
        </w:rPr>
      </w:pPr>
    </w:p>
    <w:p w14:paraId="7F7E45FB" w14:textId="4A3F6174" w:rsidR="00E60E3B" w:rsidRDefault="00E60E3B" w:rsidP="006449A9">
      <w:pPr>
        <w:jc w:val="both"/>
        <w:rPr>
          <w:rFonts w:ascii="Arial" w:hAnsi="Arial" w:cs="Arial"/>
        </w:rPr>
      </w:pPr>
      <w:r>
        <w:rPr>
          <w:rFonts w:ascii="Arial" w:hAnsi="Arial" w:cs="Arial"/>
        </w:rPr>
        <w:t xml:space="preserve">Eğitim süresince, uzmanlık öğrencisinin yapacağı ya da katkıda bulunacağı cerrahi girişimler </w:t>
      </w:r>
      <w:r w:rsidR="00967737">
        <w:rPr>
          <w:rFonts w:ascii="Arial" w:hAnsi="Arial" w:cs="Arial"/>
          <w:b/>
        </w:rPr>
        <w:t xml:space="preserve">‘Uygulamalı Eğitim Çalışmaları’ </w:t>
      </w:r>
      <w:r w:rsidR="00967737" w:rsidRPr="00AA1D0F">
        <w:rPr>
          <w:rFonts w:ascii="Arial" w:hAnsi="Arial" w:cs="Arial"/>
        </w:rPr>
        <w:t>kısmında yer alan ilgili</w:t>
      </w:r>
      <w:r w:rsidR="00967737">
        <w:rPr>
          <w:rFonts w:ascii="Arial" w:hAnsi="Arial" w:cs="Arial"/>
          <w:b/>
        </w:rPr>
        <w:t xml:space="preserve"> ç</w:t>
      </w:r>
      <w:r>
        <w:rPr>
          <w:rFonts w:ascii="Arial" w:hAnsi="Arial" w:cs="Arial"/>
        </w:rPr>
        <w:t>izelge</w:t>
      </w:r>
      <w:r w:rsidR="006449A9">
        <w:rPr>
          <w:rFonts w:ascii="Arial" w:hAnsi="Arial" w:cs="Arial"/>
        </w:rPr>
        <w:t>ler</w:t>
      </w:r>
      <w:r>
        <w:rPr>
          <w:rFonts w:ascii="Arial" w:hAnsi="Arial" w:cs="Arial"/>
        </w:rPr>
        <w:t>de görüldüğü gibi üç ana grupta (A. YENİDOĞAN CERRAHİSİ, B. ACİL CERRAHİ GİRİŞİMLER, C. GENEL ÇOCUK CERRAHİSİ) sınıflandırılmıştır. Uzmanlık öğrencisi, cerrahi girişimlere ait çizelgeyi doldururken de bu sınıflandırma sistemini kullanmalıdır.</w:t>
      </w:r>
    </w:p>
    <w:p w14:paraId="2A4FBB20" w14:textId="36C2C825" w:rsidR="00E60E3B" w:rsidRDefault="00E60E3B">
      <w:pPr>
        <w:rPr>
          <w:rFonts w:ascii="Arial" w:hAnsi="Arial" w:cs="Arial"/>
        </w:rPr>
      </w:pPr>
    </w:p>
    <w:p w14:paraId="69850F87" w14:textId="77777777" w:rsidR="0084113D" w:rsidRDefault="0084113D">
      <w:pPr>
        <w:rPr>
          <w:rFonts w:ascii="Arial" w:hAnsi="Arial" w:cs="Arial"/>
        </w:rPr>
      </w:pPr>
    </w:p>
    <w:p w14:paraId="4FCA87BA" w14:textId="77777777" w:rsidR="00E60E3B" w:rsidRPr="006449A9" w:rsidRDefault="00E60E3B">
      <w:pPr>
        <w:rPr>
          <w:rFonts w:ascii="Arial" w:hAnsi="Arial" w:cs="Arial"/>
          <w:b/>
          <w:bCs/>
          <w:sz w:val="24"/>
          <w:szCs w:val="24"/>
          <w:u w:val="single"/>
        </w:rPr>
      </w:pPr>
      <w:r w:rsidRPr="006449A9">
        <w:rPr>
          <w:rFonts w:ascii="Arial" w:hAnsi="Arial" w:cs="Arial"/>
          <w:b/>
          <w:bCs/>
          <w:sz w:val="24"/>
          <w:szCs w:val="24"/>
          <w:u w:val="single"/>
        </w:rPr>
        <w:t>6.2. Kodlama</w:t>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r w:rsidRPr="006449A9">
        <w:rPr>
          <w:rFonts w:ascii="Arial" w:hAnsi="Arial" w:cs="Arial"/>
          <w:b/>
          <w:bCs/>
          <w:sz w:val="24"/>
          <w:szCs w:val="24"/>
          <w:u w:val="single"/>
        </w:rPr>
        <w:tab/>
      </w:r>
    </w:p>
    <w:p w14:paraId="27C5C0E4" w14:textId="77777777" w:rsidR="00E60E3B" w:rsidRPr="006449A9" w:rsidRDefault="00E60E3B"/>
    <w:p w14:paraId="6885A7E4" w14:textId="77777777" w:rsidR="00E60E3B" w:rsidRPr="006449A9" w:rsidRDefault="00E60E3B">
      <w:pPr>
        <w:rPr>
          <w:rFonts w:ascii="Arial" w:hAnsi="Arial" w:cs="Arial"/>
        </w:rPr>
      </w:pPr>
      <w:r w:rsidRPr="006449A9">
        <w:rPr>
          <w:rFonts w:ascii="Arial" w:hAnsi="Arial" w:cs="Arial"/>
        </w:rPr>
        <w:t xml:space="preserve">Her bir cerrahi girişime bir kod verilmiştir. Çizelgede yer almayan bir cerrahi girişim uygulanmış ise, o girişim için "DİĞER" olarak belirtilen kod numarası verilmelidir. </w:t>
      </w:r>
    </w:p>
    <w:p w14:paraId="6A86D774" w14:textId="77777777" w:rsidR="00E60E3B" w:rsidRPr="006449A9" w:rsidRDefault="00E60E3B">
      <w:pPr>
        <w:rPr>
          <w:rFonts w:ascii="Arial" w:hAnsi="Arial" w:cs="Arial"/>
        </w:rPr>
      </w:pPr>
      <w:r w:rsidRPr="006449A9">
        <w:rPr>
          <w:rFonts w:ascii="Arial" w:hAnsi="Arial" w:cs="Arial"/>
        </w:rPr>
        <w:t xml:space="preserve">Ayrıca; </w:t>
      </w:r>
      <w:r w:rsidRPr="006449A9">
        <w:rPr>
          <w:rFonts w:ascii="Arial" w:hAnsi="Arial" w:cs="Arial"/>
        </w:rPr>
        <w:tab/>
        <w:t xml:space="preserve">laparoskopik olarak yapılan bir girişim için </w:t>
      </w:r>
      <w:r w:rsidRPr="006449A9">
        <w:rPr>
          <w:rFonts w:ascii="Arial" w:hAnsi="Arial" w:cs="Arial"/>
          <w:b/>
          <w:bCs/>
        </w:rPr>
        <w:t xml:space="preserve">"L" </w:t>
      </w:r>
      <w:r w:rsidRPr="006449A9">
        <w:rPr>
          <w:rFonts w:ascii="Arial" w:hAnsi="Arial" w:cs="Arial"/>
        </w:rPr>
        <w:t xml:space="preserve">(örnek: A.3.L), </w:t>
      </w:r>
    </w:p>
    <w:p w14:paraId="5204601F" w14:textId="77777777" w:rsidR="00E60E3B" w:rsidRPr="006449A9" w:rsidRDefault="00E60E3B">
      <w:pPr>
        <w:rPr>
          <w:rFonts w:ascii="Arial" w:hAnsi="Arial" w:cs="Arial"/>
        </w:rPr>
      </w:pPr>
      <w:r w:rsidRPr="006449A9">
        <w:rPr>
          <w:rFonts w:ascii="Arial" w:hAnsi="Arial" w:cs="Arial"/>
        </w:rPr>
        <w:tab/>
      </w:r>
      <w:proofErr w:type="spellStart"/>
      <w:r w:rsidRPr="006449A9">
        <w:rPr>
          <w:rFonts w:ascii="Arial" w:hAnsi="Arial" w:cs="Arial"/>
        </w:rPr>
        <w:t>mediastinoskopik</w:t>
      </w:r>
      <w:proofErr w:type="spellEnd"/>
      <w:r w:rsidRPr="006449A9">
        <w:rPr>
          <w:rFonts w:ascii="Arial" w:hAnsi="Arial" w:cs="Arial"/>
        </w:rPr>
        <w:t xml:space="preserve"> olarak yapılan bir girişim için </w:t>
      </w:r>
      <w:r w:rsidRPr="006449A9">
        <w:rPr>
          <w:rFonts w:ascii="Arial" w:hAnsi="Arial" w:cs="Arial"/>
          <w:b/>
          <w:bCs/>
        </w:rPr>
        <w:t xml:space="preserve">"M" </w:t>
      </w:r>
      <w:r w:rsidRPr="006449A9">
        <w:rPr>
          <w:rFonts w:ascii="Arial" w:hAnsi="Arial" w:cs="Arial"/>
        </w:rPr>
        <w:t xml:space="preserve">(örnek: C.1.2.M), </w:t>
      </w:r>
    </w:p>
    <w:p w14:paraId="0CE85D15" w14:textId="77777777" w:rsidR="00E60E3B" w:rsidRPr="006449A9" w:rsidRDefault="00E60E3B">
      <w:pPr>
        <w:rPr>
          <w:rFonts w:ascii="Arial" w:hAnsi="Arial" w:cs="Arial"/>
        </w:rPr>
      </w:pPr>
      <w:r w:rsidRPr="006449A9">
        <w:rPr>
          <w:rFonts w:ascii="Arial" w:hAnsi="Arial" w:cs="Arial"/>
        </w:rPr>
        <w:tab/>
      </w:r>
      <w:proofErr w:type="spellStart"/>
      <w:r w:rsidRPr="006449A9">
        <w:rPr>
          <w:rFonts w:ascii="Arial" w:hAnsi="Arial" w:cs="Arial"/>
        </w:rPr>
        <w:t>retroperitoneoskopik</w:t>
      </w:r>
      <w:proofErr w:type="spellEnd"/>
      <w:r w:rsidRPr="006449A9">
        <w:rPr>
          <w:rFonts w:ascii="Arial" w:hAnsi="Arial" w:cs="Arial"/>
        </w:rPr>
        <w:t xml:space="preserve"> olarak yapılan bir girişim için </w:t>
      </w:r>
      <w:r w:rsidRPr="006449A9">
        <w:rPr>
          <w:rFonts w:ascii="Arial" w:hAnsi="Arial" w:cs="Arial"/>
          <w:b/>
          <w:bCs/>
        </w:rPr>
        <w:t xml:space="preserve">"R" </w:t>
      </w:r>
      <w:r w:rsidRPr="006449A9">
        <w:rPr>
          <w:rFonts w:ascii="Arial" w:hAnsi="Arial" w:cs="Arial"/>
        </w:rPr>
        <w:t>(örnek: C.5.9.R),</w:t>
      </w:r>
    </w:p>
    <w:p w14:paraId="49479D9C" w14:textId="03EBBBA9" w:rsidR="00E60E3B" w:rsidRDefault="00E60E3B">
      <w:pPr>
        <w:rPr>
          <w:rFonts w:ascii="Arial" w:hAnsi="Arial" w:cs="Arial"/>
        </w:rPr>
      </w:pPr>
      <w:r w:rsidRPr="006449A9">
        <w:rPr>
          <w:rFonts w:ascii="Arial" w:hAnsi="Arial" w:cs="Arial"/>
        </w:rPr>
        <w:tab/>
      </w:r>
      <w:proofErr w:type="spellStart"/>
      <w:r w:rsidRPr="006449A9">
        <w:rPr>
          <w:rFonts w:ascii="Arial" w:hAnsi="Arial" w:cs="Arial"/>
        </w:rPr>
        <w:t>torakoskopik</w:t>
      </w:r>
      <w:proofErr w:type="spellEnd"/>
      <w:r w:rsidRPr="006449A9">
        <w:rPr>
          <w:rFonts w:ascii="Arial" w:hAnsi="Arial" w:cs="Arial"/>
        </w:rPr>
        <w:t xml:space="preserve"> olarak yapılan bir girişim için </w:t>
      </w:r>
      <w:r w:rsidRPr="006449A9">
        <w:rPr>
          <w:rFonts w:ascii="Arial" w:hAnsi="Arial" w:cs="Arial"/>
          <w:b/>
          <w:bCs/>
        </w:rPr>
        <w:t>"T"</w:t>
      </w:r>
      <w:r w:rsidRPr="006449A9">
        <w:rPr>
          <w:rFonts w:ascii="Arial" w:hAnsi="Arial" w:cs="Arial"/>
        </w:rPr>
        <w:t xml:space="preserve"> (örnek: C.3.4.T) kodu ilave edi</w:t>
      </w:r>
      <w:r w:rsidR="00AA1D0F">
        <w:rPr>
          <w:rFonts w:ascii="Arial" w:hAnsi="Arial" w:cs="Arial"/>
        </w:rPr>
        <w:t>l</w:t>
      </w:r>
      <w:r w:rsidRPr="006449A9">
        <w:rPr>
          <w:rFonts w:ascii="Arial" w:hAnsi="Arial" w:cs="Arial"/>
        </w:rPr>
        <w:t>melidir.</w:t>
      </w:r>
    </w:p>
    <w:p w14:paraId="5B763F3D" w14:textId="77777777" w:rsidR="00E60E3B" w:rsidRDefault="00E60E3B">
      <w:pPr>
        <w:rPr>
          <w:rFonts w:ascii="Arial" w:hAnsi="Arial" w:cs="Arial"/>
        </w:rPr>
      </w:pPr>
    </w:p>
    <w:p w14:paraId="5138D162" w14:textId="67070FA6" w:rsidR="00F264E1" w:rsidRDefault="00F264E1">
      <w:pPr>
        <w:rPr>
          <w:rFonts w:ascii="Arial" w:hAnsi="Arial" w:cs="Arial"/>
        </w:rPr>
      </w:pPr>
    </w:p>
    <w:p w14:paraId="14F0456C" w14:textId="77777777" w:rsidR="0084113D" w:rsidRDefault="0084113D">
      <w:pPr>
        <w:rPr>
          <w:rFonts w:ascii="Arial" w:hAnsi="Arial" w:cs="Arial"/>
        </w:rPr>
      </w:pPr>
    </w:p>
    <w:p w14:paraId="7F467AC2" w14:textId="05FC648F" w:rsidR="00E60E3B" w:rsidRDefault="00E60E3B">
      <w:pPr>
        <w:rPr>
          <w:rFonts w:ascii="Arial" w:hAnsi="Arial" w:cs="Arial"/>
          <w:b/>
          <w:bCs/>
          <w:sz w:val="24"/>
          <w:szCs w:val="24"/>
          <w:u w:val="single"/>
        </w:rPr>
      </w:pPr>
      <w:r>
        <w:rPr>
          <w:rFonts w:ascii="Arial" w:hAnsi="Arial" w:cs="Arial"/>
          <w:b/>
          <w:bCs/>
          <w:sz w:val="24"/>
          <w:szCs w:val="24"/>
          <w:u w:val="single"/>
        </w:rPr>
        <w:t>6.3. Yaptığı C</w:t>
      </w:r>
      <w:r w:rsidR="006449A9">
        <w:rPr>
          <w:rFonts w:ascii="Arial" w:hAnsi="Arial" w:cs="Arial"/>
          <w:b/>
          <w:bCs/>
          <w:sz w:val="24"/>
          <w:szCs w:val="24"/>
          <w:u w:val="single"/>
        </w:rPr>
        <w:t xml:space="preserve">errahi Girişimlere Ait Çizelge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4DE062E1" w14:textId="77777777" w:rsidR="00E60E3B" w:rsidRDefault="00E60E3B"/>
    <w:p w14:paraId="343E3C10" w14:textId="50ADD286" w:rsidR="00E60E3B" w:rsidRPr="0084113D" w:rsidRDefault="00E60E3B" w:rsidP="0084113D">
      <w:pPr>
        <w:jc w:val="both"/>
        <w:rPr>
          <w:rFonts w:ascii="Arial" w:hAnsi="Arial"/>
        </w:rPr>
      </w:pPr>
      <w:r w:rsidRPr="006449A9">
        <w:rPr>
          <w:rFonts w:ascii="Arial" w:hAnsi="Arial"/>
        </w:rPr>
        <w:t>Uzmanlık öğrencisinin eğitim süresi boyunca girdiği ameliyatlarla ilgili bilgiler, uzmanlık öğrencisi karnesinin</w:t>
      </w:r>
      <w:r w:rsidR="006449A9">
        <w:rPr>
          <w:rFonts w:ascii="Arial" w:hAnsi="Arial"/>
        </w:rPr>
        <w:t xml:space="preserve"> ‘Uygulamalı Eğitim Çalışmaları’ tablosuna </w:t>
      </w:r>
      <w:r w:rsidRPr="006449A9">
        <w:rPr>
          <w:rFonts w:ascii="Arial" w:hAnsi="Arial"/>
        </w:rPr>
        <w:t xml:space="preserve">işlenir ve her bir çizelgenin (sayfanın) altı hem uzmanlık öğrencisi </w:t>
      </w:r>
      <w:r w:rsidRPr="0084113D">
        <w:rPr>
          <w:rFonts w:ascii="Arial" w:hAnsi="Arial"/>
        </w:rPr>
        <w:t>hem de rehber eğitici tarafından imzalanır.</w:t>
      </w:r>
    </w:p>
    <w:p w14:paraId="03F1A338" w14:textId="77777777" w:rsidR="00E60E3B" w:rsidRPr="0084113D" w:rsidRDefault="00E60E3B" w:rsidP="0084113D">
      <w:pPr>
        <w:pStyle w:val="stBilgi"/>
        <w:jc w:val="both"/>
        <w:rPr>
          <w:rFonts w:ascii="Arial" w:hAnsi="Arial"/>
          <w:b/>
          <w:sz w:val="22"/>
          <w:szCs w:val="22"/>
        </w:rPr>
      </w:pPr>
    </w:p>
    <w:p w14:paraId="7371128F" w14:textId="77777777" w:rsidR="0084113D" w:rsidRDefault="0084113D" w:rsidP="0084113D">
      <w:pPr>
        <w:pStyle w:val="stBilgi"/>
        <w:jc w:val="both"/>
        <w:rPr>
          <w:rFonts w:ascii="Arial" w:hAnsi="Arial"/>
        </w:rPr>
      </w:pPr>
    </w:p>
    <w:p w14:paraId="189FF6E1" w14:textId="6567E0D8" w:rsidR="00E60E3B" w:rsidRPr="0084113D" w:rsidRDefault="0084113D" w:rsidP="0084113D">
      <w:pPr>
        <w:pStyle w:val="stBilgi"/>
        <w:jc w:val="both"/>
        <w:rPr>
          <w:rFonts w:ascii="Arial" w:hAnsi="Arial"/>
        </w:rPr>
      </w:pPr>
      <w:r w:rsidRPr="0084113D">
        <w:rPr>
          <w:rFonts w:ascii="Arial" w:hAnsi="Arial"/>
        </w:rPr>
        <w:t>‘Uygulamalı Eğitim Çalışmaları’ tablosunda a</w:t>
      </w:r>
      <w:r w:rsidR="00E60E3B" w:rsidRPr="0084113D">
        <w:rPr>
          <w:rFonts w:ascii="Arial" w:hAnsi="Arial"/>
        </w:rPr>
        <w:t xml:space="preserve">meliyat yapan bir hekim (cerrah) olarak çalışan uzmanlık öğrencisinin, her bir ameliyattaki pozisyonları aşağıdaki şekilde sınıflandırılmış olup çizelgeye de buna uygun yazılmalıdır. </w:t>
      </w:r>
    </w:p>
    <w:p w14:paraId="3FA6CC48" w14:textId="77777777" w:rsidR="0084113D" w:rsidRPr="0084113D" w:rsidRDefault="0084113D" w:rsidP="0084113D">
      <w:pPr>
        <w:pStyle w:val="stBilgi"/>
        <w:ind w:right="360"/>
        <w:jc w:val="both"/>
        <w:rPr>
          <w:rFonts w:ascii="Arial" w:hAnsi="Arial"/>
          <w:b/>
          <w:bCs/>
        </w:rPr>
      </w:pPr>
    </w:p>
    <w:p w14:paraId="4BCED1FB" w14:textId="67141E68" w:rsidR="00E60E3B" w:rsidRPr="0084113D" w:rsidRDefault="00E60E3B" w:rsidP="0084113D">
      <w:pPr>
        <w:pStyle w:val="stBilgi"/>
        <w:ind w:right="360"/>
        <w:jc w:val="both"/>
        <w:rPr>
          <w:rFonts w:ascii="Arial" w:hAnsi="Arial"/>
        </w:rPr>
      </w:pPr>
      <w:r w:rsidRPr="0084113D">
        <w:rPr>
          <w:rFonts w:ascii="Arial" w:hAnsi="Arial"/>
          <w:b/>
          <w:bCs/>
        </w:rPr>
        <w:lastRenderedPageBreak/>
        <w:t>Operatör Eğiticisi (O</w:t>
      </w:r>
      <w:r w:rsidR="0084113D" w:rsidRPr="0084113D">
        <w:rPr>
          <w:rFonts w:ascii="Arial" w:hAnsi="Arial"/>
          <w:b/>
          <w:bCs/>
        </w:rPr>
        <w:t>E</w:t>
      </w:r>
      <w:r w:rsidRPr="0084113D">
        <w:rPr>
          <w:rFonts w:ascii="Arial" w:hAnsi="Arial"/>
          <w:b/>
          <w:bCs/>
        </w:rPr>
        <w:t>):</w:t>
      </w:r>
      <w:r w:rsidRPr="0084113D">
        <w:rPr>
          <w:rFonts w:ascii="Arial" w:hAnsi="Arial"/>
        </w:rPr>
        <w:t xml:space="preserve"> Bir ameliyatı, kendisinden alt kıdemdeki bir uzmanlık öğrencisinin karşısına geçip ona asistan gibi yardım ederek yaptıran cerrahı tanımlar.</w:t>
      </w:r>
    </w:p>
    <w:p w14:paraId="384BFDB9" w14:textId="77777777" w:rsidR="0084113D" w:rsidRDefault="0084113D" w:rsidP="0084113D">
      <w:pPr>
        <w:pStyle w:val="stBilgi"/>
        <w:ind w:right="360"/>
        <w:jc w:val="both"/>
        <w:rPr>
          <w:rFonts w:ascii="Arial" w:hAnsi="Arial"/>
          <w:b/>
          <w:bCs/>
        </w:rPr>
      </w:pPr>
    </w:p>
    <w:p w14:paraId="585A6585" w14:textId="69CB536A" w:rsidR="00E60E3B" w:rsidRPr="0084113D" w:rsidRDefault="00E60E3B" w:rsidP="0084113D">
      <w:pPr>
        <w:pStyle w:val="stBilgi"/>
        <w:ind w:right="360"/>
        <w:jc w:val="both"/>
        <w:rPr>
          <w:rFonts w:ascii="Arial" w:hAnsi="Arial"/>
        </w:rPr>
      </w:pPr>
      <w:r w:rsidRPr="0084113D">
        <w:rPr>
          <w:rFonts w:ascii="Arial" w:hAnsi="Arial"/>
          <w:b/>
          <w:bCs/>
        </w:rPr>
        <w:t>Operatör (O):</w:t>
      </w:r>
      <w:r w:rsidRPr="0084113D">
        <w:rPr>
          <w:rFonts w:ascii="Arial" w:hAnsi="Arial"/>
        </w:rPr>
        <w:t xml:space="preserve"> Bir ameliyatı, tek başına ya da kendisinden kıdemsiz uzmanlık öğrencileriyle birlikte yapan cerrahı tanımlar.</w:t>
      </w:r>
    </w:p>
    <w:p w14:paraId="051D3D03" w14:textId="77777777" w:rsidR="0084113D" w:rsidRDefault="0084113D" w:rsidP="0084113D">
      <w:pPr>
        <w:pStyle w:val="stBilgi"/>
        <w:ind w:right="360"/>
        <w:jc w:val="both"/>
        <w:rPr>
          <w:rFonts w:ascii="Arial" w:hAnsi="Arial"/>
          <w:b/>
          <w:bCs/>
        </w:rPr>
      </w:pPr>
    </w:p>
    <w:p w14:paraId="1EF58944" w14:textId="5625D9B1" w:rsidR="00E60E3B" w:rsidRPr="0084113D" w:rsidRDefault="00E60E3B" w:rsidP="0084113D">
      <w:pPr>
        <w:pStyle w:val="stBilgi"/>
        <w:ind w:right="360"/>
        <w:jc w:val="both"/>
        <w:rPr>
          <w:rFonts w:ascii="Arial" w:hAnsi="Arial"/>
        </w:rPr>
      </w:pPr>
      <w:r w:rsidRPr="0084113D">
        <w:rPr>
          <w:rFonts w:ascii="Arial" w:hAnsi="Arial"/>
          <w:b/>
          <w:bCs/>
        </w:rPr>
        <w:t>Eğitilen operatör (</w:t>
      </w:r>
      <w:r w:rsidR="0084113D" w:rsidRPr="0084113D">
        <w:rPr>
          <w:rFonts w:ascii="Arial" w:hAnsi="Arial"/>
          <w:b/>
          <w:bCs/>
        </w:rPr>
        <w:t>E</w:t>
      </w:r>
      <w:r w:rsidRPr="0084113D">
        <w:rPr>
          <w:rFonts w:ascii="Arial" w:hAnsi="Arial"/>
          <w:b/>
          <w:bCs/>
        </w:rPr>
        <w:t>):</w:t>
      </w:r>
      <w:r w:rsidRPr="0084113D">
        <w:rPr>
          <w:rFonts w:ascii="Arial" w:hAnsi="Arial"/>
        </w:rPr>
        <w:t xml:space="preserve"> Bir ameliyatı, kendisinden kıdemli (operatör eğiticisi pozisyonundaki) birinin asistan gibi yardım etmesiyle yapan cerrahı tanımlar.</w:t>
      </w:r>
    </w:p>
    <w:p w14:paraId="59F67019" w14:textId="77777777" w:rsidR="0084113D" w:rsidRDefault="0084113D" w:rsidP="0084113D">
      <w:pPr>
        <w:pStyle w:val="stBilgi"/>
        <w:ind w:right="360"/>
        <w:jc w:val="both"/>
        <w:rPr>
          <w:rFonts w:ascii="Arial" w:hAnsi="Arial" w:cs="Arial"/>
          <w:b/>
          <w:bCs/>
        </w:rPr>
      </w:pPr>
    </w:p>
    <w:p w14:paraId="4C9FC966" w14:textId="0A7F8AA4" w:rsidR="00E60E3B" w:rsidRDefault="00E60E3B" w:rsidP="0084113D">
      <w:pPr>
        <w:pStyle w:val="stBilgi"/>
        <w:ind w:right="360"/>
        <w:jc w:val="both"/>
        <w:rPr>
          <w:rFonts w:ascii="Arial" w:hAnsi="Arial" w:cs="Arial"/>
        </w:rPr>
      </w:pPr>
      <w:r w:rsidRPr="0084113D">
        <w:rPr>
          <w:rFonts w:ascii="Arial" w:hAnsi="Arial" w:cs="Arial"/>
          <w:b/>
          <w:bCs/>
        </w:rPr>
        <w:t>Asistan (A):</w:t>
      </w:r>
      <w:r w:rsidRPr="0084113D">
        <w:rPr>
          <w:rFonts w:ascii="Arial" w:hAnsi="Arial" w:cs="Arial"/>
        </w:rPr>
        <w:t xml:space="preserve"> Ameliyatı yapan ya da yaptıranlara birinci ya da ikinci asistan olarak yardım eden uzmanlık öğrencisini tanımlar.</w:t>
      </w:r>
    </w:p>
    <w:p w14:paraId="28FE23C6" w14:textId="77777777" w:rsidR="00E60E3B" w:rsidRDefault="00E60E3B" w:rsidP="0084113D">
      <w:pPr>
        <w:pStyle w:val="stBilgi"/>
        <w:jc w:val="both"/>
        <w:rPr>
          <w:rFonts w:ascii="Arial" w:hAnsi="Arial" w:cs="Arial"/>
          <w:b/>
        </w:rPr>
      </w:pPr>
    </w:p>
    <w:p w14:paraId="1AA8AFEC" w14:textId="77777777" w:rsidR="00E60E3B" w:rsidRDefault="00E60E3B">
      <w:pPr>
        <w:pStyle w:val="stBilgi"/>
        <w:rPr>
          <w:rFonts w:ascii="Arial" w:hAnsi="Arial" w:cs="Arial"/>
          <w:b/>
          <w:sz w:val="28"/>
          <w:shd w:val="clear" w:color="auto" w:fill="C0C0C0"/>
        </w:rPr>
      </w:pPr>
    </w:p>
    <w:p w14:paraId="5471BE5C" w14:textId="77777777" w:rsidR="00E60E3B" w:rsidRDefault="00E60E3B">
      <w:pPr>
        <w:pStyle w:val="Balk7"/>
        <w:tabs>
          <w:tab w:val="left" w:pos="0"/>
        </w:tabs>
      </w:pPr>
      <w:r>
        <w:t>7. UZMANLIK EĞİTİMİ SÜRECİ</w:t>
      </w:r>
    </w:p>
    <w:p w14:paraId="2AA0B028" w14:textId="77777777" w:rsidR="00E60E3B" w:rsidRDefault="00E60E3B">
      <w:pPr>
        <w:jc w:val="both"/>
        <w:rPr>
          <w:rFonts w:ascii="Arial" w:hAnsi="Arial"/>
          <w:sz w:val="24"/>
        </w:rPr>
      </w:pPr>
    </w:p>
    <w:p w14:paraId="7192B51C" w14:textId="77777777" w:rsidR="00E60E3B" w:rsidRDefault="00E60E3B">
      <w:pPr>
        <w:pStyle w:val="GvdeMetni21"/>
        <w:rPr>
          <w:sz w:val="20"/>
        </w:rPr>
      </w:pPr>
      <w:r>
        <w:rPr>
          <w:sz w:val="20"/>
        </w:rPr>
        <w:t>Kurumumuzda gerçekleştirilen uzmanlık eğitimi süreci iki ana dönem içerisinde yer alan beş alt dönemden oluşmaktadır. Bu dönemler daha basit bilgi ve beceri gerektiren eğitimden daha ileri bilgi ve beceri gerektiren eğitim uygulamalarına göre birbirlerinden ayrılmışlardır. Dönem süreleri uzmanlık öğrencisinin performansına göre gerektiğinde değiştirilebilir.</w:t>
      </w:r>
    </w:p>
    <w:p w14:paraId="243AF76C" w14:textId="77777777" w:rsidR="00E60E3B" w:rsidRDefault="00E60E3B">
      <w:pPr>
        <w:rPr>
          <w:rFonts w:ascii="Arial" w:hAnsi="Arial"/>
          <w:sz w:val="24"/>
        </w:rPr>
      </w:pPr>
    </w:p>
    <w:p w14:paraId="0532B4A4" w14:textId="05E25C18" w:rsidR="00E60E3B" w:rsidRDefault="00E60E3B">
      <w:pPr>
        <w:pBdr>
          <w:bottom w:val="single" w:sz="4" w:space="1" w:color="000000"/>
        </w:pBdr>
        <w:jc w:val="both"/>
        <w:rPr>
          <w:rFonts w:ascii="Arial" w:hAnsi="Arial"/>
          <w:b/>
          <w:sz w:val="24"/>
        </w:rPr>
      </w:pPr>
      <w:r>
        <w:rPr>
          <w:rFonts w:ascii="Arial" w:hAnsi="Arial"/>
          <w:b/>
          <w:sz w:val="24"/>
        </w:rPr>
        <w:t xml:space="preserve">7.1. Temel Eğitim Dönemi (ilk </w:t>
      </w:r>
      <w:r w:rsidR="00AA1D0F">
        <w:rPr>
          <w:rFonts w:ascii="Arial" w:hAnsi="Arial"/>
          <w:b/>
          <w:sz w:val="24"/>
        </w:rPr>
        <w:t>3</w:t>
      </w:r>
      <w:r>
        <w:rPr>
          <w:rFonts w:ascii="Arial" w:hAnsi="Arial"/>
          <w:b/>
          <w:sz w:val="24"/>
        </w:rPr>
        <w:t xml:space="preserve"> yıl)</w:t>
      </w:r>
    </w:p>
    <w:p w14:paraId="0548B938" w14:textId="77777777" w:rsidR="00E60E3B" w:rsidRDefault="00E60E3B">
      <w:pPr>
        <w:jc w:val="both"/>
        <w:rPr>
          <w:rFonts w:ascii="Arial" w:hAnsi="Arial"/>
          <w:sz w:val="24"/>
        </w:rPr>
      </w:pPr>
    </w:p>
    <w:p w14:paraId="51F65150" w14:textId="77777777" w:rsidR="00E60E3B" w:rsidRDefault="00E60E3B">
      <w:pPr>
        <w:pStyle w:val="GvdeMetni21"/>
        <w:rPr>
          <w:sz w:val="20"/>
        </w:rPr>
      </w:pPr>
      <w:r>
        <w:rPr>
          <w:sz w:val="20"/>
        </w:rPr>
        <w:t>Çocuk cerrahisinin uğraşı alanı içerisine giren hastalıklarla ilgili daha çok genel yaklaşımlara yönelik bir eğitimin verildiği, ayrıca çocuk cerrahisi uygulamasında sık yapılan ancak üst düzey bilgi ve beceri gerektirmeyen ameliyat tekniklerinin kontrollü olarak öğretildiği bir eğitim dönemdir.</w:t>
      </w:r>
    </w:p>
    <w:p w14:paraId="719A5E33" w14:textId="77777777" w:rsidR="00E60E3B" w:rsidRDefault="00E60E3B">
      <w:pPr>
        <w:jc w:val="both"/>
        <w:rPr>
          <w:rFonts w:ascii="Arial" w:hAnsi="Arial"/>
          <w:sz w:val="24"/>
        </w:rPr>
      </w:pPr>
    </w:p>
    <w:p w14:paraId="4A1CB932" w14:textId="77777777" w:rsidR="00E60E3B" w:rsidRDefault="00E60E3B">
      <w:pPr>
        <w:jc w:val="both"/>
        <w:rPr>
          <w:rFonts w:ascii="Arial" w:hAnsi="Arial"/>
          <w:b/>
          <w:sz w:val="22"/>
        </w:rPr>
      </w:pPr>
      <w:r>
        <w:rPr>
          <w:rFonts w:ascii="Arial" w:hAnsi="Arial"/>
          <w:b/>
          <w:sz w:val="22"/>
        </w:rPr>
        <w:t>7.1.1. Kıdemsiz Asistanlık Dönemi (0-12 Ay)</w:t>
      </w:r>
    </w:p>
    <w:p w14:paraId="4AF997F1" w14:textId="77777777" w:rsidR="00E60E3B" w:rsidRDefault="00E60E3B">
      <w:pPr>
        <w:spacing w:before="120"/>
        <w:jc w:val="both"/>
        <w:rPr>
          <w:rFonts w:ascii="Arial" w:hAnsi="Arial"/>
        </w:rPr>
      </w:pPr>
      <w:r>
        <w:rPr>
          <w:rFonts w:ascii="Arial" w:hAnsi="Arial"/>
        </w:rPr>
        <w:t xml:space="preserve">Bu dönemde uzmanlık öğrencisi klinik gereksinimlerine ve eğitim düzeyine uyacak sayıda nöbet tutarak </w:t>
      </w:r>
      <w:r>
        <w:rPr>
          <w:rFonts w:ascii="Arial" w:hAnsi="Arial"/>
          <w:i/>
          <w:iCs/>
          <w:u w:val="single"/>
        </w:rPr>
        <w:t>kıdemsiz asistan</w:t>
      </w:r>
      <w:r>
        <w:rPr>
          <w:rFonts w:ascii="Arial" w:hAnsi="Arial"/>
        </w:rPr>
        <w:t xml:space="preserve"> olarak çalışır. Amaç; uzmanlık öğrencisinin sistemik fizik inceleme yanında çocuk cerrahisini ilgilendiren lokal muayeneleri ayrıntılarıyla öğrenmesini, hastaların ameliyata hazırlanmaları konusunda deneyim kazanmasını ve ameliyat sonrası bakım hakkında genel bilgi sahibi olmasını sağlamaktır. Ayrıca uygulanan özgün tanısal yöntemleri, nöbetlerde acil olgulara yaklaşımı ve yeniden canlandırma işlemlerini öğrenir. Bu süreç paralelinde servisi ve ekipmanları tanır, hasta yatırma ve çıkarma ile ilgili bürokratik işleyişi kavrar. İlk 6 ayda yeterli teorik ve pratik bilgi birikimine sahip olduğuna karar verilen uzmanlık öğrencisi klinikteki hastalarının takibine daha etkin olarak katkıda bulunur ve rutin ameliyatlara katılabilir.</w:t>
      </w:r>
    </w:p>
    <w:p w14:paraId="6446DE27" w14:textId="77777777" w:rsidR="00E60E3B" w:rsidRDefault="00E60E3B">
      <w:pPr>
        <w:spacing w:before="120"/>
        <w:jc w:val="both"/>
        <w:rPr>
          <w:rFonts w:ascii="Arial" w:hAnsi="Arial"/>
        </w:rPr>
      </w:pPr>
      <w:r>
        <w:rPr>
          <w:rFonts w:ascii="Arial" w:hAnsi="Arial"/>
        </w:rPr>
        <w:t>Cerrahi uygulamaya yönelik olarak kıdemli ve başasistan denetiminde olmak koşuluyla dönemine uygun cerrahi girişimleri önce izler, öğrenir ve daha sonra da yapar. Acil ameliyatlara izleyici ya da asistan olarak katılır. Öncelikle ameliyathane koşullarını, ameliyathanedeki perioperatif hazırlıkları öğrenir ve ameliyatları dışarıdan izler. Daha sonra önce 2’inci, yet</w:t>
      </w:r>
      <w:r w:rsidR="008F2B9F">
        <w:rPr>
          <w:rFonts w:ascii="Arial" w:hAnsi="Arial"/>
        </w:rPr>
        <w:t xml:space="preserve">erli düzeye geldikten sonra da </w:t>
      </w:r>
      <w:r>
        <w:rPr>
          <w:rFonts w:ascii="Arial" w:hAnsi="Arial"/>
        </w:rPr>
        <w:t>1’inci asistan pozisyonunda ameliyatlara girmeye başlar. Kullanılan cerrahi aletleri tanıması ve intraoperatif temel anatomik bilgileri öğrenmesi sağlanır.</w:t>
      </w:r>
    </w:p>
    <w:p w14:paraId="0DC563B3" w14:textId="037A5580" w:rsidR="00E60E3B" w:rsidRDefault="00E60E3B">
      <w:pPr>
        <w:pStyle w:val="GvdeMetni21"/>
        <w:spacing w:before="120"/>
        <w:rPr>
          <w:sz w:val="20"/>
        </w:rPr>
      </w:pPr>
      <w:r>
        <w:rPr>
          <w:sz w:val="20"/>
        </w:rPr>
        <w:t>Teorik eğitim çalışmaları kapsamında öncelikle; ders, makale saatleri, seminer ve diğer toplantılara izleyici olarak katılır. Ayrıca aşamalı olarak önce makale sunma ve daha sonra seminer verme şeklinde teorik eğitim çalışmalarında bulunur. Ulusal toplantı veya kongrelere katılabilir.</w:t>
      </w:r>
    </w:p>
    <w:p w14:paraId="688E8239" w14:textId="77777777" w:rsidR="00E60E3B" w:rsidRDefault="00E60E3B">
      <w:pPr>
        <w:jc w:val="both"/>
        <w:rPr>
          <w:rFonts w:ascii="Arial" w:hAnsi="Arial"/>
        </w:rPr>
      </w:pPr>
    </w:p>
    <w:p w14:paraId="3E26A763" w14:textId="32775C4B" w:rsidR="00E60E3B" w:rsidRDefault="00E60E3B">
      <w:pPr>
        <w:jc w:val="both"/>
        <w:rPr>
          <w:rFonts w:ascii="Arial" w:hAnsi="Arial"/>
          <w:b/>
          <w:sz w:val="22"/>
        </w:rPr>
      </w:pPr>
      <w:r>
        <w:rPr>
          <w:rFonts w:ascii="Arial" w:hAnsi="Arial"/>
          <w:b/>
          <w:sz w:val="22"/>
        </w:rPr>
        <w:t>7.1.2. Kıdemli Asistanlık Dönemi (13-</w:t>
      </w:r>
      <w:r w:rsidR="00AA1D0F">
        <w:rPr>
          <w:rFonts w:ascii="Arial" w:hAnsi="Arial"/>
          <w:b/>
          <w:sz w:val="22"/>
        </w:rPr>
        <w:t>36</w:t>
      </w:r>
      <w:r>
        <w:rPr>
          <w:rFonts w:ascii="Arial" w:hAnsi="Arial"/>
          <w:b/>
          <w:sz w:val="22"/>
        </w:rPr>
        <w:t xml:space="preserve"> Ay)</w:t>
      </w:r>
    </w:p>
    <w:p w14:paraId="6BF06345" w14:textId="77777777" w:rsidR="00E60E3B" w:rsidRDefault="00E60E3B">
      <w:pPr>
        <w:spacing w:before="120"/>
        <w:jc w:val="both"/>
        <w:rPr>
          <w:rFonts w:ascii="Arial" w:hAnsi="Arial"/>
        </w:rPr>
      </w:pPr>
      <w:r>
        <w:rPr>
          <w:rFonts w:ascii="Arial" w:hAnsi="Arial"/>
        </w:rPr>
        <w:t xml:space="preserve">Uzmanlık öğrencisi bu dönemde </w:t>
      </w:r>
      <w:r>
        <w:rPr>
          <w:rFonts w:ascii="Arial" w:hAnsi="Arial"/>
          <w:i/>
          <w:iCs/>
          <w:u w:val="single"/>
        </w:rPr>
        <w:t>kıdemli asistan</w:t>
      </w:r>
      <w:r>
        <w:rPr>
          <w:rFonts w:ascii="Arial" w:hAnsi="Arial"/>
        </w:rPr>
        <w:t xml:space="preserve"> olarak çalışarak klinik gereksinimlerine ve eğitim düzeyine uyacak sayıda nöbet tutmaya devam eder. Servis çalışmalarına etkin katılımı sürerken kıdemsiz asistanların çalışmalarını da yönlendirir ve kontrol etmeye başlar. Eğitici uzman veya başasistan denetiminde poliklinik çalışmalarına başlar. Cerrahi girişim olarak kıdemine uygun ameliyatları başasistan veya eğitici uzman denetiminde yapmaya devam eder.</w:t>
      </w:r>
    </w:p>
    <w:p w14:paraId="001D33E6" w14:textId="77777777" w:rsidR="00E60E3B" w:rsidRDefault="00E60E3B">
      <w:pPr>
        <w:spacing w:before="120"/>
        <w:jc w:val="both"/>
        <w:rPr>
          <w:rFonts w:ascii="Arial" w:hAnsi="Arial"/>
        </w:rPr>
      </w:pPr>
      <w:r>
        <w:rPr>
          <w:rFonts w:ascii="Arial" w:hAnsi="Arial"/>
        </w:rPr>
        <w:t>Teorik eğitim çalışmalarına hem dinleyici olarak hem de makale ve seminer sunma şeklinde katılır. Deneysel ve klinik araştırmalar konusunda bilgisini artırmak için yürütülen projelere yardım eder. Ulusal toplantı veya kongrelere katılabilir.</w:t>
      </w:r>
    </w:p>
    <w:p w14:paraId="7B5CAC55" w14:textId="77777777" w:rsidR="00E60E3B" w:rsidRDefault="00E60E3B">
      <w:pPr>
        <w:spacing w:before="120"/>
        <w:jc w:val="both"/>
        <w:rPr>
          <w:rFonts w:ascii="Arial" w:hAnsi="Arial"/>
        </w:rPr>
      </w:pPr>
      <w:r>
        <w:rPr>
          <w:rFonts w:ascii="Arial" w:hAnsi="Arial"/>
        </w:rPr>
        <w:t>Uzmanlık öğrencisinin, rotasyonlarını bu dönem sonunda tamamlanması amaçlanır.</w:t>
      </w:r>
    </w:p>
    <w:p w14:paraId="2D4C3869" w14:textId="77777777" w:rsidR="00E60E3B" w:rsidRDefault="00E60E3B">
      <w:pPr>
        <w:spacing w:before="120"/>
        <w:jc w:val="both"/>
        <w:rPr>
          <w:rFonts w:ascii="Arial" w:hAnsi="Arial"/>
        </w:rPr>
      </w:pPr>
      <w:r>
        <w:rPr>
          <w:rFonts w:ascii="Arial" w:hAnsi="Arial"/>
        </w:rPr>
        <w:lastRenderedPageBreak/>
        <w:t>Ayrıca, uzmanlık öğrencisi bu dönemin başında tez konusu için kuramsal çalışmalarına başlar ve tezin konusu en geç bu dönemin son yılında belirlenerek uygulama aşamasına geçilir.</w:t>
      </w:r>
    </w:p>
    <w:p w14:paraId="601CDBD9" w14:textId="77777777" w:rsidR="00E60E3B" w:rsidRDefault="00E60E3B">
      <w:pPr>
        <w:spacing w:before="120"/>
        <w:jc w:val="both"/>
        <w:rPr>
          <w:rFonts w:ascii="Arial" w:hAnsi="Arial"/>
        </w:rPr>
      </w:pPr>
    </w:p>
    <w:p w14:paraId="4E2B0D84" w14:textId="77777777" w:rsidR="00E60E3B" w:rsidRDefault="00E60E3B">
      <w:pPr>
        <w:pBdr>
          <w:bottom w:val="single" w:sz="4" w:space="1" w:color="000000"/>
        </w:pBdr>
        <w:jc w:val="both"/>
        <w:rPr>
          <w:rFonts w:ascii="Arial" w:hAnsi="Arial"/>
          <w:b/>
          <w:sz w:val="24"/>
        </w:rPr>
      </w:pPr>
      <w:r>
        <w:rPr>
          <w:rFonts w:ascii="Arial" w:hAnsi="Arial"/>
          <w:b/>
          <w:sz w:val="24"/>
        </w:rPr>
        <w:t>7.2. İleri Eğitim Dönemi (Son 2 Yıl)</w:t>
      </w:r>
    </w:p>
    <w:p w14:paraId="64B25A31" w14:textId="77777777" w:rsidR="00E60E3B" w:rsidRDefault="00E60E3B">
      <w:pPr>
        <w:jc w:val="both"/>
        <w:rPr>
          <w:rFonts w:ascii="Arial" w:hAnsi="Arial"/>
          <w:b/>
          <w:sz w:val="24"/>
        </w:rPr>
      </w:pPr>
    </w:p>
    <w:p w14:paraId="293AF074" w14:textId="77777777" w:rsidR="00E60E3B" w:rsidRDefault="00E60E3B">
      <w:pPr>
        <w:jc w:val="both"/>
        <w:rPr>
          <w:rFonts w:ascii="Arial" w:hAnsi="Arial"/>
        </w:rPr>
      </w:pPr>
      <w:r>
        <w:rPr>
          <w:rFonts w:ascii="Arial" w:hAnsi="Arial"/>
        </w:rPr>
        <w:t>Bu dönemde uzmanlık öğrencisinin başasistan olarak çalışıp bir çocuk cerrahisi kliniğini bağımsız olarak yürütebilecek bilgi-beceriyi kazanması ve uygulaması amaçlanır. Klinik gereksinimlerine ve eğitim düzeyine uyacak sayıda nöbet tutmaya devam eder.</w:t>
      </w:r>
    </w:p>
    <w:p w14:paraId="55276622" w14:textId="77777777" w:rsidR="00E60E3B" w:rsidRDefault="00E60E3B">
      <w:pPr>
        <w:jc w:val="both"/>
        <w:rPr>
          <w:rFonts w:ascii="Arial" w:hAnsi="Arial"/>
          <w:sz w:val="24"/>
        </w:rPr>
      </w:pPr>
    </w:p>
    <w:p w14:paraId="638617F1" w14:textId="6CCD84A7" w:rsidR="00E60E3B" w:rsidRDefault="00E60E3B">
      <w:pPr>
        <w:jc w:val="both"/>
        <w:rPr>
          <w:rFonts w:ascii="Arial" w:hAnsi="Arial"/>
          <w:b/>
          <w:sz w:val="22"/>
        </w:rPr>
      </w:pPr>
      <w:r>
        <w:rPr>
          <w:rFonts w:ascii="Arial" w:hAnsi="Arial"/>
          <w:b/>
          <w:sz w:val="22"/>
        </w:rPr>
        <w:t>7.2.1. Başasistanlık Dönemi (</w:t>
      </w:r>
      <w:r w:rsidR="00AA1D0F">
        <w:rPr>
          <w:rFonts w:ascii="Arial" w:hAnsi="Arial"/>
          <w:b/>
          <w:sz w:val="22"/>
        </w:rPr>
        <w:t>37</w:t>
      </w:r>
      <w:r>
        <w:rPr>
          <w:rFonts w:ascii="Arial" w:hAnsi="Arial"/>
          <w:b/>
          <w:sz w:val="22"/>
        </w:rPr>
        <w:t>-</w:t>
      </w:r>
      <w:r w:rsidR="00AA1D0F">
        <w:rPr>
          <w:rFonts w:ascii="Arial" w:hAnsi="Arial"/>
          <w:b/>
          <w:sz w:val="22"/>
        </w:rPr>
        <w:t>60</w:t>
      </w:r>
      <w:r>
        <w:rPr>
          <w:rFonts w:ascii="Arial" w:hAnsi="Arial"/>
          <w:b/>
          <w:sz w:val="22"/>
        </w:rPr>
        <w:t xml:space="preserve"> Ay)</w:t>
      </w:r>
    </w:p>
    <w:p w14:paraId="2A51607A" w14:textId="77777777" w:rsidR="00E60E3B" w:rsidRDefault="00E60E3B">
      <w:pPr>
        <w:spacing w:before="120"/>
        <w:jc w:val="both"/>
        <w:rPr>
          <w:rFonts w:ascii="Arial" w:hAnsi="Arial"/>
        </w:rPr>
      </w:pPr>
      <w:r>
        <w:rPr>
          <w:rFonts w:ascii="Arial" w:hAnsi="Arial"/>
        </w:rPr>
        <w:t>Gerek serviste, gerekse ameliyatlarda başasistan olarak daha etkin olarak hasta sorumluluğunu alır. Kıdemsiz ve kıdemli asistanların çalışmalarını yönlendirir ve kontrol eder. Kıdemine uygun ameliyatlara operatör olarak girer ya da bunları öğretim üyesi denetiminde yapar.</w:t>
      </w:r>
    </w:p>
    <w:p w14:paraId="0EEEFFB1" w14:textId="77777777" w:rsidR="00E60E3B" w:rsidRDefault="00E60E3B">
      <w:pPr>
        <w:pStyle w:val="GvdeMetni"/>
        <w:spacing w:before="120"/>
        <w:jc w:val="both"/>
        <w:rPr>
          <w:sz w:val="20"/>
        </w:rPr>
      </w:pPr>
      <w:r>
        <w:rPr>
          <w:sz w:val="20"/>
        </w:rPr>
        <w:t>Kurumda gerçekleştirilen teorik eğitim çalışmalarında hem dinleyici hem de aktif katılımcı olarak görev alır. Ayrıca kurumsal araştırma projelerinde yer almanın yanı sıra, en az bir projede (tez çalışması dahil) aktif olarak görev alır. Ulusal veya uluslararası toplantılara katılır.</w:t>
      </w:r>
    </w:p>
    <w:p w14:paraId="01D3D4D7" w14:textId="77777777" w:rsidR="00E60E3B" w:rsidRDefault="00E60E3B">
      <w:pPr>
        <w:spacing w:before="120"/>
        <w:jc w:val="both"/>
        <w:rPr>
          <w:rFonts w:ascii="Arial" w:hAnsi="Arial"/>
        </w:rPr>
      </w:pPr>
      <w:r>
        <w:rPr>
          <w:rFonts w:ascii="Arial" w:hAnsi="Arial"/>
        </w:rPr>
        <w:t xml:space="preserve">Servis ve poliklinik çalışmalarına denetleyici rolü ön planda olarak katılmaya devam eder. </w:t>
      </w:r>
    </w:p>
    <w:p w14:paraId="3698DDAD" w14:textId="77777777" w:rsidR="00E60E3B" w:rsidRDefault="00E60E3B">
      <w:pPr>
        <w:pStyle w:val="GvdeMetni21"/>
        <w:spacing w:before="120"/>
        <w:rPr>
          <w:sz w:val="20"/>
        </w:rPr>
      </w:pPr>
      <w:r>
        <w:rPr>
          <w:sz w:val="20"/>
        </w:rPr>
        <w:t>Kurumda gerçekleştirilen teorik eğitim çalışmalarında hem dinleyici hem de aktif katılımcı olarak görev alır. Kurumsal araştırma projelerine katkıda bulunmaya devam eder. Ulusal veya uluslararası toplantılara katılır.</w:t>
      </w:r>
    </w:p>
    <w:p w14:paraId="217CF7B7" w14:textId="77777777" w:rsidR="00E60E3B" w:rsidRDefault="00E60E3B">
      <w:pPr>
        <w:spacing w:before="120"/>
        <w:jc w:val="both"/>
        <w:rPr>
          <w:rFonts w:ascii="Arial" w:hAnsi="Arial"/>
        </w:rPr>
      </w:pPr>
      <w:r>
        <w:rPr>
          <w:rFonts w:ascii="Arial" w:hAnsi="Arial"/>
        </w:rPr>
        <w:t>Tez ve proje çalışmalarını sonuçlandırır.</w:t>
      </w:r>
    </w:p>
    <w:p w14:paraId="5237E4FF" w14:textId="77777777" w:rsidR="00E60E3B" w:rsidRDefault="00E60E3B">
      <w:pPr>
        <w:jc w:val="both"/>
        <w:rPr>
          <w:rFonts w:ascii="Arial" w:hAnsi="Arial"/>
          <w:b/>
          <w:sz w:val="28"/>
        </w:rPr>
      </w:pPr>
    </w:p>
    <w:p w14:paraId="4558E959" w14:textId="77777777" w:rsidR="00E60E3B" w:rsidRDefault="00E60E3B">
      <w:pPr>
        <w:pBdr>
          <w:bottom w:val="single" w:sz="4" w:space="1" w:color="000000"/>
        </w:pBdr>
        <w:jc w:val="both"/>
        <w:rPr>
          <w:rFonts w:ascii="Arial" w:hAnsi="Arial"/>
          <w:b/>
          <w:sz w:val="24"/>
        </w:rPr>
      </w:pPr>
      <w:r>
        <w:rPr>
          <w:rFonts w:ascii="Arial" w:hAnsi="Arial"/>
          <w:b/>
          <w:sz w:val="24"/>
        </w:rPr>
        <w:t>7.3. Rotasyonlar</w:t>
      </w:r>
    </w:p>
    <w:p w14:paraId="7EFCC595" w14:textId="77777777" w:rsidR="00E60E3B" w:rsidRDefault="00E60E3B">
      <w:pPr>
        <w:jc w:val="both"/>
        <w:rPr>
          <w:rFonts w:ascii="Arial" w:hAnsi="Arial"/>
          <w:sz w:val="24"/>
        </w:rPr>
      </w:pPr>
    </w:p>
    <w:p w14:paraId="4234E58E" w14:textId="77777777" w:rsidR="00E60E3B" w:rsidRDefault="00E60E3B">
      <w:pPr>
        <w:jc w:val="both"/>
        <w:rPr>
          <w:rFonts w:ascii="Arial" w:hAnsi="Arial"/>
        </w:rPr>
      </w:pPr>
      <w:r>
        <w:rPr>
          <w:rFonts w:ascii="Arial" w:hAnsi="Arial"/>
        </w:rPr>
        <w:t xml:space="preserve">Çocuk cerrahisi uzmanlık öğrencisi, uzmanlık eğitimi süreci içerisinde halen yürürlükteki </w:t>
      </w:r>
      <w:r>
        <w:rPr>
          <w:rFonts w:ascii="Arial" w:hAnsi="Arial"/>
          <w:i/>
          <w:iCs/>
        </w:rPr>
        <w:t>Tababet Uzmanlık Tüzüğü</w:t>
      </w:r>
      <w:r>
        <w:rPr>
          <w:rFonts w:ascii="Arial" w:hAnsi="Arial"/>
        </w:rPr>
        <w:t>’nce belirlenmiş olan;</w:t>
      </w:r>
    </w:p>
    <w:p w14:paraId="02575F2B" w14:textId="77777777" w:rsidR="00E60E3B" w:rsidRDefault="00E60E3B">
      <w:pPr>
        <w:jc w:val="both"/>
        <w:rPr>
          <w:rFonts w:ascii="Arial" w:hAnsi="Arial"/>
        </w:rPr>
      </w:pPr>
    </w:p>
    <w:p w14:paraId="6CEA9B48" w14:textId="7C1408EB" w:rsidR="00E60E3B" w:rsidRPr="00ED7618" w:rsidRDefault="00E60E3B">
      <w:pPr>
        <w:numPr>
          <w:ilvl w:val="0"/>
          <w:numId w:val="2"/>
        </w:numPr>
        <w:tabs>
          <w:tab w:val="left" w:pos="720"/>
        </w:tabs>
        <w:jc w:val="both"/>
        <w:rPr>
          <w:rFonts w:ascii="Arial" w:hAnsi="Arial"/>
        </w:rPr>
      </w:pPr>
      <w:r w:rsidRPr="00ED7618">
        <w:rPr>
          <w:rFonts w:ascii="Arial" w:hAnsi="Arial"/>
        </w:rPr>
        <w:t>Genel Cerrahi (</w:t>
      </w:r>
      <w:r w:rsidR="00981C99">
        <w:rPr>
          <w:rFonts w:ascii="Arial" w:hAnsi="Arial"/>
        </w:rPr>
        <w:t>2</w:t>
      </w:r>
      <w:r w:rsidRPr="00ED7618">
        <w:rPr>
          <w:rFonts w:ascii="Arial" w:hAnsi="Arial"/>
        </w:rPr>
        <w:t xml:space="preserve"> ay)</w:t>
      </w:r>
    </w:p>
    <w:p w14:paraId="7F540EDE" w14:textId="25368890" w:rsidR="00E60E3B" w:rsidRPr="00ED7618" w:rsidRDefault="00E60E3B">
      <w:pPr>
        <w:numPr>
          <w:ilvl w:val="0"/>
          <w:numId w:val="2"/>
        </w:numPr>
        <w:tabs>
          <w:tab w:val="left" w:pos="720"/>
        </w:tabs>
        <w:jc w:val="both"/>
        <w:rPr>
          <w:rFonts w:ascii="Arial" w:hAnsi="Arial"/>
        </w:rPr>
      </w:pPr>
      <w:r w:rsidRPr="00ED7618">
        <w:rPr>
          <w:rFonts w:ascii="Arial" w:hAnsi="Arial"/>
        </w:rPr>
        <w:t xml:space="preserve">Anesteziyoloji ve </w:t>
      </w:r>
      <w:proofErr w:type="spellStart"/>
      <w:r w:rsidRPr="00ED7618">
        <w:rPr>
          <w:rFonts w:ascii="Arial" w:hAnsi="Arial"/>
        </w:rPr>
        <w:t>Reanimasyon</w:t>
      </w:r>
      <w:proofErr w:type="spellEnd"/>
      <w:r w:rsidR="00981C99">
        <w:rPr>
          <w:rFonts w:ascii="Arial" w:hAnsi="Arial"/>
        </w:rPr>
        <w:t xml:space="preserve"> </w:t>
      </w:r>
      <w:r w:rsidR="00393B9D" w:rsidRPr="00ED7618">
        <w:rPr>
          <w:rFonts w:ascii="Arial" w:hAnsi="Arial"/>
        </w:rPr>
        <w:t>(1</w:t>
      </w:r>
      <w:r w:rsidRPr="00ED7618">
        <w:rPr>
          <w:rFonts w:ascii="Arial" w:hAnsi="Arial"/>
        </w:rPr>
        <w:t xml:space="preserve"> ay)</w:t>
      </w:r>
    </w:p>
    <w:p w14:paraId="56CB5934" w14:textId="77777777" w:rsidR="00E60E3B" w:rsidRPr="00ED7618" w:rsidRDefault="00393B9D">
      <w:pPr>
        <w:numPr>
          <w:ilvl w:val="0"/>
          <w:numId w:val="2"/>
        </w:numPr>
        <w:tabs>
          <w:tab w:val="left" w:pos="720"/>
        </w:tabs>
        <w:jc w:val="both"/>
        <w:rPr>
          <w:rFonts w:ascii="Arial" w:hAnsi="Arial"/>
        </w:rPr>
      </w:pPr>
      <w:r w:rsidRPr="00ED7618">
        <w:rPr>
          <w:rFonts w:ascii="Arial" w:hAnsi="Arial"/>
        </w:rPr>
        <w:t>Üroloji</w:t>
      </w:r>
      <w:r w:rsidR="00E60E3B" w:rsidRPr="00ED7618">
        <w:rPr>
          <w:rFonts w:ascii="Arial" w:hAnsi="Arial"/>
        </w:rPr>
        <w:t xml:space="preserve"> (1 ay)</w:t>
      </w:r>
    </w:p>
    <w:p w14:paraId="5229F1C9" w14:textId="77777777" w:rsidR="00393B9D" w:rsidRPr="00ED7618" w:rsidRDefault="00393B9D">
      <w:pPr>
        <w:numPr>
          <w:ilvl w:val="0"/>
          <w:numId w:val="2"/>
        </w:numPr>
        <w:tabs>
          <w:tab w:val="left" w:pos="720"/>
        </w:tabs>
        <w:jc w:val="both"/>
        <w:rPr>
          <w:rFonts w:ascii="Arial" w:hAnsi="Arial"/>
        </w:rPr>
      </w:pPr>
      <w:r w:rsidRPr="00ED7618">
        <w:rPr>
          <w:rFonts w:ascii="Arial" w:hAnsi="Arial"/>
        </w:rPr>
        <w:t>Yenidoğan (1 ay)</w:t>
      </w:r>
    </w:p>
    <w:p w14:paraId="2E2D9A51" w14:textId="77777777" w:rsidR="00393B9D" w:rsidRPr="00ED7618" w:rsidRDefault="00393B9D">
      <w:pPr>
        <w:numPr>
          <w:ilvl w:val="0"/>
          <w:numId w:val="2"/>
        </w:numPr>
        <w:tabs>
          <w:tab w:val="left" w:pos="720"/>
        </w:tabs>
        <w:jc w:val="both"/>
        <w:rPr>
          <w:rFonts w:ascii="Arial" w:hAnsi="Arial"/>
        </w:rPr>
      </w:pPr>
      <w:r w:rsidRPr="00ED7618">
        <w:rPr>
          <w:rFonts w:ascii="Arial" w:hAnsi="Arial"/>
        </w:rPr>
        <w:t>Plastik Cerrahi ve Rekonstrüksiyon (1 ay)</w:t>
      </w:r>
    </w:p>
    <w:p w14:paraId="2685D74A" w14:textId="77777777" w:rsidR="00E60E3B" w:rsidRDefault="00E60E3B">
      <w:pPr>
        <w:jc w:val="both"/>
        <w:rPr>
          <w:rFonts w:ascii="Arial" w:hAnsi="Arial"/>
        </w:rPr>
      </w:pPr>
    </w:p>
    <w:p w14:paraId="77A0FEC2" w14:textId="34AECB8F" w:rsidR="00E60E3B" w:rsidRDefault="00916E5A">
      <w:pPr>
        <w:jc w:val="both"/>
        <w:rPr>
          <w:rFonts w:ascii="Arial" w:hAnsi="Arial"/>
        </w:rPr>
      </w:pPr>
      <w:r>
        <w:rPr>
          <w:rFonts w:ascii="Arial" w:hAnsi="Arial"/>
        </w:rPr>
        <w:t>Dallarında</w:t>
      </w:r>
      <w:r w:rsidR="00E60E3B">
        <w:rPr>
          <w:rFonts w:ascii="Arial" w:hAnsi="Arial"/>
        </w:rPr>
        <w:t xml:space="preserve"> rotasyon eğitimi alır. Rotasyon yapılan dallar ve rotasyon süreleri tüzükte oluşabilecek değişikliklerinden ve kurumdaki uygulamalardan etkilenebilir. Uzmanlık öğrencisine, eğitim kurumu kararıyla yukarıdaki dallar dışında da eğitime yönelik ek rotasyon yaptırılabilir.</w:t>
      </w:r>
    </w:p>
    <w:p w14:paraId="765A4040" w14:textId="77777777" w:rsidR="00E60E3B" w:rsidRDefault="00E60E3B">
      <w:pPr>
        <w:jc w:val="both"/>
        <w:rPr>
          <w:rFonts w:ascii="Arial" w:hAnsi="Arial"/>
        </w:rPr>
      </w:pPr>
    </w:p>
    <w:p w14:paraId="7F5FC71D" w14:textId="77777777" w:rsidR="00E60E3B" w:rsidRDefault="00E60E3B">
      <w:pPr>
        <w:jc w:val="both"/>
        <w:rPr>
          <w:rFonts w:ascii="Arial" w:hAnsi="Arial"/>
        </w:rPr>
      </w:pPr>
      <w:r>
        <w:rPr>
          <w:rFonts w:ascii="Arial" w:hAnsi="Arial"/>
        </w:rPr>
        <w:t xml:space="preserve">Uzmanlık öğrencilerinin yapacağı rotasyonların ilk 4 yıllık temel eğitim süreci içerisinde tamamlamaları sağlanır. Bunlardan patoloji ve anestezi rotasyonları ilk yıl yapılmasına öncelik verilir. Ancak zamanlamada eğitim kurumunun gereksinimine göre değişiklikler yapılabilir.  </w:t>
      </w:r>
    </w:p>
    <w:p w14:paraId="1866AB15" w14:textId="77777777" w:rsidR="00E60E3B" w:rsidRDefault="00E60E3B">
      <w:pPr>
        <w:jc w:val="both"/>
        <w:rPr>
          <w:rFonts w:ascii="Arial" w:hAnsi="Arial"/>
        </w:rPr>
      </w:pPr>
    </w:p>
    <w:p w14:paraId="35BE0EBC" w14:textId="77777777" w:rsidR="00E60E3B" w:rsidRDefault="00E60E3B">
      <w:pPr>
        <w:jc w:val="both"/>
        <w:rPr>
          <w:rFonts w:ascii="Arial" w:hAnsi="Arial"/>
        </w:rPr>
      </w:pPr>
    </w:p>
    <w:p w14:paraId="57480E6C" w14:textId="77777777" w:rsidR="00E60E3B" w:rsidRDefault="00E60E3B">
      <w:pPr>
        <w:pStyle w:val="Balk7"/>
        <w:tabs>
          <w:tab w:val="left" w:pos="0"/>
        </w:tabs>
      </w:pPr>
      <w:r>
        <w:t xml:space="preserve"> 8. EĞİTİMİN DEĞERLENDİRİLMESİ</w:t>
      </w:r>
    </w:p>
    <w:p w14:paraId="025E340F" w14:textId="77777777" w:rsidR="00E60E3B" w:rsidRDefault="00E60E3B">
      <w:pPr>
        <w:jc w:val="both"/>
        <w:rPr>
          <w:rFonts w:ascii="Arial" w:hAnsi="Arial"/>
          <w:sz w:val="24"/>
        </w:rPr>
      </w:pPr>
    </w:p>
    <w:p w14:paraId="72FFC95C" w14:textId="77777777" w:rsidR="00E60E3B" w:rsidRDefault="00E60E3B">
      <w:pPr>
        <w:jc w:val="both"/>
        <w:rPr>
          <w:rFonts w:ascii="Arial" w:hAnsi="Arial"/>
        </w:rPr>
      </w:pPr>
      <w:r>
        <w:rPr>
          <w:rFonts w:ascii="Arial" w:hAnsi="Arial"/>
        </w:rPr>
        <w:t>Uzmanlık öğrencisinin eğitim sürecindeki etkinlikleri kurumca düzenlenen bir karne ile kayıt altına alınır. Burada kişinin her yıl için başarılı olup olmadığı belirtilir. Ayrıca uzmanlık öğrencisinin 8.3. maddesinde belirtilen yapılması zorunlu çalışmaları da başarı ile tamamlaması gerekir.</w:t>
      </w:r>
    </w:p>
    <w:p w14:paraId="59DCCB2E" w14:textId="77777777" w:rsidR="00E60E3B" w:rsidRDefault="00E60E3B">
      <w:pPr>
        <w:jc w:val="both"/>
        <w:rPr>
          <w:rFonts w:ascii="Arial" w:hAnsi="Arial"/>
        </w:rPr>
      </w:pPr>
    </w:p>
    <w:p w14:paraId="066B7EC1" w14:textId="77777777" w:rsidR="00E60E3B" w:rsidRDefault="00E60E3B">
      <w:pPr>
        <w:jc w:val="both"/>
        <w:rPr>
          <w:rFonts w:ascii="Arial" w:hAnsi="Arial"/>
        </w:rPr>
      </w:pPr>
      <w:r>
        <w:rPr>
          <w:rFonts w:ascii="Arial" w:hAnsi="Arial"/>
        </w:rPr>
        <w:t>Her eğitim yılı sonunda başarılı olamayan ya da başarılı olması gereken zorunlu çalışmaları yapmayan uzmanlık öğrencisi eğitim kurumunun başkanı tarafından uyarılır. Bu durumun tekrarlanması halinde başarısızlık üst yönetime bildirilir ve gerekli işlem uygulanır.</w:t>
      </w:r>
    </w:p>
    <w:p w14:paraId="64EA59D3" w14:textId="77777777" w:rsidR="00E60E3B" w:rsidRDefault="00E60E3B">
      <w:pPr>
        <w:jc w:val="both"/>
        <w:rPr>
          <w:rFonts w:ascii="Arial" w:hAnsi="Arial"/>
        </w:rPr>
      </w:pPr>
    </w:p>
    <w:p w14:paraId="0D84D7D6" w14:textId="77777777" w:rsidR="00E60E3B" w:rsidRDefault="00E60E3B">
      <w:pPr>
        <w:pStyle w:val="Balk8"/>
        <w:pBdr>
          <w:bottom w:val="single" w:sz="4" w:space="1" w:color="000000"/>
        </w:pBdr>
        <w:tabs>
          <w:tab w:val="left" w:pos="0"/>
        </w:tabs>
      </w:pPr>
      <w:r>
        <w:t>8.1. Uygulamalı Eğitimin Değerlendirilmesi</w:t>
      </w:r>
    </w:p>
    <w:p w14:paraId="3C58DA99" w14:textId="77777777" w:rsidR="00E60E3B" w:rsidRDefault="00E60E3B">
      <w:pPr>
        <w:pStyle w:val="GvdeMetni21"/>
        <w:spacing w:before="120"/>
        <w:rPr>
          <w:sz w:val="20"/>
        </w:rPr>
      </w:pPr>
      <w:r>
        <w:rPr>
          <w:sz w:val="20"/>
        </w:rPr>
        <w:t xml:space="preserve">Uzmanlık öğrencisinin bir yıl boyunca bu başlık altında yapmış olduğu çalışmalar dört ayrı grupta değerlendirilir. </w:t>
      </w:r>
    </w:p>
    <w:p w14:paraId="37C6FFB7" w14:textId="77777777" w:rsidR="00E60E3B" w:rsidRDefault="00E60E3B">
      <w:pPr>
        <w:spacing w:before="120"/>
        <w:jc w:val="both"/>
        <w:rPr>
          <w:rFonts w:ascii="Arial" w:hAnsi="Arial"/>
          <w:b/>
          <w:sz w:val="22"/>
        </w:rPr>
      </w:pPr>
      <w:r>
        <w:rPr>
          <w:rFonts w:ascii="Arial" w:hAnsi="Arial"/>
          <w:b/>
          <w:sz w:val="22"/>
        </w:rPr>
        <w:lastRenderedPageBreak/>
        <w:t>8.1.1. Poliklinik ve Klinik Çalışmalarının Değerlendirilmesi</w:t>
      </w:r>
    </w:p>
    <w:p w14:paraId="684CEB0A" w14:textId="77777777" w:rsidR="00E60E3B" w:rsidRDefault="00E60E3B">
      <w:pPr>
        <w:spacing w:before="120"/>
        <w:jc w:val="both"/>
        <w:rPr>
          <w:rFonts w:ascii="Arial" w:hAnsi="Arial"/>
        </w:rPr>
      </w:pPr>
      <w:r>
        <w:rPr>
          <w:rFonts w:ascii="Arial" w:hAnsi="Arial"/>
        </w:rPr>
        <w:t xml:space="preserve">Uzmanlık öğrencisinin poliklinik çalışmalarının değerlendirilmesi; </w:t>
      </w:r>
      <w:proofErr w:type="spellStart"/>
      <w:r>
        <w:rPr>
          <w:rFonts w:ascii="Arial" w:hAnsi="Arial"/>
        </w:rPr>
        <w:t>anamnez</w:t>
      </w:r>
      <w:proofErr w:type="spellEnd"/>
      <w:r>
        <w:rPr>
          <w:rFonts w:ascii="Arial" w:hAnsi="Arial"/>
        </w:rPr>
        <w:t>, fizik muayene ve laboratuvar incelemelerini kullanarak yaptığı tanısal yaklaşımı, konservatif veya cerrahi tedavi endikasyonlarının seçimini/uygulamasını, hasta izlemini ve yaptığı girişimleri (dikiş atma/alma, anal/</w:t>
      </w:r>
      <w:proofErr w:type="spellStart"/>
      <w:r>
        <w:rPr>
          <w:rFonts w:ascii="Arial" w:hAnsi="Arial"/>
        </w:rPr>
        <w:t>üretraldilatasyon</w:t>
      </w:r>
      <w:proofErr w:type="spellEnd"/>
      <w:r>
        <w:rPr>
          <w:rFonts w:ascii="Arial" w:hAnsi="Arial"/>
        </w:rPr>
        <w:t xml:space="preserve">, </w:t>
      </w:r>
      <w:proofErr w:type="spellStart"/>
      <w:r>
        <w:rPr>
          <w:rFonts w:ascii="Arial" w:hAnsi="Arial"/>
        </w:rPr>
        <w:t>granülomkoterizasyonu</w:t>
      </w:r>
      <w:proofErr w:type="spellEnd"/>
      <w:r>
        <w:rPr>
          <w:rFonts w:ascii="Arial" w:hAnsi="Arial"/>
        </w:rPr>
        <w:t xml:space="preserve">, yara bakımı, </w:t>
      </w:r>
      <w:proofErr w:type="spellStart"/>
      <w:r>
        <w:rPr>
          <w:rFonts w:ascii="Arial" w:hAnsi="Arial"/>
        </w:rPr>
        <w:t>torasentez</w:t>
      </w:r>
      <w:proofErr w:type="spellEnd"/>
      <w:r>
        <w:rPr>
          <w:rFonts w:ascii="Arial" w:hAnsi="Arial"/>
        </w:rPr>
        <w:t xml:space="preserve">, vb.) içerir. </w:t>
      </w:r>
    </w:p>
    <w:p w14:paraId="69E1DD7C" w14:textId="77777777" w:rsidR="00E60E3B" w:rsidRDefault="00E60E3B">
      <w:pPr>
        <w:spacing w:before="120"/>
        <w:jc w:val="both"/>
        <w:rPr>
          <w:rFonts w:ascii="Arial" w:hAnsi="Arial"/>
        </w:rPr>
      </w:pPr>
      <w:r>
        <w:rPr>
          <w:rFonts w:ascii="Arial" w:hAnsi="Arial"/>
        </w:rPr>
        <w:t xml:space="preserve">Uzmanlık öğrencisinin klinik çalışmalarının </w:t>
      </w:r>
      <w:proofErr w:type="spellStart"/>
      <w:r>
        <w:rPr>
          <w:rFonts w:ascii="Arial" w:hAnsi="Arial"/>
        </w:rPr>
        <w:t>değerendirilmesi</w:t>
      </w:r>
      <w:proofErr w:type="spellEnd"/>
      <w:r>
        <w:rPr>
          <w:rFonts w:ascii="Arial" w:hAnsi="Arial"/>
        </w:rPr>
        <w:t xml:space="preserve">; yatan hastayı hazırlama-sunmasını, hastayı sahiplenme, hasta ve yakınlarıyla iletişim kurma, hastanın klinik-laboratuvar takibi ve servisin rutin işleyişine katkısını içerir. Bu değerlendirmede; rutin </w:t>
      </w:r>
      <w:proofErr w:type="spellStart"/>
      <w:r>
        <w:rPr>
          <w:rFonts w:ascii="Arial" w:hAnsi="Arial"/>
        </w:rPr>
        <w:t>preoperatif</w:t>
      </w:r>
      <w:proofErr w:type="spellEnd"/>
      <w:r>
        <w:rPr>
          <w:rFonts w:ascii="Arial" w:hAnsi="Arial"/>
        </w:rPr>
        <w:t xml:space="preserve"> ve </w:t>
      </w:r>
      <w:proofErr w:type="spellStart"/>
      <w:r>
        <w:rPr>
          <w:rFonts w:ascii="Arial" w:hAnsi="Arial"/>
        </w:rPr>
        <w:t>postoperatif</w:t>
      </w:r>
      <w:proofErr w:type="spellEnd"/>
      <w:r>
        <w:rPr>
          <w:rFonts w:ascii="Arial" w:hAnsi="Arial"/>
        </w:rPr>
        <w:t xml:space="preserve"> bakım </w:t>
      </w:r>
      <w:proofErr w:type="spellStart"/>
      <w:r>
        <w:rPr>
          <w:rFonts w:ascii="Arial" w:hAnsi="Arial"/>
        </w:rPr>
        <w:t>yanısıra</w:t>
      </w:r>
      <w:proofErr w:type="spellEnd"/>
      <w:r>
        <w:rPr>
          <w:rFonts w:ascii="Arial" w:hAnsi="Arial"/>
        </w:rPr>
        <w:t xml:space="preserve">, </w:t>
      </w:r>
      <w:proofErr w:type="spellStart"/>
      <w:r>
        <w:rPr>
          <w:rFonts w:ascii="Arial" w:hAnsi="Arial"/>
        </w:rPr>
        <w:t>non-operatif</w:t>
      </w:r>
      <w:proofErr w:type="spellEnd"/>
      <w:r>
        <w:rPr>
          <w:rFonts w:ascii="Arial" w:hAnsi="Arial"/>
        </w:rPr>
        <w:t xml:space="preserve"> olarak izlenen travma veya diğer yoğun bakım hastaları da göz önünde bulundurulur. Cerrahi sorunu olan yenidoğanlara yaklaşımı, mekanik ventilasyonda hasta izlemi ve yenidoğan canlandırması konularındaki becerileri değerlendirilir. </w:t>
      </w:r>
    </w:p>
    <w:p w14:paraId="18FACBBF" w14:textId="77777777" w:rsidR="00E60E3B" w:rsidRDefault="00E60E3B">
      <w:pPr>
        <w:spacing w:before="120"/>
        <w:jc w:val="both"/>
        <w:rPr>
          <w:rFonts w:ascii="Arial" w:hAnsi="Arial"/>
          <w:b/>
          <w:sz w:val="22"/>
        </w:rPr>
      </w:pPr>
      <w:r>
        <w:rPr>
          <w:rFonts w:ascii="Arial" w:hAnsi="Arial"/>
          <w:b/>
          <w:sz w:val="22"/>
        </w:rPr>
        <w:t>8.1.2. Tanı ve Tedaviye Yönelik Özgün Uygulamalarının Değerlendirilmesi</w:t>
      </w:r>
    </w:p>
    <w:p w14:paraId="68670EDD" w14:textId="77777777" w:rsidR="00E60E3B" w:rsidRDefault="00E60E3B">
      <w:pPr>
        <w:spacing w:before="120"/>
        <w:jc w:val="both"/>
        <w:rPr>
          <w:rFonts w:ascii="Arial" w:hAnsi="Arial"/>
        </w:rPr>
      </w:pPr>
      <w:r>
        <w:rPr>
          <w:rFonts w:ascii="Arial" w:hAnsi="Arial"/>
        </w:rPr>
        <w:t>Uzmanlık öğrencisinin hem klinik hem de poliklinik hastalarına yapılması uygun görülen çocuk cerrahisi için özgün uygulamalara (</w:t>
      </w:r>
      <w:proofErr w:type="spellStart"/>
      <w:r>
        <w:rPr>
          <w:rFonts w:ascii="Arial" w:hAnsi="Arial"/>
        </w:rPr>
        <w:t>gastrointestinal-genitoüriner-respiratuar</w:t>
      </w:r>
      <w:proofErr w:type="spellEnd"/>
      <w:r>
        <w:rPr>
          <w:rFonts w:ascii="Arial" w:hAnsi="Arial"/>
        </w:rPr>
        <w:t xml:space="preserve"> sistemlerin işlevsel ve görüntülemeye yönelik incelemeleri ile ultrasonografi, anjiografi veya bilgisayarlı tomografi eşliğinde yapılan invazif girişimler gibi) yönelik çalışmalarını içerir. </w:t>
      </w:r>
    </w:p>
    <w:p w14:paraId="54B22221" w14:textId="77777777" w:rsidR="00E60E3B" w:rsidRDefault="00E60E3B">
      <w:pPr>
        <w:spacing w:before="120"/>
        <w:jc w:val="both"/>
        <w:rPr>
          <w:rFonts w:ascii="Arial" w:hAnsi="Arial"/>
          <w:b/>
          <w:sz w:val="22"/>
        </w:rPr>
      </w:pPr>
      <w:r>
        <w:rPr>
          <w:rFonts w:ascii="Arial" w:hAnsi="Arial"/>
          <w:b/>
          <w:sz w:val="22"/>
        </w:rPr>
        <w:t>8.1.3. Yaptığı-Katıldığı Cerrahi Girişimlerin Değerlendirilmesi</w:t>
      </w:r>
    </w:p>
    <w:p w14:paraId="50D430C4" w14:textId="77777777" w:rsidR="00E60E3B" w:rsidRDefault="00E60E3B">
      <w:pPr>
        <w:spacing w:before="120"/>
        <w:jc w:val="both"/>
        <w:rPr>
          <w:rFonts w:ascii="Arial" w:hAnsi="Arial"/>
        </w:rPr>
      </w:pPr>
      <w:r>
        <w:rPr>
          <w:rFonts w:ascii="Arial" w:hAnsi="Arial"/>
        </w:rPr>
        <w:t>Uzmanlık öğrencisinin katkıda bulunduğu veya yaptığı cerrahi girişimler; sayısına, grubuna ve kişinin cerrahi becerisine bağlı olarak puanlandırılır. Değerlendirmede, operatör eğiticisi, operatör, eğitilen operatör ya da asistan olarak görev alma pozisyonları da göz önünde bulundurulur.</w:t>
      </w:r>
    </w:p>
    <w:p w14:paraId="775FB4CE" w14:textId="77777777" w:rsidR="00E60E3B" w:rsidRDefault="00E60E3B">
      <w:pPr>
        <w:spacing w:before="120"/>
        <w:jc w:val="both"/>
        <w:rPr>
          <w:rFonts w:ascii="Arial" w:hAnsi="Arial"/>
          <w:b/>
          <w:sz w:val="22"/>
        </w:rPr>
      </w:pPr>
      <w:r>
        <w:rPr>
          <w:rFonts w:ascii="Arial" w:hAnsi="Arial"/>
          <w:b/>
          <w:sz w:val="22"/>
        </w:rPr>
        <w:t>8.1.4. Deneysel ve Klinik Araştırmalarının Değerlendirilmesi</w:t>
      </w:r>
    </w:p>
    <w:p w14:paraId="2DA8285D" w14:textId="77777777" w:rsidR="00E60E3B" w:rsidRDefault="00E60E3B">
      <w:pPr>
        <w:spacing w:before="120"/>
        <w:jc w:val="both"/>
        <w:rPr>
          <w:rFonts w:ascii="Arial" w:hAnsi="Arial"/>
        </w:rPr>
      </w:pPr>
      <w:r>
        <w:rPr>
          <w:rFonts w:ascii="Arial" w:hAnsi="Arial"/>
        </w:rPr>
        <w:t xml:space="preserve">Uzmanlık öğrencisinin bizzat kendisinin yürüttüğü veya kurumca yürütülen diğer araştırmalara olan katkıları, araştırmaların sayısı, türü ve özgünlüğü göz önüne alınarak değerlendirilir. </w:t>
      </w:r>
    </w:p>
    <w:p w14:paraId="2721566C" w14:textId="77777777" w:rsidR="00E60E3B" w:rsidRDefault="00E60E3B">
      <w:pPr>
        <w:jc w:val="both"/>
        <w:rPr>
          <w:rFonts w:ascii="Arial" w:hAnsi="Arial"/>
          <w:sz w:val="24"/>
        </w:rPr>
      </w:pPr>
    </w:p>
    <w:p w14:paraId="44FD3085" w14:textId="77777777" w:rsidR="00E60E3B" w:rsidRDefault="00E60E3B">
      <w:pPr>
        <w:pBdr>
          <w:bottom w:val="single" w:sz="4" w:space="1" w:color="000000"/>
        </w:pBdr>
        <w:jc w:val="both"/>
        <w:rPr>
          <w:rFonts w:ascii="Arial" w:hAnsi="Arial"/>
          <w:b/>
          <w:sz w:val="24"/>
        </w:rPr>
      </w:pPr>
      <w:r>
        <w:rPr>
          <w:rFonts w:ascii="Arial" w:hAnsi="Arial"/>
          <w:b/>
          <w:sz w:val="24"/>
        </w:rPr>
        <w:t>8.2. Teorik Eğitimin Değerlendirilmesi</w:t>
      </w:r>
    </w:p>
    <w:p w14:paraId="403B3C80" w14:textId="77777777" w:rsidR="00E60E3B" w:rsidRDefault="00E60E3B">
      <w:pPr>
        <w:pStyle w:val="GvdeMetni21"/>
        <w:spacing w:before="120"/>
        <w:rPr>
          <w:sz w:val="20"/>
        </w:rPr>
      </w:pPr>
      <w:r>
        <w:rPr>
          <w:sz w:val="20"/>
        </w:rPr>
        <w:t xml:space="preserve">Uzmanlık öğrencisinin bir yıl boyunca eğitim kurumunda gerçekleştiren toplantı, seminer, kurs, </w:t>
      </w:r>
      <w:proofErr w:type="spellStart"/>
      <w:r>
        <w:rPr>
          <w:sz w:val="20"/>
        </w:rPr>
        <w:t>v.b</w:t>
      </w:r>
      <w:proofErr w:type="spellEnd"/>
      <w:r>
        <w:rPr>
          <w:sz w:val="20"/>
        </w:rPr>
        <w:t xml:space="preserve">. etkinlikler yanı sıra ulusal veya uluslararası toplantılara </w:t>
      </w:r>
      <w:proofErr w:type="spellStart"/>
      <w:r>
        <w:rPr>
          <w:sz w:val="20"/>
        </w:rPr>
        <w:t>katılımasına</w:t>
      </w:r>
      <w:proofErr w:type="spellEnd"/>
      <w:r>
        <w:rPr>
          <w:sz w:val="20"/>
        </w:rPr>
        <w:t xml:space="preserve"> ilişkin değerlendirmeleri de içerir. </w:t>
      </w:r>
    </w:p>
    <w:p w14:paraId="3B8CE0B4" w14:textId="77777777" w:rsidR="00E60E3B" w:rsidRDefault="00E60E3B">
      <w:pPr>
        <w:spacing w:before="120"/>
        <w:jc w:val="both"/>
        <w:rPr>
          <w:rFonts w:ascii="Arial" w:hAnsi="Arial"/>
          <w:b/>
          <w:sz w:val="22"/>
        </w:rPr>
      </w:pPr>
      <w:r>
        <w:rPr>
          <w:rFonts w:ascii="Arial" w:hAnsi="Arial"/>
          <w:b/>
          <w:sz w:val="22"/>
        </w:rPr>
        <w:t>8.2.1. Dinleyici Olduğu Etkinliklerin Değerlendirilmesi</w:t>
      </w:r>
    </w:p>
    <w:p w14:paraId="269529F1" w14:textId="77777777" w:rsidR="00E60E3B" w:rsidRDefault="00E60E3B">
      <w:pPr>
        <w:spacing w:before="120"/>
        <w:jc w:val="both"/>
        <w:rPr>
          <w:rFonts w:ascii="Arial" w:hAnsi="Arial"/>
        </w:rPr>
      </w:pPr>
      <w:r>
        <w:rPr>
          <w:rFonts w:ascii="Arial" w:hAnsi="Arial"/>
        </w:rPr>
        <w:t xml:space="preserve">Uzmanlık öğrencisinin kurumda gerçekleştirilen ders, makale ve olgu sunumları, seminer, diğer toplantı ve mezuniyet sonrası eğitim kurslarına katılımı ve buralarda göstermiş olduğu performans göz önüne alınır. </w:t>
      </w:r>
    </w:p>
    <w:p w14:paraId="4376C024" w14:textId="77777777" w:rsidR="00E60E3B" w:rsidRDefault="00E60E3B">
      <w:pPr>
        <w:spacing w:before="120"/>
        <w:jc w:val="both"/>
        <w:rPr>
          <w:rFonts w:ascii="Arial" w:hAnsi="Arial"/>
          <w:b/>
          <w:sz w:val="22"/>
        </w:rPr>
      </w:pPr>
      <w:r>
        <w:rPr>
          <w:rFonts w:ascii="Arial" w:hAnsi="Arial"/>
          <w:b/>
          <w:sz w:val="22"/>
        </w:rPr>
        <w:t>8.2.2. Sunduğu Makalelerin Değerlendirilmesi</w:t>
      </w:r>
    </w:p>
    <w:p w14:paraId="3DB60AC2" w14:textId="77777777" w:rsidR="00E60E3B" w:rsidRDefault="00E60E3B">
      <w:pPr>
        <w:spacing w:before="120"/>
        <w:jc w:val="both"/>
        <w:rPr>
          <w:rFonts w:ascii="Arial" w:hAnsi="Arial"/>
        </w:rPr>
      </w:pPr>
      <w:r>
        <w:rPr>
          <w:rFonts w:ascii="Arial" w:hAnsi="Arial"/>
        </w:rPr>
        <w:t>Bir yıl boyunca sunduğu makalelerin tümü hem sayısal hem de uzmanlık öğrencisinin her bir makaleyi anlayış ve aktarım şekli göz önünde bulundurularak değerlendirilir.</w:t>
      </w:r>
    </w:p>
    <w:p w14:paraId="0BC77A9D" w14:textId="77777777" w:rsidR="00E60E3B" w:rsidRDefault="00E60E3B">
      <w:pPr>
        <w:spacing w:before="120"/>
        <w:jc w:val="both"/>
        <w:rPr>
          <w:rFonts w:ascii="Arial" w:hAnsi="Arial"/>
          <w:b/>
          <w:sz w:val="22"/>
        </w:rPr>
      </w:pPr>
      <w:r>
        <w:rPr>
          <w:rFonts w:ascii="Arial" w:hAnsi="Arial"/>
          <w:b/>
          <w:sz w:val="22"/>
        </w:rPr>
        <w:t>8.2.3. Verdiği Seminerlerin Değerlendirilmesi</w:t>
      </w:r>
    </w:p>
    <w:p w14:paraId="7EB78D1B" w14:textId="77777777" w:rsidR="00E60E3B" w:rsidRDefault="00E60E3B">
      <w:pPr>
        <w:pStyle w:val="GvdeMetni31"/>
        <w:spacing w:before="120"/>
      </w:pPr>
      <w:r>
        <w:t xml:space="preserve">Bir yıl boyunca </w:t>
      </w:r>
      <w:proofErr w:type="spellStart"/>
      <w:r>
        <w:t>veridiği</w:t>
      </w:r>
      <w:proofErr w:type="spellEnd"/>
      <w:r>
        <w:t xml:space="preserve"> seminerlerin tümü, uzmanlık öğrencisinin her bir semineri hazırlayış ve sunuş şekli göz önünde bulundurularak değerlendirilir. </w:t>
      </w:r>
    </w:p>
    <w:p w14:paraId="62AD4E3A" w14:textId="77777777" w:rsidR="00E60E3B" w:rsidRDefault="00E60E3B">
      <w:pPr>
        <w:spacing w:before="120"/>
        <w:jc w:val="both"/>
        <w:rPr>
          <w:rFonts w:ascii="Arial" w:hAnsi="Arial"/>
          <w:b/>
          <w:sz w:val="22"/>
        </w:rPr>
      </w:pPr>
      <w:r>
        <w:rPr>
          <w:rFonts w:ascii="Arial" w:hAnsi="Arial"/>
          <w:b/>
          <w:sz w:val="22"/>
        </w:rPr>
        <w:t>8.2.4. Ulusal ve Uluslararası Etkinliklerinin Değerlendirilmesi</w:t>
      </w:r>
    </w:p>
    <w:p w14:paraId="2D9EE5DB" w14:textId="77777777" w:rsidR="00E60E3B" w:rsidRDefault="00E60E3B">
      <w:pPr>
        <w:spacing w:before="120"/>
        <w:jc w:val="both"/>
        <w:rPr>
          <w:rFonts w:ascii="Arial" w:hAnsi="Arial"/>
        </w:rPr>
      </w:pPr>
      <w:r>
        <w:rPr>
          <w:rFonts w:ascii="Arial" w:hAnsi="Arial"/>
        </w:rPr>
        <w:t>Uzmanlık öğrencisinin bir yıl boyunca katılmış olduğu ulusal veya uluslararası kongre, sempozyum, kurs ve diğer toplantıların sayısı, özellikleri ve uzmanlık öğrencisinin bu toplantılardaki performansı göz önüne alınır. Her uzmanlık öğrencisi eğitim süresince bu tür en az üç etkinliğe (ikisi mezuniyet sonrası eğitim kursu olmak üzere) katılmalıdır.</w:t>
      </w:r>
    </w:p>
    <w:p w14:paraId="43E4D3C8" w14:textId="77777777" w:rsidR="00E60E3B" w:rsidRDefault="00E60E3B">
      <w:pPr>
        <w:spacing w:before="120"/>
        <w:jc w:val="both"/>
        <w:rPr>
          <w:rFonts w:ascii="Arial" w:hAnsi="Arial"/>
          <w:b/>
          <w:sz w:val="22"/>
        </w:rPr>
      </w:pPr>
      <w:r>
        <w:rPr>
          <w:rFonts w:ascii="Arial" w:hAnsi="Arial"/>
          <w:b/>
          <w:sz w:val="22"/>
        </w:rPr>
        <w:t>8.2.5. Bilimsel Yayınlarının Değerlendirilmesi:</w:t>
      </w:r>
    </w:p>
    <w:p w14:paraId="3C9D7599" w14:textId="77777777" w:rsidR="00E60E3B" w:rsidRDefault="00E60E3B">
      <w:pPr>
        <w:spacing w:before="120"/>
        <w:jc w:val="both"/>
        <w:rPr>
          <w:rFonts w:ascii="Arial" w:hAnsi="Arial"/>
        </w:rPr>
      </w:pPr>
      <w:r>
        <w:rPr>
          <w:rFonts w:ascii="Arial" w:hAnsi="Arial"/>
        </w:rPr>
        <w:t>Her bir bilimsel yayın; uzmanlık öğrencisinin katkı oranı, yayının türü ve yayınlandığı dergi göz önüne alınarak değerlendirilir. Her uzmanlık öğrencisi son iki yıl içinde an az bir yayın yapmak zorundadır.</w:t>
      </w:r>
    </w:p>
    <w:p w14:paraId="7FB55588" w14:textId="77777777" w:rsidR="00E60E3B" w:rsidRDefault="00E60E3B">
      <w:pPr>
        <w:spacing w:before="120"/>
        <w:jc w:val="both"/>
        <w:rPr>
          <w:rFonts w:ascii="Arial" w:hAnsi="Arial"/>
        </w:rPr>
      </w:pPr>
    </w:p>
    <w:p w14:paraId="6A9F3246" w14:textId="77777777" w:rsidR="00E60E3B" w:rsidRDefault="00E60E3B">
      <w:pPr>
        <w:pBdr>
          <w:bottom w:val="single" w:sz="4" w:space="1" w:color="000000"/>
        </w:pBdr>
        <w:jc w:val="both"/>
        <w:rPr>
          <w:rFonts w:ascii="Arial" w:hAnsi="Arial"/>
          <w:b/>
          <w:sz w:val="24"/>
        </w:rPr>
      </w:pPr>
      <w:r>
        <w:rPr>
          <w:rFonts w:ascii="Arial" w:hAnsi="Arial"/>
          <w:b/>
          <w:sz w:val="24"/>
        </w:rPr>
        <w:t>8.3. Diğer Çalışmalarının Değerlendirilmesi</w:t>
      </w:r>
    </w:p>
    <w:p w14:paraId="7858889C" w14:textId="77777777" w:rsidR="00E60E3B" w:rsidRDefault="00E60E3B">
      <w:pPr>
        <w:pStyle w:val="GvdeMetni21"/>
        <w:spacing w:before="120"/>
        <w:rPr>
          <w:sz w:val="20"/>
        </w:rPr>
      </w:pPr>
      <w:r>
        <w:rPr>
          <w:sz w:val="20"/>
        </w:rPr>
        <w:t xml:space="preserve">Uzmanlık öğrencisinin eğitimi boyunca yapmakla yükümlü olduğu rotasyonlar, teorik bilgisini ölçmeyi amaçlayan yıllık ara sınavlar ile uzmanlık tezini yürütme ve tamamlamaya yönelik çalışmaları </w:t>
      </w:r>
      <w:r>
        <w:rPr>
          <w:i/>
          <w:iCs/>
          <w:sz w:val="20"/>
        </w:rPr>
        <w:t>‘‘diğer çalışmaları’’</w:t>
      </w:r>
      <w:r>
        <w:rPr>
          <w:sz w:val="20"/>
        </w:rPr>
        <w:t xml:space="preserve"> başlığı altında değerlendirilir. Uzmanlık öğrencisinin bu grupta yer alan çalışmaların tümünü başarıyla tamamlaması zorunludur. </w:t>
      </w:r>
    </w:p>
    <w:p w14:paraId="777DB910" w14:textId="77777777" w:rsidR="00E60E3B" w:rsidRDefault="00E60E3B">
      <w:pPr>
        <w:pStyle w:val="GvdeMetni21"/>
        <w:spacing w:before="120"/>
        <w:rPr>
          <w:sz w:val="20"/>
        </w:rPr>
      </w:pPr>
    </w:p>
    <w:p w14:paraId="2D318656" w14:textId="77777777" w:rsidR="00E60E3B" w:rsidRDefault="00E60E3B">
      <w:pPr>
        <w:spacing w:before="120"/>
        <w:jc w:val="both"/>
        <w:rPr>
          <w:rFonts w:ascii="Arial" w:hAnsi="Arial"/>
          <w:b/>
          <w:sz w:val="22"/>
        </w:rPr>
      </w:pPr>
      <w:r>
        <w:rPr>
          <w:rFonts w:ascii="Arial" w:hAnsi="Arial"/>
          <w:b/>
          <w:sz w:val="22"/>
        </w:rPr>
        <w:t>8.3.1. Rotasyon Çalışmaları</w:t>
      </w:r>
    </w:p>
    <w:p w14:paraId="5FFB5DE4" w14:textId="77777777" w:rsidR="00E60E3B" w:rsidRDefault="00E60E3B">
      <w:pPr>
        <w:spacing w:before="120"/>
        <w:jc w:val="both"/>
        <w:rPr>
          <w:rFonts w:ascii="Arial" w:hAnsi="Arial"/>
        </w:rPr>
      </w:pPr>
      <w:r>
        <w:rPr>
          <w:rFonts w:ascii="Arial" w:hAnsi="Arial"/>
        </w:rPr>
        <w:t>Uzmanlık öğrencisi eğitimi boyunca yapmakla yükümlü olduğu rotasyonlardaki başarı durumu, rotasyon yapılan dalın yöneticisi tarafından değerlendirilir. Bu değerlendirmede başarısız olduğu saptanırsa rotasyon tekrarlanır.</w:t>
      </w:r>
    </w:p>
    <w:p w14:paraId="494DED10" w14:textId="77777777" w:rsidR="00E60E3B" w:rsidRDefault="00E60E3B">
      <w:pPr>
        <w:spacing w:before="120"/>
        <w:jc w:val="both"/>
        <w:rPr>
          <w:rFonts w:ascii="Arial" w:hAnsi="Arial"/>
          <w:b/>
          <w:sz w:val="22"/>
        </w:rPr>
      </w:pPr>
      <w:r>
        <w:rPr>
          <w:rFonts w:ascii="Arial" w:hAnsi="Arial"/>
          <w:b/>
          <w:sz w:val="22"/>
        </w:rPr>
        <w:t>8.3.2. Ara Sınavları</w:t>
      </w:r>
    </w:p>
    <w:p w14:paraId="4D8C549B" w14:textId="77777777" w:rsidR="00E60E3B" w:rsidRDefault="00E60E3B">
      <w:pPr>
        <w:spacing w:before="120"/>
        <w:jc w:val="both"/>
        <w:rPr>
          <w:rFonts w:ascii="Arial" w:hAnsi="Arial"/>
        </w:rPr>
      </w:pPr>
      <w:r>
        <w:rPr>
          <w:rFonts w:ascii="Arial" w:hAnsi="Arial"/>
        </w:rPr>
        <w:t>Uzmanlık öğrencisi, eğitimi süresince tamamladığı her yılın sonunda 100 puan üzerinden değerlendirilen bir ara sınava girer. Bu sınavdan başarılı olmak için en az 60 puan alınması gereklidir. Bu puanı alamayan uzmanlık öğrencisi, aynı soruları içeren sınava bir haftalık aralarla başarılı oluncaya kadar girer.</w:t>
      </w:r>
    </w:p>
    <w:p w14:paraId="1B969753" w14:textId="77777777" w:rsidR="00E60E3B" w:rsidRDefault="00E60E3B">
      <w:pPr>
        <w:spacing w:before="120"/>
        <w:jc w:val="both"/>
        <w:rPr>
          <w:rFonts w:ascii="Arial" w:hAnsi="Arial"/>
          <w:b/>
          <w:sz w:val="22"/>
        </w:rPr>
      </w:pPr>
      <w:r>
        <w:rPr>
          <w:rFonts w:ascii="Arial" w:hAnsi="Arial"/>
          <w:b/>
          <w:sz w:val="22"/>
        </w:rPr>
        <w:t>8.3.3. Uzmanlık Tezi Çalışmaları</w:t>
      </w:r>
    </w:p>
    <w:p w14:paraId="7B381CE5" w14:textId="77777777" w:rsidR="00E60E3B" w:rsidRDefault="00E60E3B">
      <w:pPr>
        <w:spacing w:before="120"/>
        <w:jc w:val="both"/>
        <w:rPr>
          <w:rFonts w:ascii="Arial" w:hAnsi="Arial"/>
        </w:rPr>
      </w:pPr>
      <w:r>
        <w:rPr>
          <w:rFonts w:ascii="Arial" w:hAnsi="Arial"/>
        </w:rPr>
        <w:t>Uzmanlık öğrencisinin tez konusunun eğitimi süresinin ilk yarısında belirlenmesi amaçlanır. Bu bağlamda, tez çalışmaları en geç dördüncü yılda başlamalıdır. Tez çalışmasını başarı ile tamamlayamayan uzmanlık öğrencisi, uzmanlık sınavına giremez.</w:t>
      </w:r>
    </w:p>
    <w:p w14:paraId="1206721D" w14:textId="77777777" w:rsidR="00E60E3B" w:rsidRDefault="00E60E3B">
      <w:pPr>
        <w:pStyle w:val="Balk5"/>
        <w:pBdr>
          <w:bottom w:val="single" w:sz="4" w:space="1" w:color="000000"/>
        </w:pBdr>
        <w:tabs>
          <w:tab w:val="left" w:pos="0"/>
        </w:tabs>
        <w:jc w:val="right"/>
        <w:rPr>
          <w:b w:val="0"/>
          <w:sz w:val="24"/>
        </w:rPr>
      </w:pPr>
    </w:p>
    <w:p w14:paraId="0591F45F" w14:textId="09C7CCE6" w:rsidR="00E60E3B" w:rsidRDefault="00E60E3B">
      <w:pPr>
        <w:pStyle w:val="Balk5"/>
        <w:pBdr>
          <w:bottom w:val="single" w:sz="4" w:space="1" w:color="000000"/>
        </w:pBdr>
        <w:tabs>
          <w:tab w:val="left" w:pos="0"/>
        </w:tabs>
        <w:jc w:val="right"/>
        <w:rPr>
          <w:sz w:val="32"/>
        </w:rPr>
      </w:pPr>
    </w:p>
    <w:p w14:paraId="510C4442" w14:textId="74794740" w:rsidR="00916E5A" w:rsidRDefault="00916E5A" w:rsidP="00916E5A"/>
    <w:p w14:paraId="6BAF6393" w14:textId="0545B944" w:rsidR="00916E5A" w:rsidRDefault="00916E5A" w:rsidP="00916E5A"/>
    <w:p w14:paraId="5EE11488" w14:textId="6A4DB684" w:rsidR="00916E5A" w:rsidRDefault="00916E5A" w:rsidP="00916E5A"/>
    <w:p w14:paraId="425FDD2A" w14:textId="150E6221" w:rsidR="00916E5A" w:rsidRDefault="00916E5A" w:rsidP="00916E5A"/>
    <w:p w14:paraId="63D738F2" w14:textId="371C2F49" w:rsidR="00916E5A" w:rsidRDefault="00916E5A" w:rsidP="00916E5A"/>
    <w:p w14:paraId="4F4ECEBF" w14:textId="3F5A56DC" w:rsidR="00916E5A" w:rsidRDefault="00916E5A" w:rsidP="00916E5A"/>
    <w:p w14:paraId="07C2FDDB" w14:textId="6EC701F2" w:rsidR="00916E5A" w:rsidRDefault="00916E5A" w:rsidP="00916E5A"/>
    <w:p w14:paraId="63A290B5" w14:textId="37AB34EE" w:rsidR="00916E5A" w:rsidRDefault="00916E5A" w:rsidP="00916E5A"/>
    <w:p w14:paraId="3E1A6C1F" w14:textId="69D86771" w:rsidR="00916E5A" w:rsidRDefault="00916E5A" w:rsidP="00916E5A"/>
    <w:p w14:paraId="2E055862" w14:textId="07E9F1CE" w:rsidR="00916E5A" w:rsidRDefault="00916E5A" w:rsidP="00916E5A"/>
    <w:p w14:paraId="34EE1C8A" w14:textId="74994DB9" w:rsidR="00916E5A" w:rsidRDefault="00916E5A" w:rsidP="00916E5A"/>
    <w:p w14:paraId="3847B70E" w14:textId="2642961D" w:rsidR="00916E5A" w:rsidRDefault="00916E5A" w:rsidP="00916E5A"/>
    <w:p w14:paraId="6385AE80" w14:textId="4640D868" w:rsidR="00916E5A" w:rsidRDefault="00916E5A" w:rsidP="00916E5A"/>
    <w:p w14:paraId="40BAE4D9" w14:textId="00CD6235" w:rsidR="00916E5A" w:rsidRDefault="00916E5A" w:rsidP="00916E5A"/>
    <w:p w14:paraId="623D3FDA" w14:textId="45B30C82" w:rsidR="00916E5A" w:rsidRDefault="00916E5A" w:rsidP="00916E5A"/>
    <w:p w14:paraId="00F3AA2D" w14:textId="4ADB31C7" w:rsidR="00916E5A" w:rsidRDefault="00916E5A" w:rsidP="00916E5A"/>
    <w:p w14:paraId="56118ABD" w14:textId="213AC8EB" w:rsidR="00916E5A" w:rsidRDefault="00916E5A" w:rsidP="00916E5A"/>
    <w:p w14:paraId="673A952B" w14:textId="38245820" w:rsidR="00916E5A" w:rsidRDefault="00916E5A" w:rsidP="00916E5A"/>
    <w:p w14:paraId="6555954B" w14:textId="297520D3" w:rsidR="00916E5A" w:rsidRDefault="00916E5A" w:rsidP="00916E5A"/>
    <w:p w14:paraId="0D790AB5" w14:textId="6DAD80D3" w:rsidR="00916E5A" w:rsidRDefault="00916E5A" w:rsidP="00916E5A"/>
    <w:p w14:paraId="3434138B" w14:textId="53CA9F42" w:rsidR="00916E5A" w:rsidRDefault="00916E5A" w:rsidP="00916E5A"/>
    <w:p w14:paraId="1F4C93C6" w14:textId="16F52319" w:rsidR="00916E5A" w:rsidRDefault="00916E5A" w:rsidP="00916E5A"/>
    <w:p w14:paraId="55503ACA" w14:textId="0CA2D209" w:rsidR="00916E5A" w:rsidRDefault="00916E5A" w:rsidP="00916E5A"/>
    <w:p w14:paraId="5D605B50" w14:textId="297041B3" w:rsidR="00916E5A" w:rsidRDefault="00916E5A" w:rsidP="00916E5A"/>
    <w:p w14:paraId="52954B24" w14:textId="1B694B00" w:rsidR="00916E5A" w:rsidRDefault="00916E5A" w:rsidP="00916E5A"/>
    <w:p w14:paraId="316EFEC4" w14:textId="2A38A93D" w:rsidR="00916E5A" w:rsidRDefault="00916E5A" w:rsidP="00916E5A"/>
    <w:p w14:paraId="5AC152D0" w14:textId="01E87ECF" w:rsidR="00916E5A" w:rsidRDefault="00916E5A" w:rsidP="00916E5A"/>
    <w:p w14:paraId="4F5569FF" w14:textId="2792DD50" w:rsidR="00916E5A" w:rsidRDefault="00916E5A" w:rsidP="00916E5A"/>
    <w:p w14:paraId="48411F87" w14:textId="2F46C219" w:rsidR="00916E5A" w:rsidRDefault="00916E5A" w:rsidP="00916E5A"/>
    <w:p w14:paraId="48911671" w14:textId="5B51B3BD" w:rsidR="00916E5A" w:rsidRDefault="00916E5A" w:rsidP="00916E5A"/>
    <w:p w14:paraId="68694B2D" w14:textId="4192352A" w:rsidR="00916E5A" w:rsidRDefault="00916E5A" w:rsidP="00916E5A"/>
    <w:p w14:paraId="210E644D" w14:textId="7F129064" w:rsidR="00916E5A" w:rsidRDefault="00916E5A" w:rsidP="00916E5A"/>
    <w:p w14:paraId="063A4D22" w14:textId="6D9E21F7" w:rsidR="00916E5A" w:rsidRDefault="00916E5A" w:rsidP="00916E5A"/>
    <w:p w14:paraId="6689ECDA" w14:textId="4CEB023D" w:rsidR="00AA1D0F" w:rsidRDefault="00AA1D0F" w:rsidP="00916E5A"/>
    <w:p w14:paraId="6EC1BC31" w14:textId="473672FB" w:rsidR="00AA1D0F" w:rsidRDefault="00AA1D0F" w:rsidP="00916E5A"/>
    <w:p w14:paraId="0EE5F0FB" w14:textId="13C0FCEB" w:rsidR="00AA1D0F" w:rsidRDefault="00AA1D0F" w:rsidP="00916E5A"/>
    <w:p w14:paraId="6DB38AA0" w14:textId="5F011305" w:rsidR="00AA1D0F" w:rsidRDefault="00AA1D0F" w:rsidP="00916E5A"/>
    <w:p w14:paraId="47438AEC" w14:textId="77777777" w:rsidR="00AA1D0F" w:rsidRDefault="00AA1D0F" w:rsidP="00916E5A"/>
    <w:p w14:paraId="3ADA615F" w14:textId="77777777" w:rsidR="00916E5A" w:rsidRPr="00916E5A" w:rsidRDefault="00916E5A" w:rsidP="00916E5A"/>
    <w:p w14:paraId="4B58A48C" w14:textId="77777777" w:rsidR="00E60E3B" w:rsidRDefault="00E60E3B">
      <w:pPr>
        <w:pStyle w:val="Balk5"/>
        <w:pBdr>
          <w:bottom w:val="single" w:sz="4" w:space="1" w:color="000000"/>
        </w:pBdr>
        <w:tabs>
          <w:tab w:val="left" w:pos="0"/>
        </w:tabs>
        <w:jc w:val="right"/>
        <w:rPr>
          <w:sz w:val="32"/>
        </w:rPr>
      </w:pPr>
    </w:p>
    <w:p w14:paraId="22AD6601" w14:textId="77777777" w:rsidR="00E60E3B" w:rsidRDefault="00E60E3B">
      <w:pPr>
        <w:pStyle w:val="Balk5"/>
        <w:pBdr>
          <w:bottom w:val="single" w:sz="4" w:space="1" w:color="000000"/>
        </w:pBdr>
        <w:tabs>
          <w:tab w:val="left" w:pos="0"/>
        </w:tabs>
        <w:jc w:val="right"/>
        <w:rPr>
          <w:sz w:val="32"/>
        </w:rPr>
      </w:pPr>
    </w:p>
    <w:p w14:paraId="712EF15A" w14:textId="77777777" w:rsidR="00E60E3B" w:rsidRDefault="001222A2">
      <w:pPr>
        <w:pStyle w:val="Balk5"/>
        <w:numPr>
          <w:ilvl w:val="6"/>
          <w:numId w:val="1"/>
        </w:numPr>
        <w:pBdr>
          <w:bottom w:val="single" w:sz="4" w:space="1" w:color="000000"/>
        </w:pBdr>
        <w:tabs>
          <w:tab w:val="left" w:pos="0"/>
        </w:tabs>
        <w:jc w:val="left"/>
        <w:rPr>
          <w:sz w:val="32"/>
          <w:u w:val="single"/>
        </w:rPr>
      </w:pPr>
      <w:r>
        <w:rPr>
          <w:b w:val="0"/>
          <w:noProof/>
          <w:sz w:val="24"/>
          <w:lang w:eastAsia="tr-TR"/>
        </w:rPr>
        <mc:AlternateContent>
          <mc:Choice Requires="wps">
            <w:drawing>
              <wp:anchor distT="0" distB="0" distL="114300" distR="114300" simplePos="0" relativeHeight="251657728" behindDoc="0" locked="0" layoutInCell="1" allowOverlap="1" wp14:anchorId="14374CFF" wp14:editId="2891806B">
                <wp:simplePos x="0" y="0"/>
                <wp:positionH relativeFrom="column">
                  <wp:posOffset>141605</wp:posOffset>
                </wp:positionH>
                <wp:positionV relativeFrom="paragraph">
                  <wp:posOffset>313055</wp:posOffset>
                </wp:positionV>
                <wp:extent cx="5924550" cy="9525"/>
                <wp:effectExtent l="19050" t="38100" r="31115" b="317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45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9D31E" id="Line 1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24.65pt" to="477.65pt,25.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" strokeweight="6pt">
                <v:stroke linestyle="thickBetweenThin"/>
                <o:lock v:ext="edit" shapetype="f"/>
              </v:line>
            </w:pict>
          </mc:Fallback>
        </mc:AlternateContent>
      </w:r>
      <w:r w:rsidR="00E60E3B">
        <w:rPr>
          <w:sz w:val="32"/>
        </w:rPr>
        <w:t xml:space="preserve">                                            B. UZMANLIK ÖĞRENCİSİ KARNESİ</w:t>
      </w:r>
      <w:r w:rsidR="00E60E3B">
        <w:br w:type="page"/>
      </w:r>
    </w:p>
    <w:p w14:paraId="30EE045B" w14:textId="77777777" w:rsidR="00E60E3B" w:rsidRDefault="00E60E3B"/>
    <w:p w14:paraId="3629D7DF" w14:textId="77777777" w:rsidR="00E60E3B" w:rsidRDefault="00E60E3B"/>
    <w:p w14:paraId="32686719" w14:textId="77777777" w:rsidR="00E60E3B" w:rsidRDefault="00E60E3B">
      <w:pPr>
        <w:pStyle w:val="Balk7"/>
        <w:tabs>
          <w:tab w:val="left" w:pos="0"/>
        </w:tabs>
      </w:pPr>
      <w:r>
        <w:t>1. ÖZGEÇMİŞ</w:t>
      </w:r>
    </w:p>
    <w:p w14:paraId="6A480112" w14:textId="77777777" w:rsidR="00E60E3B" w:rsidRDefault="00E60E3B">
      <w:pPr>
        <w:rPr>
          <w:rFonts w:ascii="Arial" w:hAnsi="Arial"/>
          <w:sz w:val="24"/>
        </w:rPr>
      </w:pPr>
    </w:p>
    <w:p w14:paraId="675E0B52" w14:textId="77777777" w:rsidR="00E60E3B" w:rsidRDefault="00E60E3B">
      <w:pPr>
        <w:rPr>
          <w:rFonts w:ascii="Arial" w:hAnsi="Arial"/>
          <w:sz w:val="24"/>
        </w:rPr>
      </w:pPr>
    </w:p>
    <w:p w14:paraId="7AD5C780" w14:textId="77777777" w:rsidR="00E60E3B" w:rsidRDefault="00E60E3B">
      <w:pPr>
        <w:tabs>
          <w:tab w:val="left" w:pos="2694"/>
        </w:tabs>
        <w:rPr>
          <w:rFonts w:ascii="Arial" w:hAnsi="Arial"/>
          <w:sz w:val="24"/>
        </w:rPr>
      </w:pPr>
    </w:p>
    <w:p w14:paraId="76537E58"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sz w:val="22"/>
        </w:rPr>
      </w:pPr>
    </w:p>
    <w:p w14:paraId="7C22F81E"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Adı ve Soyadı</w:t>
      </w:r>
      <w:r>
        <w:rPr>
          <w:rFonts w:ascii="Arial" w:hAnsi="Arial"/>
          <w:b/>
          <w:bCs/>
          <w:i/>
          <w:iCs/>
          <w:sz w:val="22"/>
        </w:rPr>
        <w:tab/>
        <w:t>:</w:t>
      </w:r>
    </w:p>
    <w:p w14:paraId="6495845E"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5703F286" w14:textId="77777777" w:rsidR="00E60E3B" w:rsidRPr="00675BE4"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lang w:val="az-Latn-AZ"/>
        </w:rPr>
      </w:pPr>
      <w:r>
        <w:rPr>
          <w:rFonts w:ascii="Arial" w:hAnsi="Arial"/>
          <w:b/>
          <w:bCs/>
          <w:i/>
          <w:iCs/>
          <w:sz w:val="22"/>
        </w:rPr>
        <w:t>Doğum Yeri ve Tarihi</w:t>
      </w:r>
      <w:r>
        <w:rPr>
          <w:rFonts w:ascii="Arial" w:hAnsi="Arial"/>
          <w:b/>
          <w:bCs/>
          <w:i/>
          <w:iCs/>
          <w:sz w:val="22"/>
        </w:rPr>
        <w:tab/>
        <w:t>:</w:t>
      </w:r>
    </w:p>
    <w:p w14:paraId="4D7BD97E" w14:textId="77777777" w:rsidR="001760A8" w:rsidRDefault="001760A8">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2353964F"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Mezun Olduğu İlkokul</w:t>
      </w:r>
      <w:r>
        <w:rPr>
          <w:rFonts w:ascii="Arial" w:hAnsi="Arial"/>
          <w:b/>
          <w:bCs/>
          <w:i/>
          <w:iCs/>
          <w:sz w:val="22"/>
        </w:rPr>
        <w:tab/>
        <w:t>:</w:t>
      </w:r>
    </w:p>
    <w:p w14:paraId="58BA1EE1"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773F70D5" w14:textId="77777777" w:rsidR="001760A8"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Mezun Olduğu Ortaokul</w:t>
      </w:r>
      <w:r>
        <w:rPr>
          <w:rFonts w:ascii="Arial" w:hAnsi="Arial"/>
          <w:b/>
          <w:bCs/>
          <w:i/>
          <w:iCs/>
          <w:sz w:val="22"/>
        </w:rPr>
        <w:tab/>
        <w:t>:</w:t>
      </w:r>
    </w:p>
    <w:p w14:paraId="57D88613" w14:textId="77777777" w:rsidR="00943794" w:rsidRDefault="00943794">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289C79EB"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Mezun Olduğu Lise</w:t>
      </w:r>
      <w:r>
        <w:rPr>
          <w:rFonts w:ascii="Arial" w:hAnsi="Arial"/>
          <w:b/>
          <w:bCs/>
          <w:i/>
          <w:iCs/>
          <w:sz w:val="22"/>
        </w:rPr>
        <w:tab/>
        <w:t>:</w:t>
      </w:r>
    </w:p>
    <w:p w14:paraId="15FDFF3F" w14:textId="77777777" w:rsidR="00675BE4" w:rsidRDefault="00675BE4">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4C35C351"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Mezun Olduğu Fakülte</w:t>
      </w:r>
      <w:r>
        <w:rPr>
          <w:rFonts w:ascii="Arial" w:hAnsi="Arial"/>
          <w:b/>
          <w:bCs/>
          <w:i/>
          <w:iCs/>
          <w:sz w:val="22"/>
        </w:rPr>
        <w:tab/>
        <w:t>:</w:t>
      </w:r>
    </w:p>
    <w:p w14:paraId="4592D371"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2CC667CD"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TUS Tarihi</w:t>
      </w:r>
      <w:r>
        <w:rPr>
          <w:rFonts w:ascii="Arial" w:hAnsi="Arial"/>
          <w:b/>
          <w:bCs/>
          <w:i/>
          <w:iCs/>
          <w:sz w:val="22"/>
        </w:rPr>
        <w:tab/>
        <w:t>:</w:t>
      </w:r>
      <w:r>
        <w:rPr>
          <w:rFonts w:ascii="Arial" w:hAnsi="Arial"/>
          <w:b/>
          <w:bCs/>
          <w:i/>
          <w:iCs/>
          <w:sz w:val="22"/>
        </w:rPr>
        <w:br/>
      </w:r>
    </w:p>
    <w:p w14:paraId="5288DD77"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TUS Bilim Puanı</w:t>
      </w:r>
      <w:r>
        <w:rPr>
          <w:rFonts w:ascii="Arial" w:hAnsi="Arial"/>
          <w:b/>
          <w:bCs/>
          <w:i/>
          <w:iCs/>
          <w:sz w:val="22"/>
        </w:rPr>
        <w:tab/>
        <w:t>:</w:t>
      </w:r>
    </w:p>
    <w:p w14:paraId="67A50EB2"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4231B528"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 xml:space="preserve">TUS </w:t>
      </w:r>
      <w:proofErr w:type="spellStart"/>
      <w:r>
        <w:rPr>
          <w:rFonts w:ascii="Arial" w:hAnsi="Arial"/>
          <w:b/>
          <w:bCs/>
          <w:i/>
          <w:iCs/>
          <w:sz w:val="22"/>
        </w:rPr>
        <w:t>Y.Dili</w:t>
      </w:r>
      <w:proofErr w:type="spellEnd"/>
      <w:r>
        <w:rPr>
          <w:rFonts w:ascii="Arial" w:hAnsi="Arial"/>
          <w:b/>
          <w:bCs/>
          <w:i/>
          <w:iCs/>
          <w:sz w:val="22"/>
        </w:rPr>
        <w:t xml:space="preserve"> ve Puanı</w:t>
      </w:r>
      <w:r>
        <w:rPr>
          <w:rFonts w:ascii="Arial" w:hAnsi="Arial"/>
          <w:b/>
          <w:bCs/>
          <w:i/>
          <w:iCs/>
          <w:sz w:val="22"/>
        </w:rPr>
        <w:tab/>
        <w:t>:</w:t>
      </w:r>
    </w:p>
    <w:p w14:paraId="07FF87FE" w14:textId="77777777" w:rsidR="00943794" w:rsidRDefault="00943794">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7110C12F"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Hobileri</w:t>
      </w:r>
      <w:r>
        <w:rPr>
          <w:rFonts w:ascii="Arial" w:hAnsi="Arial"/>
          <w:b/>
          <w:bCs/>
          <w:i/>
          <w:iCs/>
          <w:sz w:val="22"/>
        </w:rPr>
        <w:tab/>
        <w:t>:</w:t>
      </w:r>
    </w:p>
    <w:p w14:paraId="2AD024D5"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0E21C37E"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Üye Olduğu Dernekler</w:t>
      </w:r>
      <w:r>
        <w:rPr>
          <w:rFonts w:ascii="Arial" w:hAnsi="Arial"/>
          <w:b/>
          <w:bCs/>
          <w:i/>
          <w:iCs/>
          <w:sz w:val="22"/>
        </w:rPr>
        <w:tab/>
        <w:t>:</w:t>
      </w:r>
    </w:p>
    <w:p w14:paraId="40557085"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28CA7D8D"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Medeni Hali</w:t>
      </w:r>
      <w:r>
        <w:rPr>
          <w:rFonts w:ascii="Arial" w:hAnsi="Arial"/>
          <w:b/>
          <w:bCs/>
          <w:i/>
          <w:iCs/>
          <w:sz w:val="22"/>
        </w:rPr>
        <w:tab/>
        <w:t>:</w:t>
      </w:r>
    </w:p>
    <w:p w14:paraId="7B3F5EE3"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49283468"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Eğitime Başlama Tarihi</w:t>
      </w:r>
      <w:r>
        <w:rPr>
          <w:rFonts w:ascii="Arial" w:hAnsi="Arial"/>
          <w:b/>
          <w:bCs/>
          <w:i/>
          <w:iCs/>
          <w:sz w:val="22"/>
        </w:rPr>
        <w:tab/>
        <w:t>:</w:t>
      </w:r>
    </w:p>
    <w:p w14:paraId="266F630F"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p>
    <w:p w14:paraId="1A37F1CC"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 xml:space="preserve">Rehber Eğitici </w:t>
      </w:r>
      <w:r>
        <w:rPr>
          <w:rFonts w:ascii="Arial" w:hAnsi="Arial"/>
          <w:b/>
          <w:bCs/>
          <w:i/>
          <w:iCs/>
          <w:sz w:val="22"/>
        </w:rPr>
        <w:tab/>
        <w:t>:</w:t>
      </w:r>
    </w:p>
    <w:p w14:paraId="6F43CD30"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b/>
          <w:bCs/>
          <w:i/>
          <w:iCs/>
          <w:sz w:val="22"/>
        </w:rPr>
      </w:pPr>
      <w:r>
        <w:rPr>
          <w:rFonts w:ascii="Arial" w:hAnsi="Arial"/>
          <w:b/>
          <w:bCs/>
          <w:i/>
          <w:iCs/>
          <w:sz w:val="22"/>
        </w:rPr>
        <w:t>(</w:t>
      </w:r>
      <w:proofErr w:type="spellStart"/>
      <w:r>
        <w:rPr>
          <w:rFonts w:ascii="Arial" w:hAnsi="Arial"/>
          <w:b/>
          <w:bCs/>
          <w:i/>
          <w:iCs/>
          <w:sz w:val="22"/>
        </w:rPr>
        <w:t>öğ</w:t>
      </w:r>
      <w:proofErr w:type="spellEnd"/>
      <w:r>
        <w:rPr>
          <w:rFonts w:ascii="Arial" w:hAnsi="Arial"/>
          <w:b/>
          <w:bCs/>
          <w:i/>
          <w:iCs/>
          <w:sz w:val="22"/>
        </w:rPr>
        <w:t xml:space="preserve">. </w:t>
      </w:r>
      <w:proofErr w:type="gramStart"/>
      <w:r>
        <w:rPr>
          <w:rFonts w:ascii="Arial" w:hAnsi="Arial"/>
          <w:b/>
          <w:bCs/>
          <w:i/>
          <w:iCs/>
          <w:sz w:val="22"/>
        </w:rPr>
        <w:t>üyesi</w:t>
      </w:r>
      <w:proofErr w:type="gramEnd"/>
      <w:r>
        <w:rPr>
          <w:rFonts w:ascii="Arial" w:hAnsi="Arial"/>
          <w:b/>
          <w:bCs/>
          <w:i/>
          <w:iCs/>
          <w:sz w:val="22"/>
        </w:rPr>
        <w:t xml:space="preserve">, şef, </w:t>
      </w:r>
      <w:proofErr w:type="spellStart"/>
      <w:r>
        <w:rPr>
          <w:rFonts w:ascii="Arial" w:hAnsi="Arial"/>
          <w:b/>
          <w:bCs/>
          <w:i/>
          <w:iCs/>
          <w:sz w:val="22"/>
        </w:rPr>
        <w:t>sefyrd</w:t>
      </w:r>
      <w:proofErr w:type="spellEnd"/>
      <w:r>
        <w:rPr>
          <w:rFonts w:ascii="Arial" w:hAnsi="Arial"/>
          <w:b/>
          <w:bCs/>
          <w:i/>
          <w:iCs/>
          <w:sz w:val="22"/>
        </w:rPr>
        <w:t>.)</w:t>
      </w:r>
    </w:p>
    <w:p w14:paraId="17239F7A" w14:textId="77777777" w:rsidR="00E60E3B" w:rsidRDefault="00E60E3B">
      <w:pPr>
        <w:pBdr>
          <w:top w:val="single" w:sz="20" w:space="1" w:color="000000"/>
          <w:left w:val="single" w:sz="20" w:space="4" w:color="000000"/>
          <w:bottom w:val="single" w:sz="20" w:space="1" w:color="000000"/>
          <w:right w:val="single" w:sz="20" w:space="4" w:color="000000"/>
        </w:pBdr>
        <w:tabs>
          <w:tab w:val="left" w:pos="2694"/>
        </w:tabs>
        <w:rPr>
          <w:rFonts w:ascii="Arial" w:hAnsi="Arial"/>
          <w:sz w:val="22"/>
        </w:rPr>
      </w:pPr>
    </w:p>
    <w:p w14:paraId="4CA9DA85" w14:textId="77777777" w:rsidR="00E60E3B" w:rsidRDefault="00E60E3B">
      <w:pPr>
        <w:tabs>
          <w:tab w:val="left" w:pos="2694"/>
        </w:tabs>
        <w:rPr>
          <w:rFonts w:ascii="Arial" w:hAnsi="Arial"/>
          <w:sz w:val="22"/>
        </w:rPr>
      </w:pPr>
    </w:p>
    <w:p w14:paraId="2B30F9EF" w14:textId="77777777" w:rsidR="00E60E3B" w:rsidRDefault="00E60E3B">
      <w:pPr>
        <w:rPr>
          <w:rFonts w:ascii="Arial" w:hAnsi="Arial"/>
          <w:b/>
          <w:sz w:val="24"/>
        </w:rPr>
      </w:pPr>
    </w:p>
    <w:p w14:paraId="10F10298" w14:textId="2B3F02DC" w:rsidR="00E60E3B" w:rsidRDefault="00E60E3B">
      <w:pPr>
        <w:rPr>
          <w:rFonts w:ascii="Arial" w:hAnsi="Arial"/>
          <w:b/>
          <w:sz w:val="24"/>
        </w:rPr>
      </w:pPr>
      <w:r>
        <w:rPr>
          <w:rFonts w:ascii="Arial" w:hAnsi="Arial"/>
          <w:b/>
          <w:sz w:val="24"/>
        </w:rPr>
        <w:t>NOT: Bu uzmanlık öğrencisi karnesi, çocuk cerrahisi uzmanlık süreciniz boyunca "cerrahi sanat" konusundaki deneyimlerinizi kayıt altına almak için tasarlanmıştır.</w:t>
      </w:r>
      <w:r>
        <w:br w:type="page"/>
      </w:r>
    </w:p>
    <w:p w14:paraId="08FD409D" w14:textId="77777777" w:rsidR="00E60E3B" w:rsidRDefault="00E60E3B">
      <w:pPr>
        <w:rPr>
          <w:rFonts w:ascii="Arial" w:hAnsi="Arial"/>
          <w:b/>
          <w:i/>
        </w:rPr>
      </w:pPr>
    </w:p>
    <w:p w14:paraId="290D8197" w14:textId="225F21C8" w:rsidR="00B61E8B" w:rsidRDefault="00B61E8B" w:rsidP="00B61E8B">
      <w:pPr>
        <w:pBdr>
          <w:top w:val="single" w:sz="4" w:space="1" w:color="000000"/>
          <w:left w:val="single" w:sz="4" w:space="4" w:color="000000"/>
          <w:bottom w:val="single" w:sz="4" w:space="1" w:color="000000"/>
          <w:right w:val="single" w:sz="4" w:space="4" w:color="000000"/>
        </w:pBdr>
        <w:shd w:val="clear" w:color="auto" w:fill="E5E5E5"/>
        <w:jc w:val="center"/>
        <w:rPr>
          <w:rFonts w:ascii="Arial" w:hAnsi="Arial"/>
          <w:b/>
          <w:sz w:val="28"/>
        </w:rPr>
      </w:pPr>
      <w:r>
        <w:rPr>
          <w:rFonts w:ascii="Arial" w:hAnsi="Arial"/>
          <w:b/>
          <w:sz w:val="28"/>
        </w:rPr>
        <w:t>2. TEORİK EĞİTİM ÇALIŞMALARI</w:t>
      </w:r>
    </w:p>
    <w:p w14:paraId="7B24651A" w14:textId="7B52CFBA" w:rsidR="00B61E8B" w:rsidRDefault="00B61E8B">
      <w:pPr>
        <w:rPr>
          <w:rFonts w:ascii="Arial" w:hAnsi="Arial"/>
          <w:b/>
          <w:sz w:val="24"/>
        </w:rPr>
      </w:pPr>
    </w:p>
    <w:p w14:paraId="4D3E8C31" w14:textId="77777777" w:rsidR="00F0754E" w:rsidRDefault="00F0754E" w:rsidP="00B61E8B">
      <w:pPr>
        <w:rPr>
          <w:rFonts w:ascii="Arial" w:hAnsi="Arial"/>
          <w:b/>
          <w:sz w:val="22"/>
        </w:rPr>
      </w:pPr>
    </w:p>
    <w:p w14:paraId="75343CB3" w14:textId="26F2D769" w:rsidR="00B61E8B" w:rsidRDefault="00B61E8B" w:rsidP="00B61E8B">
      <w:pPr>
        <w:rPr>
          <w:rFonts w:ascii="Arial" w:hAnsi="Arial"/>
          <w:b/>
          <w:sz w:val="22"/>
        </w:rPr>
      </w:pPr>
      <w:r>
        <w:rPr>
          <w:rFonts w:ascii="Arial" w:hAnsi="Arial"/>
          <w:b/>
          <w:sz w:val="22"/>
        </w:rPr>
        <w:t>2.1. Dinleyici Olduğu Etkinlikler:</w:t>
      </w:r>
    </w:p>
    <w:p w14:paraId="0C3CA70E" w14:textId="77777777" w:rsidR="00B61E8B" w:rsidRDefault="00B61E8B" w:rsidP="00B61E8B">
      <w:pPr>
        <w:rPr>
          <w:rFonts w:ascii="Arial" w:hAnsi="Arial"/>
          <w:b/>
          <w:sz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992"/>
        <w:gridCol w:w="851"/>
        <w:gridCol w:w="850"/>
        <w:gridCol w:w="851"/>
        <w:gridCol w:w="1134"/>
      </w:tblGrid>
      <w:tr w:rsidR="00F0754E" w14:paraId="42570A35" w14:textId="00A53B69" w:rsidTr="00F0754E">
        <w:trPr>
          <w:cantSplit/>
          <w:trHeight w:val="456"/>
        </w:trPr>
        <w:tc>
          <w:tcPr>
            <w:tcW w:w="4395" w:type="dxa"/>
            <w:vMerge w:val="restart"/>
            <w:shd w:val="clear" w:color="auto" w:fill="E5E5E5"/>
            <w:vAlign w:val="center"/>
          </w:tcPr>
          <w:p w14:paraId="7009842E" w14:textId="69EF2869" w:rsidR="00F0754E" w:rsidRDefault="00F0754E" w:rsidP="00F0754E">
            <w:pPr>
              <w:snapToGrid w:val="0"/>
              <w:rPr>
                <w:rFonts w:ascii="Arial" w:hAnsi="Arial"/>
                <w:b/>
              </w:rPr>
            </w:pPr>
            <w:r>
              <w:rPr>
                <w:rFonts w:ascii="Arial" w:hAnsi="Arial"/>
                <w:b/>
              </w:rPr>
              <w:t>Etkinliğin Türü</w:t>
            </w:r>
          </w:p>
        </w:tc>
        <w:tc>
          <w:tcPr>
            <w:tcW w:w="4536" w:type="dxa"/>
            <w:gridSpan w:val="5"/>
            <w:shd w:val="clear" w:color="auto" w:fill="D9D9D9" w:themeFill="background1" w:themeFillShade="D9"/>
          </w:tcPr>
          <w:p w14:paraId="70F6D743" w14:textId="5F9C6AD2" w:rsidR="00F0754E" w:rsidRPr="00195727" w:rsidRDefault="00F0754E" w:rsidP="00195727">
            <w:pPr>
              <w:snapToGrid w:val="0"/>
              <w:jc w:val="center"/>
              <w:rPr>
                <w:rFonts w:ascii="Arial" w:hAnsi="Arial" w:cs="Arial"/>
                <w:b/>
              </w:rPr>
            </w:pPr>
            <w:r>
              <w:rPr>
                <w:rFonts w:ascii="Arial" w:hAnsi="Arial" w:cs="Arial"/>
                <w:b/>
              </w:rPr>
              <w:t>Etkinlik sayısı</w:t>
            </w:r>
          </w:p>
        </w:tc>
        <w:tc>
          <w:tcPr>
            <w:tcW w:w="1134" w:type="dxa"/>
            <w:vMerge w:val="restart"/>
            <w:shd w:val="clear" w:color="auto" w:fill="D9D9D9" w:themeFill="background1" w:themeFillShade="D9"/>
          </w:tcPr>
          <w:p w14:paraId="5E534CA2" w14:textId="77777777" w:rsidR="00F0754E" w:rsidRDefault="00F0754E" w:rsidP="00195727">
            <w:pPr>
              <w:snapToGrid w:val="0"/>
              <w:jc w:val="center"/>
              <w:rPr>
                <w:rFonts w:ascii="Arial" w:hAnsi="Arial" w:cs="Arial"/>
                <w:b/>
              </w:rPr>
            </w:pPr>
          </w:p>
          <w:p w14:paraId="5DE4D76D" w14:textId="7D8B2690" w:rsidR="00F0754E" w:rsidRDefault="00F0754E" w:rsidP="00195727">
            <w:pPr>
              <w:snapToGrid w:val="0"/>
              <w:jc w:val="center"/>
              <w:rPr>
                <w:rFonts w:ascii="Arial" w:hAnsi="Arial" w:cs="Arial"/>
                <w:b/>
              </w:rPr>
            </w:pPr>
            <w:r>
              <w:rPr>
                <w:rFonts w:ascii="Arial" w:hAnsi="Arial" w:cs="Arial"/>
                <w:b/>
              </w:rPr>
              <w:t>Eğitici onayı</w:t>
            </w:r>
          </w:p>
        </w:tc>
      </w:tr>
      <w:tr w:rsidR="00F0754E" w14:paraId="7996E2C7" w14:textId="2F2957DA" w:rsidTr="00F0754E">
        <w:trPr>
          <w:cantSplit/>
          <w:trHeight w:val="456"/>
        </w:trPr>
        <w:tc>
          <w:tcPr>
            <w:tcW w:w="4395" w:type="dxa"/>
            <w:vMerge/>
            <w:shd w:val="clear" w:color="auto" w:fill="E5E5E5"/>
            <w:vAlign w:val="center"/>
          </w:tcPr>
          <w:p w14:paraId="4121A531" w14:textId="718A83CC" w:rsidR="00F0754E" w:rsidRDefault="00F0754E" w:rsidP="00F0754E">
            <w:pPr>
              <w:snapToGrid w:val="0"/>
              <w:rPr>
                <w:rFonts w:ascii="Arial" w:hAnsi="Arial"/>
                <w:b/>
              </w:rPr>
            </w:pPr>
          </w:p>
        </w:tc>
        <w:tc>
          <w:tcPr>
            <w:tcW w:w="992" w:type="dxa"/>
            <w:shd w:val="clear" w:color="auto" w:fill="D9D9D9" w:themeFill="background1" w:themeFillShade="D9"/>
          </w:tcPr>
          <w:p w14:paraId="42CB19E0" w14:textId="21B82FF7" w:rsidR="00F0754E" w:rsidRDefault="00F0754E" w:rsidP="00F0754E">
            <w:pPr>
              <w:snapToGrid w:val="0"/>
              <w:jc w:val="center"/>
              <w:rPr>
                <w:rFonts w:ascii="Arial" w:hAnsi="Arial" w:cs="Arial"/>
                <w:b/>
              </w:rPr>
            </w:pPr>
            <w:r>
              <w:rPr>
                <w:rFonts w:ascii="Arial" w:hAnsi="Arial" w:cs="Arial"/>
                <w:b/>
              </w:rPr>
              <w:t>1.yıl</w:t>
            </w:r>
          </w:p>
        </w:tc>
        <w:tc>
          <w:tcPr>
            <w:tcW w:w="992" w:type="dxa"/>
            <w:shd w:val="clear" w:color="auto" w:fill="D9D9D9" w:themeFill="background1" w:themeFillShade="D9"/>
          </w:tcPr>
          <w:p w14:paraId="04AC6E63" w14:textId="3214D4EC" w:rsidR="00F0754E" w:rsidRPr="00195727" w:rsidRDefault="00F0754E" w:rsidP="00F0754E">
            <w:pPr>
              <w:snapToGrid w:val="0"/>
              <w:jc w:val="center"/>
              <w:rPr>
                <w:rFonts w:ascii="Arial" w:hAnsi="Arial" w:cs="Arial"/>
                <w:b/>
              </w:rPr>
            </w:pPr>
            <w:r w:rsidRPr="00195727">
              <w:rPr>
                <w:rFonts w:ascii="Arial" w:hAnsi="Arial" w:cs="Arial"/>
                <w:b/>
              </w:rPr>
              <w:t>2.yıl</w:t>
            </w:r>
          </w:p>
        </w:tc>
        <w:tc>
          <w:tcPr>
            <w:tcW w:w="851" w:type="dxa"/>
            <w:shd w:val="clear" w:color="auto" w:fill="D9D9D9" w:themeFill="background1" w:themeFillShade="D9"/>
          </w:tcPr>
          <w:p w14:paraId="66136E6E" w14:textId="6439326E" w:rsidR="00F0754E" w:rsidRPr="00195727" w:rsidRDefault="00F0754E" w:rsidP="00F0754E">
            <w:pPr>
              <w:snapToGrid w:val="0"/>
              <w:jc w:val="center"/>
              <w:rPr>
                <w:rFonts w:ascii="Arial" w:hAnsi="Arial" w:cs="Arial"/>
                <w:b/>
              </w:rPr>
            </w:pPr>
            <w:r w:rsidRPr="00195727">
              <w:rPr>
                <w:rFonts w:ascii="Arial" w:hAnsi="Arial" w:cs="Arial"/>
                <w:b/>
              </w:rPr>
              <w:t>3.yıl</w:t>
            </w:r>
          </w:p>
        </w:tc>
        <w:tc>
          <w:tcPr>
            <w:tcW w:w="850" w:type="dxa"/>
            <w:shd w:val="clear" w:color="auto" w:fill="D9D9D9" w:themeFill="background1" w:themeFillShade="D9"/>
          </w:tcPr>
          <w:p w14:paraId="12806115" w14:textId="015097DB" w:rsidR="00F0754E" w:rsidRPr="00195727" w:rsidRDefault="00F0754E" w:rsidP="00F0754E">
            <w:pPr>
              <w:snapToGrid w:val="0"/>
              <w:jc w:val="center"/>
              <w:rPr>
                <w:rFonts w:ascii="Arial" w:hAnsi="Arial" w:cs="Arial"/>
                <w:b/>
              </w:rPr>
            </w:pPr>
            <w:r w:rsidRPr="00195727">
              <w:rPr>
                <w:rFonts w:ascii="Arial" w:hAnsi="Arial" w:cs="Arial"/>
                <w:b/>
              </w:rPr>
              <w:t>4.yıl</w:t>
            </w:r>
          </w:p>
        </w:tc>
        <w:tc>
          <w:tcPr>
            <w:tcW w:w="851" w:type="dxa"/>
            <w:shd w:val="clear" w:color="auto" w:fill="D9D9D9" w:themeFill="background1" w:themeFillShade="D9"/>
          </w:tcPr>
          <w:p w14:paraId="6219246A" w14:textId="0BDE63A2" w:rsidR="00F0754E" w:rsidRPr="00195727" w:rsidRDefault="00F0754E" w:rsidP="00F0754E">
            <w:pPr>
              <w:snapToGrid w:val="0"/>
              <w:jc w:val="center"/>
              <w:rPr>
                <w:rFonts w:ascii="Arial" w:hAnsi="Arial" w:cs="Arial"/>
                <w:b/>
              </w:rPr>
            </w:pPr>
            <w:r w:rsidRPr="00195727">
              <w:rPr>
                <w:rFonts w:ascii="Arial" w:hAnsi="Arial" w:cs="Arial"/>
                <w:b/>
              </w:rPr>
              <w:t>5.yıl</w:t>
            </w:r>
          </w:p>
        </w:tc>
        <w:tc>
          <w:tcPr>
            <w:tcW w:w="1134" w:type="dxa"/>
            <w:vMerge/>
            <w:shd w:val="clear" w:color="auto" w:fill="D9D9D9" w:themeFill="background1" w:themeFillShade="D9"/>
          </w:tcPr>
          <w:p w14:paraId="601C10AC" w14:textId="77777777" w:rsidR="00F0754E" w:rsidRPr="00195727" w:rsidRDefault="00F0754E" w:rsidP="00F0754E">
            <w:pPr>
              <w:snapToGrid w:val="0"/>
              <w:jc w:val="center"/>
              <w:rPr>
                <w:rFonts w:ascii="Arial" w:hAnsi="Arial" w:cs="Arial"/>
                <w:b/>
              </w:rPr>
            </w:pPr>
          </w:p>
        </w:tc>
      </w:tr>
      <w:tr w:rsidR="00F0754E" w14:paraId="72D984B8" w14:textId="2FB88574" w:rsidTr="00F0754E">
        <w:tc>
          <w:tcPr>
            <w:tcW w:w="4395" w:type="dxa"/>
          </w:tcPr>
          <w:p w14:paraId="3928BD84" w14:textId="77777777" w:rsidR="00F0754E" w:rsidRDefault="00F0754E" w:rsidP="00B45E2C">
            <w:pPr>
              <w:snapToGrid w:val="0"/>
              <w:spacing w:before="60" w:after="60"/>
              <w:rPr>
                <w:rFonts w:ascii="Arial" w:hAnsi="Arial"/>
              </w:rPr>
            </w:pPr>
            <w:r>
              <w:rPr>
                <w:rFonts w:ascii="Arial" w:hAnsi="Arial"/>
              </w:rPr>
              <w:t>Makale Sunumu</w:t>
            </w:r>
          </w:p>
        </w:tc>
        <w:tc>
          <w:tcPr>
            <w:tcW w:w="992" w:type="dxa"/>
          </w:tcPr>
          <w:p w14:paraId="5E6D3505" w14:textId="77777777" w:rsidR="00F0754E" w:rsidRDefault="00F0754E" w:rsidP="00B45E2C">
            <w:pPr>
              <w:snapToGrid w:val="0"/>
              <w:rPr>
                <w:rFonts w:ascii="Arial" w:hAnsi="Arial"/>
              </w:rPr>
            </w:pPr>
          </w:p>
        </w:tc>
        <w:tc>
          <w:tcPr>
            <w:tcW w:w="992" w:type="dxa"/>
          </w:tcPr>
          <w:p w14:paraId="43717670" w14:textId="25FFB91C" w:rsidR="00F0754E" w:rsidRDefault="00F0754E" w:rsidP="00B45E2C">
            <w:pPr>
              <w:snapToGrid w:val="0"/>
              <w:rPr>
                <w:rFonts w:ascii="Arial" w:hAnsi="Arial"/>
              </w:rPr>
            </w:pPr>
          </w:p>
        </w:tc>
        <w:tc>
          <w:tcPr>
            <w:tcW w:w="851" w:type="dxa"/>
          </w:tcPr>
          <w:p w14:paraId="0E34D704" w14:textId="77777777" w:rsidR="00F0754E" w:rsidRDefault="00F0754E" w:rsidP="00B45E2C">
            <w:pPr>
              <w:snapToGrid w:val="0"/>
              <w:rPr>
                <w:rFonts w:ascii="Arial" w:hAnsi="Arial"/>
              </w:rPr>
            </w:pPr>
          </w:p>
        </w:tc>
        <w:tc>
          <w:tcPr>
            <w:tcW w:w="850" w:type="dxa"/>
          </w:tcPr>
          <w:p w14:paraId="6B7633C5" w14:textId="71817365" w:rsidR="00F0754E" w:rsidRDefault="00F0754E" w:rsidP="00B45E2C">
            <w:pPr>
              <w:snapToGrid w:val="0"/>
              <w:rPr>
                <w:rFonts w:ascii="Arial" w:hAnsi="Arial"/>
              </w:rPr>
            </w:pPr>
          </w:p>
        </w:tc>
        <w:tc>
          <w:tcPr>
            <w:tcW w:w="851" w:type="dxa"/>
          </w:tcPr>
          <w:p w14:paraId="1691B514" w14:textId="0A8D5803" w:rsidR="00F0754E" w:rsidRDefault="00F0754E" w:rsidP="00B45E2C">
            <w:pPr>
              <w:snapToGrid w:val="0"/>
              <w:rPr>
                <w:rFonts w:ascii="Arial" w:hAnsi="Arial"/>
              </w:rPr>
            </w:pPr>
          </w:p>
        </w:tc>
        <w:tc>
          <w:tcPr>
            <w:tcW w:w="1134" w:type="dxa"/>
          </w:tcPr>
          <w:p w14:paraId="54E48D5A" w14:textId="77777777" w:rsidR="00F0754E" w:rsidRDefault="00F0754E" w:rsidP="00B45E2C">
            <w:pPr>
              <w:snapToGrid w:val="0"/>
              <w:rPr>
                <w:rFonts w:ascii="Arial" w:hAnsi="Arial"/>
              </w:rPr>
            </w:pPr>
          </w:p>
        </w:tc>
      </w:tr>
      <w:tr w:rsidR="00F0754E" w14:paraId="32B87E5C" w14:textId="5F0FAA35" w:rsidTr="00F0754E">
        <w:tc>
          <w:tcPr>
            <w:tcW w:w="4395" w:type="dxa"/>
          </w:tcPr>
          <w:p w14:paraId="1DC5857A" w14:textId="77777777" w:rsidR="00F0754E" w:rsidRPr="00ED7618" w:rsidRDefault="00F0754E" w:rsidP="00B45E2C">
            <w:pPr>
              <w:snapToGrid w:val="0"/>
              <w:spacing w:before="60" w:after="60"/>
              <w:rPr>
                <w:rFonts w:ascii="Arial" w:hAnsi="Arial"/>
              </w:rPr>
            </w:pPr>
            <w:r w:rsidRPr="00ED7618">
              <w:rPr>
                <w:rFonts w:ascii="Arial" w:hAnsi="Arial"/>
              </w:rPr>
              <w:t>Ders ve Seminerler</w:t>
            </w:r>
          </w:p>
        </w:tc>
        <w:tc>
          <w:tcPr>
            <w:tcW w:w="992" w:type="dxa"/>
          </w:tcPr>
          <w:p w14:paraId="46D6A0B9" w14:textId="77777777" w:rsidR="00F0754E" w:rsidRDefault="00F0754E" w:rsidP="00B45E2C">
            <w:pPr>
              <w:snapToGrid w:val="0"/>
              <w:rPr>
                <w:rFonts w:ascii="Arial" w:hAnsi="Arial"/>
              </w:rPr>
            </w:pPr>
          </w:p>
        </w:tc>
        <w:tc>
          <w:tcPr>
            <w:tcW w:w="992" w:type="dxa"/>
          </w:tcPr>
          <w:p w14:paraId="7CD28154" w14:textId="1E97F675" w:rsidR="00F0754E" w:rsidRDefault="00F0754E" w:rsidP="00B45E2C">
            <w:pPr>
              <w:snapToGrid w:val="0"/>
              <w:rPr>
                <w:rFonts w:ascii="Arial" w:hAnsi="Arial"/>
              </w:rPr>
            </w:pPr>
          </w:p>
        </w:tc>
        <w:tc>
          <w:tcPr>
            <w:tcW w:w="851" w:type="dxa"/>
          </w:tcPr>
          <w:p w14:paraId="7B9BE618" w14:textId="77777777" w:rsidR="00F0754E" w:rsidRDefault="00F0754E" w:rsidP="00B45E2C">
            <w:pPr>
              <w:snapToGrid w:val="0"/>
              <w:rPr>
                <w:rFonts w:ascii="Arial" w:hAnsi="Arial"/>
              </w:rPr>
            </w:pPr>
          </w:p>
        </w:tc>
        <w:tc>
          <w:tcPr>
            <w:tcW w:w="850" w:type="dxa"/>
          </w:tcPr>
          <w:p w14:paraId="7529A8DA" w14:textId="1C296888" w:rsidR="00F0754E" w:rsidRDefault="00F0754E" w:rsidP="00B45E2C">
            <w:pPr>
              <w:snapToGrid w:val="0"/>
              <w:rPr>
                <w:rFonts w:ascii="Arial" w:hAnsi="Arial"/>
              </w:rPr>
            </w:pPr>
          </w:p>
        </w:tc>
        <w:tc>
          <w:tcPr>
            <w:tcW w:w="851" w:type="dxa"/>
          </w:tcPr>
          <w:p w14:paraId="1D1CD17F" w14:textId="30ACEDC0" w:rsidR="00F0754E" w:rsidRDefault="00F0754E" w:rsidP="00B45E2C">
            <w:pPr>
              <w:snapToGrid w:val="0"/>
              <w:rPr>
                <w:rFonts w:ascii="Arial" w:hAnsi="Arial"/>
              </w:rPr>
            </w:pPr>
          </w:p>
        </w:tc>
        <w:tc>
          <w:tcPr>
            <w:tcW w:w="1134" w:type="dxa"/>
          </w:tcPr>
          <w:p w14:paraId="77019E66" w14:textId="77777777" w:rsidR="00F0754E" w:rsidRDefault="00F0754E" w:rsidP="00B45E2C">
            <w:pPr>
              <w:snapToGrid w:val="0"/>
              <w:rPr>
                <w:rFonts w:ascii="Arial" w:hAnsi="Arial"/>
              </w:rPr>
            </w:pPr>
          </w:p>
        </w:tc>
      </w:tr>
      <w:tr w:rsidR="00F0754E" w14:paraId="02FD9698" w14:textId="1426A585" w:rsidTr="00F0754E">
        <w:tc>
          <w:tcPr>
            <w:tcW w:w="4395" w:type="dxa"/>
          </w:tcPr>
          <w:p w14:paraId="6AD45939" w14:textId="7B9AE9EB" w:rsidR="00F0754E" w:rsidRPr="00ED7618" w:rsidRDefault="00F0754E" w:rsidP="00B45E2C">
            <w:pPr>
              <w:snapToGrid w:val="0"/>
              <w:spacing w:before="60" w:after="60"/>
              <w:rPr>
                <w:rFonts w:ascii="Arial" w:hAnsi="Arial"/>
              </w:rPr>
            </w:pPr>
            <w:r w:rsidRPr="00ED7618">
              <w:rPr>
                <w:rFonts w:ascii="Arial" w:hAnsi="Arial"/>
              </w:rPr>
              <w:t>Çocuk Solunum</w:t>
            </w:r>
            <w:r w:rsidR="00981C99">
              <w:rPr>
                <w:rFonts w:ascii="Arial" w:hAnsi="Arial"/>
              </w:rPr>
              <w:t xml:space="preserve"> </w:t>
            </w:r>
            <w:r w:rsidRPr="00ED7618">
              <w:rPr>
                <w:rFonts w:ascii="Arial" w:hAnsi="Arial"/>
              </w:rPr>
              <w:t>Konseyi</w:t>
            </w:r>
          </w:p>
        </w:tc>
        <w:tc>
          <w:tcPr>
            <w:tcW w:w="992" w:type="dxa"/>
          </w:tcPr>
          <w:p w14:paraId="7207FC1B" w14:textId="77777777" w:rsidR="00F0754E" w:rsidRDefault="00F0754E" w:rsidP="00B45E2C">
            <w:pPr>
              <w:snapToGrid w:val="0"/>
              <w:rPr>
                <w:rFonts w:ascii="Arial" w:hAnsi="Arial"/>
              </w:rPr>
            </w:pPr>
          </w:p>
        </w:tc>
        <w:tc>
          <w:tcPr>
            <w:tcW w:w="992" w:type="dxa"/>
          </w:tcPr>
          <w:p w14:paraId="317224E1" w14:textId="32E0B838" w:rsidR="00F0754E" w:rsidRDefault="00F0754E" w:rsidP="00B45E2C">
            <w:pPr>
              <w:snapToGrid w:val="0"/>
              <w:rPr>
                <w:rFonts w:ascii="Arial" w:hAnsi="Arial"/>
              </w:rPr>
            </w:pPr>
          </w:p>
        </w:tc>
        <w:tc>
          <w:tcPr>
            <w:tcW w:w="851" w:type="dxa"/>
          </w:tcPr>
          <w:p w14:paraId="27BAB4F3" w14:textId="77777777" w:rsidR="00F0754E" w:rsidRDefault="00F0754E" w:rsidP="00B45E2C">
            <w:pPr>
              <w:snapToGrid w:val="0"/>
              <w:rPr>
                <w:rFonts w:ascii="Arial" w:hAnsi="Arial"/>
              </w:rPr>
            </w:pPr>
          </w:p>
        </w:tc>
        <w:tc>
          <w:tcPr>
            <w:tcW w:w="850" w:type="dxa"/>
          </w:tcPr>
          <w:p w14:paraId="56C41964" w14:textId="26D72BDE" w:rsidR="00F0754E" w:rsidRDefault="00F0754E" w:rsidP="00B45E2C">
            <w:pPr>
              <w:snapToGrid w:val="0"/>
              <w:rPr>
                <w:rFonts w:ascii="Arial" w:hAnsi="Arial"/>
              </w:rPr>
            </w:pPr>
          </w:p>
        </w:tc>
        <w:tc>
          <w:tcPr>
            <w:tcW w:w="851" w:type="dxa"/>
          </w:tcPr>
          <w:p w14:paraId="3DBED0AC" w14:textId="5A3FA5AF" w:rsidR="00F0754E" w:rsidRDefault="00F0754E" w:rsidP="00B45E2C">
            <w:pPr>
              <w:snapToGrid w:val="0"/>
              <w:rPr>
                <w:rFonts w:ascii="Arial" w:hAnsi="Arial"/>
              </w:rPr>
            </w:pPr>
          </w:p>
        </w:tc>
        <w:tc>
          <w:tcPr>
            <w:tcW w:w="1134" w:type="dxa"/>
          </w:tcPr>
          <w:p w14:paraId="29A8998A" w14:textId="77777777" w:rsidR="00F0754E" w:rsidRDefault="00F0754E" w:rsidP="00B45E2C">
            <w:pPr>
              <w:snapToGrid w:val="0"/>
              <w:rPr>
                <w:rFonts w:ascii="Arial" w:hAnsi="Arial"/>
              </w:rPr>
            </w:pPr>
          </w:p>
        </w:tc>
      </w:tr>
      <w:tr w:rsidR="00F0754E" w14:paraId="51513F06" w14:textId="4416FBC7" w:rsidTr="00F0754E">
        <w:tc>
          <w:tcPr>
            <w:tcW w:w="4395" w:type="dxa"/>
          </w:tcPr>
          <w:p w14:paraId="55870A4D" w14:textId="77777777" w:rsidR="00F0754E" w:rsidRPr="00ED7618" w:rsidRDefault="00F0754E" w:rsidP="00B45E2C">
            <w:pPr>
              <w:snapToGrid w:val="0"/>
              <w:spacing w:before="60" w:after="60"/>
              <w:rPr>
                <w:rFonts w:ascii="Arial" w:hAnsi="Arial"/>
              </w:rPr>
            </w:pPr>
            <w:r w:rsidRPr="00ED7618">
              <w:rPr>
                <w:rFonts w:ascii="Arial" w:hAnsi="Arial"/>
              </w:rPr>
              <w:t xml:space="preserve">Çocuk Onkolojisi Konseyi </w:t>
            </w:r>
          </w:p>
        </w:tc>
        <w:tc>
          <w:tcPr>
            <w:tcW w:w="992" w:type="dxa"/>
          </w:tcPr>
          <w:p w14:paraId="66E7B8F9" w14:textId="77777777" w:rsidR="00F0754E" w:rsidRDefault="00F0754E" w:rsidP="00B45E2C">
            <w:pPr>
              <w:snapToGrid w:val="0"/>
              <w:rPr>
                <w:rFonts w:ascii="Arial" w:hAnsi="Arial"/>
              </w:rPr>
            </w:pPr>
          </w:p>
        </w:tc>
        <w:tc>
          <w:tcPr>
            <w:tcW w:w="992" w:type="dxa"/>
          </w:tcPr>
          <w:p w14:paraId="63DA85F0" w14:textId="375F87C1" w:rsidR="00F0754E" w:rsidRDefault="00F0754E" w:rsidP="00B45E2C">
            <w:pPr>
              <w:snapToGrid w:val="0"/>
              <w:rPr>
                <w:rFonts w:ascii="Arial" w:hAnsi="Arial"/>
              </w:rPr>
            </w:pPr>
          </w:p>
        </w:tc>
        <w:tc>
          <w:tcPr>
            <w:tcW w:w="851" w:type="dxa"/>
          </w:tcPr>
          <w:p w14:paraId="1B40757C" w14:textId="77777777" w:rsidR="00F0754E" w:rsidRDefault="00F0754E" w:rsidP="00B45E2C">
            <w:pPr>
              <w:snapToGrid w:val="0"/>
              <w:rPr>
                <w:rFonts w:ascii="Arial" w:hAnsi="Arial"/>
              </w:rPr>
            </w:pPr>
          </w:p>
        </w:tc>
        <w:tc>
          <w:tcPr>
            <w:tcW w:w="850" w:type="dxa"/>
          </w:tcPr>
          <w:p w14:paraId="2718177D" w14:textId="40BC84D3" w:rsidR="00F0754E" w:rsidRDefault="00F0754E" w:rsidP="00B45E2C">
            <w:pPr>
              <w:snapToGrid w:val="0"/>
              <w:rPr>
                <w:rFonts w:ascii="Arial" w:hAnsi="Arial"/>
              </w:rPr>
            </w:pPr>
          </w:p>
        </w:tc>
        <w:tc>
          <w:tcPr>
            <w:tcW w:w="851" w:type="dxa"/>
          </w:tcPr>
          <w:p w14:paraId="3C5FC78D" w14:textId="3C0F03F8" w:rsidR="00F0754E" w:rsidRDefault="00F0754E" w:rsidP="00B45E2C">
            <w:pPr>
              <w:snapToGrid w:val="0"/>
              <w:rPr>
                <w:rFonts w:ascii="Arial" w:hAnsi="Arial"/>
              </w:rPr>
            </w:pPr>
          </w:p>
        </w:tc>
        <w:tc>
          <w:tcPr>
            <w:tcW w:w="1134" w:type="dxa"/>
          </w:tcPr>
          <w:p w14:paraId="40C5E76C" w14:textId="77777777" w:rsidR="00F0754E" w:rsidRDefault="00F0754E" w:rsidP="00B45E2C">
            <w:pPr>
              <w:snapToGrid w:val="0"/>
              <w:rPr>
                <w:rFonts w:ascii="Arial" w:hAnsi="Arial"/>
              </w:rPr>
            </w:pPr>
          </w:p>
        </w:tc>
      </w:tr>
      <w:tr w:rsidR="00F0754E" w14:paraId="19C77B37" w14:textId="034BE3D1" w:rsidTr="00F0754E">
        <w:tc>
          <w:tcPr>
            <w:tcW w:w="4395" w:type="dxa"/>
          </w:tcPr>
          <w:p w14:paraId="34EBA62B" w14:textId="77777777" w:rsidR="00F0754E" w:rsidRPr="00ED7618" w:rsidRDefault="00F0754E" w:rsidP="00B45E2C">
            <w:pPr>
              <w:snapToGrid w:val="0"/>
              <w:spacing w:before="60" w:after="60"/>
              <w:rPr>
                <w:rFonts w:ascii="Arial" w:hAnsi="Arial"/>
              </w:rPr>
            </w:pPr>
            <w:r w:rsidRPr="00ED7618">
              <w:rPr>
                <w:rFonts w:ascii="Arial" w:hAnsi="Arial"/>
              </w:rPr>
              <w:t>Çocuk Ürolojisi-</w:t>
            </w:r>
            <w:proofErr w:type="spellStart"/>
            <w:r w:rsidRPr="00ED7618">
              <w:rPr>
                <w:rFonts w:ascii="Arial" w:hAnsi="Arial"/>
              </w:rPr>
              <w:t>Nefroloji</w:t>
            </w:r>
            <w:proofErr w:type="spellEnd"/>
            <w:r w:rsidRPr="00ED7618">
              <w:rPr>
                <w:rFonts w:ascii="Arial" w:hAnsi="Arial"/>
              </w:rPr>
              <w:t>-Görüntüleme Toplantısı</w:t>
            </w:r>
          </w:p>
        </w:tc>
        <w:tc>
          <w:tcPr>
            <w:tcW w:w="992" w:type="dxa"/>
          </w:tcPr>
          <w:p w14:paraId="19236371" w14:textId="77777777" w:rsidR="00F0754E" w:rsidRDefault="00F0754E" w:rsidP="00B45E2C">
            <w:pPr>
              <w:snapToGrid w:val="0"/>
              <w:rPr>
                <w:rFonts w:ascii="Arial" w:hAnsi="Arial"/>
              </w:rPr>
            </w:pPr>
          </w:p>
        </w:tc>
        <w:tc>
          <w:tcPr>
            <w:tcW w:w="992" w:type="dxa"/>
          </w:tcPr>
          <w:p w14:paraId="2B7A9C36" w14:textId="62B01BB2" w:rsidR="00F0754E" w:rsidRDefault="00F0754E" w:rsidP="00B45E2C">
            <w:pPr>
              <w:snapToGrid w:val="0"/>
              <w:rPr>
                <w:rFonts w:ascii="Arial" w:hAnsi="Arial"/>
              </w:rPr>
            </w:pPr>
          </w:p>
        </w:tc>
        <w:tc>
          <w:tcPr>
            <w:tcW w:w="851" w:type="dxa"/>
          </w:tcPr>
          <w:p w14:paraId="648664AE" w14:textId="77777777" w:rsidR="00F0754E" w:rsidRDefault="00F0754E" w:rsidP="00B45E2C">
            <w:pPr>
              <w:snapToGrid w:val="0"/>
              <w:rPr>
                <w:rFonts w:ascii="Arial" w:hAnsi="Arial"/>
              </w:rPr>
            </w:pPr>
          </w:p>
        </w:tc>
        <w:tc>
          <w:tcPr>
            <w:tcW w:w="850" w:type="dxa"/>
          </w:tcPr>
          <w:p w14:paraId="464E1E8E" w14:textId="12E7DFEE" w:rsidR="00F0754E" w:rsidRDefault="00F0754E" w:rsidP="00B45E2C">
            <w:pPr>
              <w:snapToGrid w:val="0"/>
              <w:rPr>
                <w:rFonts w:ascii="Arial" w:hAnsi="Arial"/>
              </w:rPr>
            </w:pPr>
          </w:p>
        </w:tc>
        <w:tc>
          <w:tcPr>
            <w:tcW w:w="851" w:type="dxa"/>
          </w:tcPr>
          <w:p w14:paraId="17FB6329" w14:textId="6249DA71" w:rsidR="00F0754E" w:rsidRDefault="00F0754E" w:rsidP="00B45E2C">
            <w:pPr>
              <w:snapToGrid w:val="0"/>
              <w:rPr>
                <w:rFonts w:ascii="Arial" w:hAnsi="Arial"/>
              </w:rPr>
            </w:pPr>
          </w:p>
        </w:tc>
        <w:tc>
          <w:tcPr>
            <w:tcW w:w="1134" w:type="dxa"/>
          </w:tcPr>
          <w:p w14:paraId="116F8AA4" w14:textId="77777777" w:rsidR="00F0754E" w:rsidRDefault="00F0754E" w:rsidP="00B45E2C">
            <w:pPr>
              <w:snapToGrid w:val="0"/>
              <w:rPr>
                <w:rFonts w:ascii="Arial" w:hAnsi="Arial"/>
              </w:rPr>
            </w:pPr>
          </w:p>
        </w:tc>
      </w:tr>
      <w:tr w:rsidR="00F0754E" w14:paraId="08A57697" w14:textId="7F267484" w:rsidTr="00F0754E">
        <w:tc>
          <w:tcPr>
            <w:tcW w:w="4395" w:type="dxa"/>
          </w:tcPr>
          <w:p w14:paraId="14CEBE48" w14:textId="77777777" w:rsidR="00F0754E" w:rsidRPr="00ED7618" w:rsidRDefault="00F0754E" w:rsidP="00B45E2C">
            <w:pPr>
              <w:pStyle w:val="stBilgi"/>
              <w:tabs>
                <w:tab w:val="clear" w:pos="4536"/>
                <w:tab w:val="clear" w:pos="9072"/>
              </w:tabs>
              <w:snapToGrid w:val="0"/>
              <w:spacing w:before="60" w:after="60"/>
              <w:rPr>
                <w:rFonts w:ascii="Arial" w:hAnsi="Arial"/>
              </w:rPr>
            </w:pPr>
            <w:r w:rsidRPr="00ED7618">
              <w:rPr>
                <w:rFonts w:ascii="Arial" w:hAnsi="Arial"/>
              </w:rPr>
              <w:t xml:space="preserve">Diğer (Bağırsak yetmezliği </w:t>
            </w:r>
            <w:r>
              <w:rPr>
                <w:rFonts w:ascii="Arial" w:hAnsi="Arial"/>
              </w:rPr>
              <w:t>ve Re</w:t>
            </w:r>
            <w:r w:rsidRPr="00ED7618">
              <w:rPr>
                <w:rFonts w:ascii="Arial" w:hAnsi="Arial"/>
              </w:rPr>
              <w:t xml:space="preserve">habilitasyonu Merkezi Toplantısı, </w:t>
            </w:r>
            <w:proofErr w:type="spellStart"/>
            <w:r w:rsidRPr="00ED7618">
              <w:rPr>
                <w:rFonts w:ascii="Arial" w:hAnsi="Arial"/>
              </w:rPr>
              <w:t>Tiroid</w:t>
            </w:r>
            <w:proofErr w:type="spellEnd"/>
            <w:r w:rsidRPr="00ED7618">
              <w:rPr>
                <w:rFonts w:ascii="Arial" w:hAnsi="Arial"/>
              </w:rPr>
              <w:t xml:space="preserve"> konseyi, Cinsel Farklılaşma Bozukluğu Konseyi, </w:t>
            </w:r>
            <w:proofErr w:type="spellStart"/>
            <w:r w:rsidRPr="00ED7618">
              <w:rPr>
                <w:rFonts w:ascii="Arial" w:hAnsi="Arial"/>
              </w:rPr>
              <w:t>Obesite</w:t>
            </w:r>
            <w:proofErr w:type="spellEnd"/>
            <w:r w:rsidRPr="00ED7618">
              <w:rPr>
                <w:rFonts w:ascii="Arial" w:hAnsi="Arial"/>
              </w:rPr>
              <w:t xml:space="preserve"> Konseyi, </w:t>
            </w:r>
            <w:proofErr w:type="spellStart"/>
            <w:r w:rsidRPr="00ED7618">
              <w:rPr>
                <w:rFonts w:ascii="Arial" w:hAnsi="Arial"/>
              </w:rPr>
              <w:t>vb</w:t>
            </w:r>
            <w:proofErr w:type="spellEnd"/>
            <w:r w:rsidRPr="00ED7618">
              <w:rPr>
                <w:rFonts w:ascii="Arial" w:hAnsi="Arial"/>
              </w:rPr>
              <w:t>)</w:t>
            </w:r>
          </w:p>
        </w:tc>
        <w:tc>
          <w:tcPr>
            <w:tcW w:w="992" w:type="dxa"/>
          </w:tcPr>
          <w:p w14:paraId="181ADBD3" w14:textId="77777777" w:rsidR="00F0754E" w:rsidRDefault="00F0754E" w:rsidP="00B45E2C">
            <w:pPr>
              <w:snapToGrid w:val="0"/>
              <w:rPr>
                <w:rFonts w:ascii="Arial" w:hAnsi="Arial"/>
                <w:b/>
              </w:rPr>
            </w:pPr>
          </w:p>
        </w:tc>
        <w:tc>
          <w:tcPr>
            <w:tcW w:w="992" w:type="dxa"/>
          </w:tcPr>
          <w:p w14:paraId="2A4A8A39" w14:textId="7DAAAF7A" w:rsidR="00F0754E" w:rsidRDefault="00F0754E" w:rsidP="00B45E2C">
            <w:pPr>
              <w:snapToGrid w:val="0"/>
              <w:rPr>
                <w:rFonts w:ascii="Arial" w:hAnsi="Arial"/>
                <w:b/>
              </w:rPr>
            </w:pPr>
          </w:p>
        </w:tc>
        <w:tc>
          <w:tcPr>
            <w:tcW w:w="851" w:type="dxa"/>
          </w:tcPr>
          <w:p w14:paraId="05B887D9" w14:textId="77777777" w:rsidR="00F0754E" w:rsidRDefault="00F0754E" w:rsidP="00B45E2C">
            <w:pPr>
              <w:snapToGrid w:val="0"/>
              <w:rPr>
                <w:rFonts w:ascii="Arial" w:hAnsi="Arial"/>
                <w:b/>
              </w:rPr>
            </w:pPr>
          </w:p>
        </w:tc>
        <w:tc>
          <w:tcPr>
            <w:tcW w:w="850" w:type="dxa"/>
          </w:tcPr>
          <w:p w14:paraId="4A51C1D8" w14:textId="12D16265" w:rsidR="00F0754E" w:rsidRDefault="00F0754E" w:rsidP="00B45E2C">
            <w:pPr>
              <w:snapToGrid w:val="0"/>
              <w:rPr>
                <w:rFonts w:ascii="Arial" w:hAnsi="Arial"/>
                <w:b/>
              </w:rPr>
            </w:pPr>
          </w:p>
        </w:tc>
        <w:tc>
          <w:tcPr>
            <w:tcW w:w="851" w:type="dxa"/>
          </w:tcPr>
          <w:p w14:paraId="06CBBD91" w14:textId="3DF710F1" w:rsidR="00F0754E" w:rsidRDefault="00F0754E" w:rsidP="00B45E2C">
            <w:pPr>
              <w:snapToGrid w:val="0"/>
              <w:rPr>
                <w:rFonts w:ascii="Arial" w:hAnsi="Arial"/>
                <w:b/>
              </w:rPr>
            </w:pPr>
          </w:p>
        </w:tc>
        <w:tc>
          <w:tcPr>
            <w:tcW w:w="1134" w:type="dxa"/>
          </w:tcPr>
          <w:p w14:paraId="0150F2FA" w14:textId="77777777" w:rsidR="00F0754E" w:rsidRDefault="00F0754E" w:rsidP="00B45E2C">
            <w:pPr>
              <w:snapToGrid w:val="0"/>
              <w:rPr>
                <w:rFonts w:ascii="Arial" w:hAnsi="Arial"/>
                <w:b/>
              </w:rPr>
            </w:pPr>
          </w:p>
        </w:tc>
      </w:tr>
    </w:tbl>
    <w:p w14:paraId="4EC33614" w14:textId="77777777" w:rsidR="00B61E8B" w:rsidRDefault="00B61E8B" w:rsidP="00B61E8B"/>
    <w:p w14:paraId="31FE7216" w14:textId="02F64371" w:rsidR="00B61E8B" w:rsidRDefault="00B61E8B" w:rsidP="00B61E8B">
      <w:pPr>
        <w:rPr>
          <w:rFonts w:ascii="Arial" w:hAnsi="Arial"/>
          <w:b/>
          <w:sz w:val="22"/>
        </w:rPr>
      </w:pPr>
    </w:p>
    <w:p w14:paraId="3C85F5EE" w14:textId="77777777" w:rsidR="00F0754E" w:rsidRDefault="00F0754E" w:rsidP="00B61E8B">
      <w:pPr>
        <w:rPr>
          <w:rFonts w:ascii="Arial" w:hAnsi="Arial"/>
          <w:b/>
          <w:sz w:val="22"/>
        </w:rPr>
      </w:pPr>
    </w:p>
    <w:p w14:paraId="352E3E8D" w14:textId="77777777" w:rsidR="00195727" w:rsidRDefault="00195727" w:rsidP="00B61E8B">
      <w:pPr>
        <w:rPr>
          <w:rFonts w:ascii="Arial" w:hAnsi="Arial"/>
          <w:b/>
          <w:sz w:val="22"/>
        </w:rPr>
      </w:pPr>
    </w:p>
    <w:p w14:paraId="6340950A" w14:textId="36D992EE" w:rsidR="00B61E8B" w:rsidRDefault="00B61E8B" w:rsidP="00B61E8B">
      <w:pPr>
        <w:rPr>
          <w:rFonts w:ascii="Arial" w:hAnsi="Arial"/>
          <w:b/>
          <w:sz w:val="22"/>
        </w:rPr>
      </w:pPr>
      <w:r>
        <w:rPr>
          <w:rFonts w:ascii="Arial" w:hAnsi="Arial"/>
          <w:b/>
          <w:sz w:val="22"/>
        </w:rPr>
        <w:t>2.2. Sunduğu Makaleler:</w:t>
      </w:r>
    </w:p>
    <w:p w14:paraId="53E676FF" w14:textId="77777777" w:rsidR="00B61E8B" w:rsidRDefault="00B61E8B" w:rsidP="00B61E8B">
      <w:pPr>
        <w:rPr>
          <w:rFonts w:ascii="Arial" w:hAnsi="Arial"/>
          <w:b/>
          <w:sz w:val="22"/>
        </w:rPr>
      </w:pPr>
    </w:p>
    <w:tbl>
      <w:tblPr>
        <w:tblW w:w="983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521"/>
        <w:gridCol w:w="5812"/>
        <w:gridCol w:w="1134"/>
      </w:tblGrid>
      <w:tr w:rsidR="00F0754E" w14:paraId="60E4380B" w14:textId="50C2928E" w:rsidTr="00F0754E">
        <w:tc>
          <w:tcPr>
            <w:tcW w:w="1364" w:type="dxa"/>
            <w:shd w:val="clear" w:color="auto" w:fill="E5E5E5"/>
          </w:tcPr>
          <w:p w14:paraId="3FA28629" w14:textId="77777777" w:rsidR="00F0754E" w:rsidRDefault="00F0754E" w:rsidP="00B45E2C">
            <w:pPr>
              <w:snapToGrid w:val="0"/>
              <w:jc w:val="center"/>
              <w:rPr>
                <w:rFonts w:ascii="Arial" w:hAnsi="Arial"/>
                <w:b/>
                <w:sz w:val="18"/>
              </w:rPr>
            </w:pPr>
            <w:r>
              <w:rPr>
                <w:rFonts w:ascii="Arial" w:hAnsi="Arial"/>
                <w:b/>
                <w:sz w:val="18"/>
              </w:rPr>
              <w:t>Tarih</w:t>
            </w:r>
          </w:p>
          <w:p w14:paraId="5901B174" w14:textId="77777777" w:rsidR="00F0754E" w:rsidRDefault="00F0754E" w:rsidP="00B45E2C">
            <w:pPr>
              <w:jc w:val="center"/>
              <w:rPr>
                <w:rFonts w:ascii="Arial" w:hAnsi="Arial"/>
                <w:b/>
                <w:sz w:val="18"/>
              </w:rPr>
            </w:pPr>
            <w:r>
              <w:rPr>
                <w:rFonts w:ascii="Arial" w:hAnsi="Arial"/>
                <w:b/>
                <w:sz w:val="18"/>
              </w:rPr>
              <w:t>(gün/ay/yıl)</w:t>
            </w:r>
          </w:p>
        </w:tc>
        <w:tc>
          <w:tcPr>
            <w:tcW w:w="1521" w:type="dxa"/>
            <w:shd w:val="clear" w:color="auto" w:fill="E5E5E5"/>
          </w:tcPr>
          <w:p w14:paraId="6E4A6FA2" w14:textId="46059809" w:rsidR="00F0754E" w:rsidRDefault="00F0754E" w:rsidP="00B45E2C">
            <w:pPr>
              <w:snapToGrid w:val="0"/>
              <w:rPr>
                <w:rFonts w:ascii="Arial" w:hAnsi="Arial"/>
                <w:b/>
                <w:sz w:val="18"/>
              </w:rPr>
            </w:pPr>
            <w:r>
              <w:rPr>
                <w:rFonts w:ascii="Arial" w:hAnsi="Arial"/>
                <w:b/>
                <w:sz w:val="18"/>
              </w:rPr>
              <w:t>Asistanlık yılı</w:t>
            </w:r>
          </w:p>
        </w:tc>
        <w:tc>
          <w:tcPr>
            <w:tcW w:w="5812" w:type="dxa"/>
            <w:shd w:val="clear" w:color="auto" w:fill="E5E5E5"/>
            <w:vAlign w:val="center"/>
          </w:tcPr>
          <w:p w14:paraId="310191D3" w14:textId="3A0BB5CE" w:rsidR="00F0754E" w:rsidRDefault="00F0754E" w:rsidP="00B45E2C">
            <w:pPr>
              <w:snapToGrid w:val="0"/>
              <w:rPr>
                <w:rFonts w:ascii="Arial" w:hAnsi="Arial"/>
                <w:b/>
                <w:sz w:val="18"/>
              </w:rPr>
            </w:pPr>
            <w:r>
              <w:rPr>
                <w:rFonts w:ascii="Arial" w:hAnsi="Arial"/>
                <w:b/>
                <w:sz w:val="18"/>
              </w:rPr>
              <w:t>Yazarlar, makalenin başlığı, dergi adı, cilt ve sayfa numarası, yılı</w:t>
            </w:r>
          </w:p>
        </w:tc>
        <w:tc>
          <w:tcPr>
            <w:tcW w:w="1134" w:type="dxa"/>
            <w:shd w:val="clear" w:color="auto" w:fill="E5E5E5"/>
          </w:tcPr>
          <w:p w14:paraId="537D225C" w14:textId="424E310B" w:rsidR="00F0754E" w:rsidRDefault="00F0754E" w:rsidP="00F0754E">
            <w:pPr>
              <w:snapToGrid w:val="0"/>
              <w:jc w:val="center"/>
              <w:rPr>
                <w:rFonts w:ascii="Arial" w:hAnsi="Arial"/>
                <w:b/>
                <w:sz w:val="18"/>
              </w:rPr>
            </w:pPr>
            <w:r>
              <w:rPr>
                <w:rFonts w:ascii="Arial" w:hAnsi="Arial" w:cs="Arial"/>
                <w:b/>
              </w:rPr>
              <w:t>Eğitici onayı</w:t>
            </w:r>
          </w:p>
        </w:tc>
      </w:tr>
      <w:tr w:rsidR="00F0754E" w14:paraId="220F93ED" w14:textId="029BF5EC" w:rsidTr="00F0754E">
        <w:tc>
          <w:tcPr>
            <w:tcW w:w="1364" w:type="dxa"/>
          </w:tcPr>
          <w:p w14:paraId="2E46F86E"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21" w:type="dxa"/>
          </w:tcPr>
          <w:p w14:paraId="5A5A615B" w14:textId="77777777" w:rsidR="00F0754E" w:rsidRDefault="00F0754E" w:rsidP="00B45E2C">
            <w:pPr>
              <w:snapToGrid w:val="0"/>
              <w:spacing w:before="180"/>
              <w:rPr>
                <w:rFonts w:ascii="Arial" w:hAnsi="Arial"/>
              </w:rPr>
            </w:pPr>
          </w:p>
        </w:tc>
        <w:tc>
          <w:tcPr>
            <w:tcW w:w="5812" w:type="dxa"/>
          </w:tcPr>
          <w:p w14:paraId="73B56628" w14:textId="38A984DA" w:rsidR="00F0754E" w:rsidRDefault="00F0754E" w:rsidP="00B45E2C">
            <w:pPr>
              <w:snapToGrid w:val="0"/>
              <w:spacing w:before="180"/>
              <w:rPr>
                <w:rFonts w:ascii="Arial" w:hAnsi="Arial"/>
              </w:rPr>
            </w:pPr>
          </w:p>
          <w:p w14:paraId="111CF057" w14:textId="77777777" w:rsidR="00F0754E" w:rsidRDefault="00F0754E" w:rsidP="00B45E2C">
            <w:pPr>
              <w:spacing w:before="180"/>
              <w:rPr>
                <w:rFonts w:ascii="Arial" w:hAnsi="Arial"/>
              </w:rPr>
            </w:pPr>
          </w:p>
        </w:tc>
        <w:tc>
          <w:tcPr>
            <w:tcW w:w="1134" w:type="dxa"/>
          </w:tcPr>
          <w:p w14:paraId="343611B0" w14:textId="77777777" w:rsidR="00F0754E" w:rsidRDefault="00F0754E" w:rsidP="00B45E2C">
            <w:pPr>
              <w:snapToGrid w:val="0"/>
              <w:spacing w:before="180"/>
              <w:rPr>
                <w:rFonts w:ascii="Arial" w:hAnsi="Arial"/>
              </w:rPr>
            </w:pPr>
          </w:p>
        </w:tc>
      </w:tr>
      <w:tr w:rsidR="00F0754E" w14:paraId="120B3AFA" w14:textId="19515433" w:rsidTr="00F0754E">
        <w:tc>
          <w:tcPr>
            <w:tcW w:w="1364" w:type="dxa"/>
          </w:tcPr>
          <w:p w14:paraId="4AAA9E6C"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21" w:type="dxa"/>
          </w:tcPr>
          <w:p w14:paraId="6E05847D" w14:textId="77777777" w:rsidR="00F0754E" w:rsidRDefault="00F0754E" w:rsidP="00B45E2C">
            <w:pPr>
              <w:pStyle w:val="stBilgi"/>
              <w:tabs>
                <w:tab w:val="clear" w:pos="4536"/>
                <w:tab w:val="clear" w:pos="9072"/>
              </w:tabs>
              <w:snapToGrid w:val="0"/>
              <w:spacing w:before="180"/>
              <w:rPr>
                <w:rFonts w:ascii="Arial" w:hAnsi="Arial"/>
              </w:rPr>
            </w:pPr>
          </w:p>
        </w:tc>
        <w:tc>
          <w:tcPr>
            <w:tcW w:w="5812" w:type="dxa"/>
          </w:tcPr>
          <w:p w14:paraId="0E8C7F56" w14:textId="5855C8CF" w:rsidR="00F0754E" w:rsidRDefault="00F0754E" w:rsidP="00B45E2C">
            <w:pPr>
              <w:pStyle w:val="stBilgi"/>
              <w:tabs>
                <w:tab w:val="clear" w:pos="4536"/>
                <w:tab w:val="clear" w:pos="9072"/>
              </w:tabs>
              <w:snapToGrid w:val="0"/>
              <w:spacing w:before="180"/>
              <w:rPr>
                <w:rFonts w:ascii="Arial" w:hAnsi="Arial"/>
              </w:rPr>
            </w:pPr>
          </w:p>
          <w:p w14:paraId="3EFDC183" w14:textId="77777777" w:rsidR="00F0754E" w:rsidRDefault="00F0754E" w:rsidP="00B45E2C">
            <w:pPr>
              <w:pStyle w:val="stBilgi"/>
              <w:tabs>
                <w:tab w:val="clear" w:pos="4536"/>
                <w:tab w:val="clear" w:pos="9072"/>
              </w:tabs>
              <w:spacing w:before="180"/>
              <w:rPr>
                <w:rFonts w:ascii="Arial" w:hAnsi="Arial"/>
              </w:rPr>
            </w:pPr>
          </w:p>
        </w:tc>
        <w:tc>
          <w:tcPr>
            <w:tcW w:w="1134" w:type="dxa"/>
          </w:tcPr>
          <w:p w14:paraId="6017E90A" w14:textId="77777777" w:rsidR="00F0754E" w:rsidRDefault="00F0754E" w:rsidP="00B45E2C">
            <w:pPr>
              <w:pStyle w:val="stBilgi"/>
              <w:tabs>
                <w:tab w:val="clear" w:pos="4536"/>
                <w:tab w:val="clear" w:pos="9072"/>
              </w:tabs>
              <w:snapToGrid w:val="0"/>
              <w:spacing w:before="180"/>
              <w:rPr>
                <w:rFonts w:ascii="Arial" w:hAnsi="Arial"/>
              </w:rPr>
            </w:pPr>
          </w:p>
        </w:tc>
      </w:tr>
      <w:tr w:rsidR="00F0754E" w14:paraId="236E7181" w14:textId="10540D89" w:rsidTr="00F0754E">
        <w:tc>
          <w:tcPr>
            <w:tcW w:w="1364" w:type="dxa"/>
          </w:tcPr>
          <w:p w14:paraId="53E23148"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21" w:type="dxa"/>
          </w:tcPr>
          <w:p w14:paraId="19F9E572" w14:textId="77777777" w:rsidR="00F0754E" w:rsidRDefault="00F0754E" w:rsidP="00B45E2C">
            <w:pPr>
              <w:snapToGrid w:val="0"/>
              <w:spacing w:before="180"/>
              <w:rPr>
                <w:rFonts w:ascii="Arial" w:hAnsi="Arial"/>
              </w:rPr>
            </w:pPr>
          </w:p>
        </w:tc>
        <w:tc>
          <w:tcPr>
            <w:tcW w:w="5812" w:type="dxa"/>
          </w:tcPr>
          <w:p w14:paraId="2789744B" w14:textId="64B8A0B3" w:rsidR="00F0754E" w:rsidRDefault="00F0754E" w:rsidP="00B45E2C">
            <w:pPr>
              <w:snapToGrid w:val="0"/>
              <w:spacing w:before="180"/>
              <w:rPr>
                <w:rFonts w:ascii="Arial" w:hAnsi="Arial"/>
              </w:rPr>
            </w:pPr>
          </w:p>
          <w:p w14:paraId="5F3F329E" w14:textId="77777777" w:rsidR="00F0754E" w:rsidRDefault="00F0754E" w:rsidP="00B45E2C">
            <w:pPr>
              <w:spacing w:before="180"/>
              <w:rPr>
                <w:rFonts w:ascii="Arial" w:hAnsi="Arial"/>
              </w:rPr>
            </w:pPr>
          </w:p>
        </w:tc>
        <w:tc>
          <w:tcPr>
            <w:tcW w:w="1134" w:type="dxa"/>
          </w:tcPr>
          <w:p w14:paraId="0397FFA3" w14:textId="77777777" w:rsidR="00F0754E" w:rsidRDefault="00F0754E" w:rsidP="00B45E2C">
            <w:pPr>
              <w:snapToGrid w:val="0"/>
              <w:spacing w:before="180"/>
              <w:rPr>
                <w:rFonts w:ascii="Arial" w:hAnsi="Arial"/>
              </w:rPr>
            </w:pPr>
          </w:p>
        </w:tc>
      </w:tr>
      <w:tr w:rsidR="00F0754E" w14:paraId="1C707BE7" w14:textId="7936D2E6" w:rsidTr="00F0754E">
        <w:tc>
          <w:tcPr>
            <w:tcW w:w="1364" w:type="dxa"/>
          </w:tcPr>
          <w:p w14:paraId="5F052C1E"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21" w:type="dxa"/>
          </w:tcPr>
          <w:p w14:paraId="210FF951" w14:textId="77777777" w:rsidR="00F0754E" w:rsidRDefault="00F0754E" w:rsidP="00B45E2C">
            <w:pPr>
              <w:snapToGrid w:val="0"/>
              <w:spacing w:before="180"/>
              <w:rPr>
                <w:rFonts w:ascii="Arial" w:hAnsi="Arial"/>
              </w:rPr>
            </w:pPr>
          </w:p>
        </w:tc>
        <w:tc>
          <w:tcPr>
            <w:tcW w:w="5812" w:type="dxa"/>
          </w:tcPr>
          <w:p w14:paraId="647A54F6" w14:textId="22E407E7" w:rsidR="00F0754E" w:rsidRDefault="00F0754E" w:rsidP="00B45E2C">
            <w:pPr>
              <w:snapToGrid w:val="0"/>
              <w:spacing w:before="180"/>
              <w:rPr>
                <w:rFonts w:ascii="Arial" w:hAnsi="Arial"/>
              </w:rPr>
            </w:pPr>
          </w:p>
          <w:p w14:paraId="441A47F2" w14:textId="77777777" w:rsidR="00F0754E" w:rsidRDefault="00F0754E" w:rsidP="00B45E2C">
            <w:pPr>
              <w:spacing w:before="180"/>
              <w:rPr>
                <w:rFonts w:ascii="Arial" w:hAnsi="Arial"/>
              </w:rPr>
            </w:pPr>
          </w:p>
        </w:tc>
        <w:tc>
          <w:tcPr>
            <w:tcW w:w="1134" w:type="dxa"/>
          </w:tcPr>
          <w:p w14:paraId="4745B4B8" w14:textId="77777777" w:rsidR="00F0754E" w:rsidRDefault="00F0754E" w:rsidP="00B45E2C">
            <w:pPr>
              <w:snapToGrid w:val="0"/>
              <w:spacing w:before="180"/>
              <w:rPr>
                <w:rFonts w:ascii="Arial" w:hAnsi="Arial"/>
              </w:rPr>
            </w:pPr>
          </w:p>
        </w:tc>
      </w:tr>
      <w:tr w:rsidR="00F0754E" w14:paraId="784538C1" w14:textId="5832D7BA" w:rsidTr="00F0754E">
        <w:tc>
          <w:tcPr>
            <w:tcW w:w="1364" w:type="dxa"/>
          </w:tcPr>
          <w:p w14:paraId="224E0E1C"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21" w:type="dxa"/>
          </w:tcPr>
          <w:p w14:paraId="2F85D2F9" w14:textId="77777777" w:rsidR="00F0754E" w:rsidRDefault="00F0754E" w:rsidP="00B45E2C">
            <w:pPr>
              <w:snapToGrid w:val="0"/>
              <w:spacing w:before="180"/>
              <w:rPr>
                <w:rFonts w:ascii="Arial" w:hAnsi="Arial"/>
              </w:rPr>
            </w:pPr>
          </w:p>
        </w:tc>
        <w:tc>
          <w:tcPr>
            <w:tcW w:w="5812" w:type="dxa"/>
          </w:tcPr>
          <w:p w14:paraId="277FFCB3" w14:textId="7CDC6E71" w:rsidR="00F0754E" w:rsidRDefault="00F0754E" w:rsidP="00B45E2C">
            <w:pPr>
              <w:snapToGrid w:val="0"/>
              <w:spacing w:before="180"/>
              <w:rPr>
                <w:rFonts w:ascii="Arial" w:hAnsi="Arial"/>
              </w:rPr>
            </w:pPr>
          </w:p>
          <w:p w14:paraId="740E1F2A" w14:textId="77777777" w:rsidR="00F0754E" w:rsidRDefault="00F0754E" w:rsidP="00B45E2C">
            <w:pPr>
              <w:spacing w:before="180"/>
              <w:rPr>
                <w:rFonts w:ascii="Arial" w:hAnsi="Arial"/>
              </w:rPr>
            </w:pPr>
          </w:p>
        </w:tc>
        <w:tc>
          <w:tcPr>
            <w:tcW w:w="1134" w:type="dxa"/>
          </w:tcPr>
          <w:p w14:paraId="318ACF17" w14:textId="77777777" w:rsidR="00F0754E" w:rsidRDefault="00F0754E" w:rsidP="00B45E2C">
            <w:pPr>
              <w:snapToGrid w:val="0"/>
              <w:spacing w:before="180"/>
              <w:rPr>
                <w:rFonts w:ascii="Arial" w:hAnsi="Arial"/>
              </w:rPr>
            </w:pPr>
          </w:p>
        </w:tc>
      </w:tr>
      <w:tr w:rsidR="00F0754E" w14:paraId="7CA59AB0" w14:textId="35377B00" w:rsidTr="00F0754E">
        <w:tc>
          <w:tcPr>
            <w:tcW w:w="1364" w:type="dxa"/>
          </w:tcPr>
          <w:p w14:paraId="129F3243"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21" w:type="dxa"/>
          </w:tcPr>
          <w:p w14:paraId="359B7C75" w14:textId="77777777" w:rsidR="00F0754E" w:rsidRDefault="00F0754E" w:rsidP="00B45E2C">
            <w:pPr>
              <w:snapToGrid w:val="0"/>
              <w:spacing w:before="180"/>
              <w:rPr>
                <w:rFonts w:ascii="Arial" w:hAnsi="Arial"/>
              </w:rPr>
            </w:pPr>
          </w:p>
        </w:tc>
        <w:tc>
          <w:tcPr>
            <w:tcW w:w="5812" w:type="dxa"/>
          </w:tcPr>
          <w:p w14:paraId="0057E86B" w14:textId="3BFB5FEB" w:rsidR="00F0754E" w:rsidRDefault="00F0754E" w:rsidP="00B45E2C">
            <w:pPr>
              <w:snapToGrid w:val="0"/>
              <w:spacing w:before="180"/>
              <w:rPr>
                <w:rFonts w:ascii="Arial" w:hAnsi="Arial"/>
              </w:rPr>
            </w:pPr>
          </w:p>
          <w:p w14:paraId="477C0D90" w14:textId="77777777" w:rsidR="00F0754E" w:rsidRDefault="00F0754E" w:rsidP="00B45E2C">
            <w:pPr>
              <w:spacing w:before="180"/>
              <w:rPr>
                <w:rFonts w:ascii="Arial" w:hAnsi="Arial"/>
              </w:rPr>
            </w:pPr>
          </w:p>
        </w:tc>
        <w:tc>
          <w:tcPr>
            <w:tcW w:w="1134" w:type="dxa"/>
          </w:tcPr>
          <w:p w14:paraId="2C767A14" w14:textId="77777777" w:rsidR="00F0754E" w:rsidRDefault="00F0754E" w:rsidP="00B45E2C">
            <w:pPr>
              <w:snapToGrid w:val="0"/>
              <w:spacing w:before="180"/>
              <w:rPr>
                <w:rFonts w:ascii="Arial" w:hAnsi="Arial"/>
              </w:rPr>
            </w:pPr>
          </w:p>
        </w:tc>
      </w:tr>
      <w:tr w:rsidR="00F0754E" w14:paraId="38C0FD87" w14:textId="58362B41" w:rsidTr="00F0754E">
        <w:tc>
          <w:tcPr>
            <w:tcW w:w="1364" w:type="dxa"/>
          </w:tcPr>
          <w:p w14:paraId="782C4972"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21" w:type="dxa"/>
          </w:tcPr>
          <w:p w14:paraId="5E80A9EE" w14:textId="77777777" w:rsidR="00F0754E" w:rsidRDefault="00F0754E" w:rsidP="00B45E2C">
            <w:pPr>
              <w:snapToGrid w:val="0"/>
              <w:spacing w:before="180"/>
              <w:rPr>
                <w:rFonts w:ascii="Arial" w:hAnsi="Arial"/>
              </w:rPr>
            </w:pPr>
          </w:p>
        </w:tc>
        <w:tc>
          <w:tcPr>
            <w:tcW w:w="5812" w:type="dxa"/>
          </w:tcPr>
          <w:p w14:paraId="560A8FD3" w14:textId="29027649" w:rsidR="00F0754E" w:rsidRDefault="00F0754E" w:rsidP="00B45E2C">
            <w:pPr>
              <w:snapToGrid w:val="0"/>
              <w:spacing w:before="180"/>
              <w:rPr>
                <w:rFonts w:ascii="Arial" w:hAnsi="Arial"/>
              </w:rPr>
            </w:pPr>
          </w:p>
          <w:p w14:paraId="6E3C83C4" w14:textId="77777777" w:rsidR="00F0754E" w:rsidRDefault="00F0754E" w:rsidP="00B45E2C">
            <w:pPr>
              <w:spacing w:before="180"/>
              <w:rPr>
                <w:rFonts w:ascii="Arial" w:hAnsi="Arial"/>
              </w:rPr>
            </w:pPr>
          </w:p>
        </w:tc>
        <w:tc>
          <w:tcPr>
            <w:tcW w:w="1134" w:type="dxa"/>
          </w:tcPr>
          <w:p w14:paraId="31263C39" w14:textId="77777777" w:rsidR="00F0754E" w:rsidRDefault="00F0754E" w:rsidP="00B45E2C">
            <w:pPr>
              <w:snapToGrid w:val="0"/>
              <w:spacing w:before="180"/>
              <w:rPr>
                <w:rFonts w:ascii="Arial" w:hAnsi="Arial"/>
              </w:rPr>
            </w:pPr>
          </w:p>
        </w:tc>
      </w:tr>
    </w:tbl>
    <w:p w14:paraId="5ECB067F" w14:textId="77777777" w:rsidR="00B61E8B" w:rsidRDefault="00B61E8B" w:rsidP="00B61E8B"/>
    <w:p w14:paraId="2DC529E7" w14:textId="77777777" w:rsidR="00B61E8B" w:rsidRDefault="00B61E8B" w:rsidP="00B61E8B">
      <w:pPr>
        <w:rPr>
          <w:rFonts w:ascii="Arial" w:hAnsi="Arial"/>
          <w:sz w:val="22"/>
        </w:rPr>
      </w:pPr>
    </w:p>
    <w:p w14:paraId="7FE54EBE" w14:textId="77777777" w:rsidR="00B61E8B" w:rsidRDefault="00B61E8B" w:rsidP="00B61E8B">
      <w:pPr>
        <w:rPr>
          <w:rFonts w:ascii="Arial" w:hAnsi="Arial"/>
          <w:sz w:val="22"/>
        </w:rPr>
      </w:pPr>
    </w:p>
    <w:p w14:paraId="1B0AC856" w14:textId="44C28326" w:rsidR="00B61E8B" w:rsidRDefault="00B61E8B" w:rsidP="00B61E8B">
      <w:pPr>
        <w:rPr>
          <w:rFonts w:ascii="Arial" w:hAnsi="Arial"/>
          <w:sz w:val="22"/>
        </w:rPr>
      </w:pPr>
    </w:p>
    <w:p w14:paraId="2949E558" w14:textId="7D39AAEE" w:rsidR="00B61E8B" w:rsidRDefault="00B61E8B" w:rsidP="00B61E8B">
      <w:pPr>
        <w:rPr>
          <w:rFonts w:ascii="Arial" w:hAnsi="Arial"/>
          <w:b/>
          <w:sz w:val="22"/>
        </w:rPr>
      </w:pPr>
      <w:r>
        <w:rPr>
          <w:rFonts w:ascii="Arial" w:hAnsi="Arial"/>
          <w:b/>
          <w:sz w:val="22"/>
        </w:rPr>
        <w:t>2.3. Verdiği Seminerler:</w:t>
      </w:r>
    </w:p>
    <w:p w14:paraId="285F79C7" w14:textId="77777777" w:rsidR="00F0754E" w:rsidRDefault="00F0754E" w:rsidP="00B61E8B">
      <w:pPr>
        <w:rPr>
          <w:rFonts w:ascii="Arial" w:hAnsi="Arial"/>
          <w:b/>
          <w:sz w:val="22"/>
        </w:rPr>
      </w:pPr>
    </w:p>
    <w:p w14:paraId="4421E836" w14:textId="77777777" w:rsidR="00195727" w:rsidRDefault="00195727" w:rsidP="00B61E8B">
      <w:pPr>
        <w:rPr>
          <w:rFonts w:ascii="Arial" w:hAnsi="Arial"/>
          <w:b/>
          <w:sz w:val="22"/>
        </w:rPr>
      </w:pPr>
    </w:p>
    <w:tbl>
      <w:tblPr>
        <w:tblW w:w="970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1559"/>
        <w:gridCol w:w="5812"/>
        <w:gridCol w:w="1134"/>
      </w:tblGrid>
      <w:tr w:rsidR="00F0754E" w14:paraId="5038AE8B" w14:textId="4717BFC9" w:rsidTr="00F0754E">
        <w:tc>
          <w:tcPr>
            <w:tcW w:w="1204" w:type="dxa"/>
            <w:shd w:val="clear" w:color="auto" w:fill="E5E5E5"/>
          </w:tcPr>
          <w:p w14:paraId="12F02EF9" w14:textId="77777777" w:rsidR="00F0754E" w:rsidRDefault="00F0754E" w:rsidP="00B45E2C">
            <w:pPr>
              <w:snapToGrid w:val="0"/>
              <w:jc w:val="center"/>
              <w:rPr>
                <w:rFonts w:ascii="Arial" w:hAnsi="Arial"/>
                <w:b/>
                <w:sz w:val="18"/>
              </w:rPr>
            </w:pPr>
            <w:r>
              <w:rPr>
                <w:rFonts w:ascii="Arial" w:hAnsi="Arial"/>
                <w:b/>
                <w:sz w:val="18"/>
              </w:rPr>
              <w:t>Tarih</w:t>
            </w:r>
          </w:p>
          <w:p w14:paraId="2346BD4E" w14:textId="77777777" w:rsidR="00F0754E" w:rsidRDefault="00F0754E" w:rsidP="00B45E2C">
            <w:pPr>
              <w:jc w:val="center"/>
              <w:rPr>
                <w:rFonts w:ascii="Arial" w:hAnsi="Arial"/>
                <w:b/>
                <w:sz w:val="18"/>
              </w:rPr>
            </w:pPr>
            <w:r>
              <w:rPr>
                <w:rFonts w:ascii="Arial" w:hAnsi="Arial"/>
                <w:b/>
                <w:sz w:val="18"/>
              </w:rPr>
              <w:t>(gün/ay/yıl)</w:t>
            </w:r>
          </w:p>
        </w:tc>
        <w:tc>
          <w:tcPr>
            <w:tcW w:w="1559" w:type="dxa"/>
            <w:shd w:val="clear" w:color="auto" w:fill="E5E5E5"/>
          </w:tcPr>
          <w:p w14:paraId="3E2D2035" w14:textId="43CE36B0" w:rsidR="00F0754E" w:rsidRDefault="00F0754E" w:rsidP="00B45E2C">
            <w:pPr>
              <w:snapToGrid w:val="0"/>
              <w:rPr>
                <w:rFonts w:ascii="Arial" w:hAnsi="Arial"/>
                <w:b/>
                <w:sz w:val="18"/>
              </w:rPr>
            </w:pPr>
            <w:r>
              <w:rPr>
                <w:rFonts w:ascii="Arial" w:hAnsi="Arial"/>
                <w:b/>
                <w:sz w:val="18"/>
              </w:rPr>
              <w:t>Asistanlık yılı</w:t>
            </w:r>
          </w:p>
        </w:tc>
        <w:tc>
          <w:tcPr>
            <w:tcW w:w="5812" w:type="dxa"/>
            <w:shd w:val="clear" w:color="auto" w:fill="E5E5E5"/>
            <w:vAlign w:val="center"/>
          </w:tcPr>
          <w:p w14:paraId="6BD931AD" w14:textId="7E6D323C" w:rsidR="00F0754E" w:rsidRDefault="00F0754E" w:rsidP="00B45E2C">
            <w:pPr>
              <w:snapToGrid w:val="0"/>
              <w:rPr>
                <w:rFonts w:ascii="Arial" w:hAnsi="Arial"/>
                <w:b/>
                <w:sz w:val="18"/>
              </w:rPr>
            </w:pPr>
            <w:r>
              <w:rPr>
                <w:rFonts w:ascii="Arial" w:hAnsi="Arial"/>
                <w:b/>
                <w:sz w:val="18"/>
              </w:rPr>
              <w:t>Seminerin Başlığı</w:t>
            </w:r>
          </w:p>
        </w:tc>
        <w:tc>
          <w:tcPr>
            <w:tcW w:w="1134" w:type="dxa"/>
            <w:shd w:val="clear" w:color="auto" w:fill="E5E5E5"/>
          </w:tcPr>
          <w:p w14:paraId="75256C91" w14:textId="699F7346" w:rsidR="00F0754E" w:rsidRDefault="00F0754E" w:rsidP="00F0754E">
            <w:pPr>
              <w:snapToGrid w:val="0"/>
              <w:jc w:val="center"/>
              <w:rPr>
                <w:rFonts w:ascii="Arial" w:hAnsi="Arial"/>
                <w:b/>
                <w:sz w:val="18"/>
              </w:rPr>
            </w:pPr>
            <w:r>
              <w:rPr>
                <w:rFonts w:ascii="Arial" w:hAnsi="Arial" w:cs="Arial"/>
                <w:b/>
              </w:rPr>
              <w:t>Eğitici onayı</w:t>
            </w:r>
          </w:p>
        </w:tc>
      </w:tr>
      <w:tr w:rsidR="00F0754E" w14:paraId="389F4673" w14:textId="37C2DBC1" w:rsidTr="00F0754E">
        <w:tc>
          <w:tcPr>
            <w:tcW w:w="1204" w:type="dxa"/>
          </w:tcPr>
          <w:p w14:paraId="298CDF2B"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59" w:type="dxa"/>
          </w:tcPr>
          <w:p w14:paraId="0938D01F" w14:textId="77777777" w:rsidR="00F0754E" w:rsidRDefault="00F0754E" w:rsidP="00B45E2C">
            <w:pPr>
              <w:snapToGrid w:val="0"/>
              <w:spacing w:before="180"/>
              <w:rPr>
                <w:rFonts w:ascii="Arial" w:hAnsi="Arial"/>
              </w:rPr>
            </w:pPr>
          </w:p>
        </w:tc>
        <w:tc>
          <w:tcPr>
            <w:tcW w:w="5812" w:type="dxa"/>
          </w:tcPr>
          <w:p w14:paraId="1C5A31D7" w14:textId="64396732" w:rsidR="00F0754E" w:rsidRDefault="00F0754E" w:rsidP="00B45E2C">
            <w:pPr>
              <w:snapToGrid w:val="0"/>
              <w:spacing w:before="180"/>
              <w:rPr>
                <w:rFonts w:ascii="Arial" w:hAnsi="Arial"/>
              </w:rPr>
            </w:pPr>
          </w:p>
          <w:p w14:paraId="4B36C7F1" w14:textId="77777777" w:rsidR="00F0754E" w:rsidRDefault="00F0754E" w:rsidP="00B45E2C">
            <w:pPr>
              <w:spacing w:before="180"/>
              <w:rPr>
                <w:rFonts w:ascii="Arial" w:hAnsi="Arial"/>
              </w:rPr>
            </w:pPr>
          </w:p>
        </w:tc>
        <w:tc>
          <w:tcPr>
            <w:tcW w:w="1134" w:type="dxa"/>
          </w:tcPr>
          <w:p w14:paraId="4975564D" w14:textId="77777777" w:rsidR="00F0754E" w:rsidRDefault="00F0754E" w:rsidP="00B45E2C">
            <w:pPr>
              <w:snapToGrid w:val="0"/>
              <w:spacing w:before="180"/>
              <w:rPr>
                <w:rFonts w:ascii="Arial" w:hAnsi="Arial"/>
              </w:rPr>
            </w:pPr>
          </w:p>
        </w:tc>
      </w:tr>
      <w:tr w:rsidR="00F0754E" w14:paraId="2B70C604" w14:textId="357CA3FC" w:rsidTr="00F0754E">
        <w:tc>
          <w:tcPr>
            <w:tcW w:w="1204" w:type="dxa"/>
          </w:tcPr>
          <w:p w14:paraId="515E7814"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59" w:type="dxa"/>
          </w:tcPr>
          <w:p w14:paraId="603EC886" w14:textId="77777777" w:rsidR="00F0754E" w:rsidRDefault="00F0754E" w:rsidP="00B45E2C">
            <w:pPr>
              <w:snapToGrid w:val="0"/>
              <w:spacing w:before="180"/>
              <w:rPr>
                <w:rFonts w:ascii="Arial" w:hAnsi="Arial"/>
              </w:rPr>
            </w:pPr>
          </w:p>
        </w:tc>
        <w:tc>
          <w:tcPr>
            <w:tcW w:w="5812" w:type="dxa"/>
          </w:tcPr>
          <w:p w14:paraId="303169FD" w14:textId="6394D867" w:rsidR="00F0754E" w:rsidRDefault="00F0754E" w:rsidP="00B45E2C">
            <w:pPr>
              <w:snapToGrid w:val="0"/>
              <w:spacing w:before="180"/>
              <w:rPr>
                <w:rFonts w:ascii="Arial" w:hAnsi="Arial"/>
              </w:rPr>
            </w:pPr>
          </w:p>
          <w:p w14:paraId="72BBD6C3" w14:textId="77777777" w:rsidR="00F0754E" w:rsidRDefault="00F0754E" w:rsidP="00B45E2C">
            <w:pPr>
              <w:spacing w:before="180"/>
              <w:rPr>
                <w:rFonts w:ascii="Arial" w:hAnsi="Arial"/>
              </w:rPr>
            </w:pPr>
          </w:p>
        </w:tc>
        <w:tc>
          <w:tcPr>
            <w:tcW w:w="1134" w:type="dxa"/>
          </w:tcPr>
          <w:p w14:paraId="09ABD67D" w14:textId="77777777" w:rsidR="00F0754E" w:rsidRDefault="00F0754E" w:rsidP="00B45E2C">
            <w:pPr>
              <w:snapToGrid w:val="0"/>
              <w:spacing w:before="180"/>
              <w:rPr>
                <w:rFonts w:ascii="Arial" w:hAnsi="Arial"/>
              </w:rPr>
            </w:pPr>
          </w:p>
        </w:tc>
      </w:tr>
      <w:tr w:rsidR="00F0754E" w14:paraId="1247ED6D" w14:textId="20502805" w:rsidTr="00F0754E">
        <w:tc>
          <w:tcPr>
            <w:tcW w:w="1204" w:type="dxa"/>
          </w:tcPr>
          <w:p w14:paraId="2069566E"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59" w:type="dxa"/>
          </w:tcPr>
          <w:p w14:paraId="7EB42316" w14:textId="77777777" w:rsidR="00F0754E" w:rsidRDefault="00F0754E" w:rsidP="00B45E2C">
            <w:pPr>
              <w:snapToGrid w:val="0"/>
              <w:spacing w:before="180"/>
              <w:rPr>
                <w:rFonts w:ascii="Arial" w:hAnsi="Arial"/>
              </w:rPr>
            </w:pPr>
          </w:p>
        </w:tc>
        <w:tc>
          <w:tcPr>
            <w:tcW w:w="5812" w:type="dxa"/>
          </w:tcPr>
          <w:p w14:paraId="04257EAD" w14:textId="639FA61A" w:rsidR="00F0754E" w:rsidRDefault="00F0754E" w:rsidP="00B45E2C">
            <w:pPr>
              <w:snapToGrid w:val="0"/>
              <w:spacing w:before="180"/>
              <w:rPr>
                <w:rFonts w:ascii="Arial" w:hAnsi="Arial"/>
              </w:rPr>
            </w:pPr>
          </w:p>
          <w:p w14:paraId="2D79559E" w14:textId="77777777" w:rsidR="00F0754E" w:rsidRDefault="00F0754E" w:rsidP="00B45E2C">
            <w:pPr>
              <w:spacing w:before="180"/>
              <w:rPr>
                <w:rFonts w:ascii="Arial" w:hAnsi="Arial"/>
              </w:rPr>
            </w:pPr>
          </w:p>
        </w:tc>
        <w:tc>
          <w:tcPr>
            <w:tcW w:w="1134" w:type="dxa"/>
          </w:tcPr>
          <w:p w14:paraId="3E1BFA8B" w14:textId="77777777" w:rsidR="00F0754E" w:rsidRDefault="00F0754E" w:rsidP="00B45E2C">
            <w:pPr>
              <w:snapToGrid w:val="0"/>
              <w:spacing w:before="180"/>
              <w:rPr>
                <w:rFonts w:ascii="Arial" w:hAnsi="Arial"/>
              </w:rPr>
            </w:pPr>
          </w:p>
        </w:tc>
      </w:tr>
      <w:tr w:rsidR="00F0754E" w14:paraId="1D518D5D" w14:textId="52677F36" w:rsidTr="00F0754E">
        <w:tc>
          <w:tcPr>
            <w:tcW w:w="1204" w:type="dxa"/>
          </w:tcPr>
          <w:p w14:paraId="6C6C3600"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59" w:type="dxa"/>
          </w:tcPr>
          <w:p w14:paraId="6F833E72" w14:textId="77777777" w:rsidR="00F0754E" w:rsidRDefault="00F0754E" w:rsidP="00B45E2C">
            <w:pPr>
              <w:snapToGrid w:val="0"/>
              <w:spacing w:before="180"/>
              <w:rPr>
                <w:rFonts w:ascii="Arial" w:hAnsi="Arial"/>
              </w:rPr>
            </w:pPr>
          </w:p>
        </w:tc>
        <w:tc>
          <w:tcPr>
            <w:tcW w:w="5812" w:type="dxa"/>
          </w:tcPr>
          <w:p w14:paraId="0E60A22D" w14:textId="5FB2F58E" w:rsidR="00F0754E" w:rsidRDefault="00F0754E" w:rsidP="00B45E2C">
            <w:pPr>
              <w:snapToGrid w:val="0"/>
              <w:spacing w:before="180"/>
              <w:rPr>
                <w:rFonts w:ascii="Arial" w:hAnsi="Arial"/>
              </w:rPr>
            </w:pPr>
          </w:p>
          <w:p w14:paraId="2C3A5BB6" w14:textId="77777777" w:rsidR="00F0754E" w:rsidRDefault="00F0754E" w:rsidP="00B45E2C">
            <w:pPr>
              <w:spacing w:before="180"/>
              <w:rPr>
                <w:rFonts w:ascii="Arial" w:hAnsi="Arial"/>
              </w:rPr>
            </w:pPr>
          </w:p>
        </w:tc>
        <w:tc>
          <w:tcPr>
            <w:tcW w:w="1134" w:type="dxa"/>
          </w:tcPr>
          <w:p w14:paraId="678816DA" w14:textId="77777777" w:rsidR="00F0754E" w:rsidRDefault="00F0754E" w:rsidP="00B45E2C">
            <w:pPr>
              <w:snapToGrid w:val="0"/>
              <w:spacing w:before="180"/>
              <w:rPr>
                <w:rFonts w:ascii="Arial" w:hAnsi="Arial"/>
              </w:rPr>
            </w:pPr>
          </w:p>
        </w:tc>
      </w:tr>
      <w:tr w:rsidR="00F0754E" w14:paraId="5599B669" w14:textId="6AE19A09" w:rsidTr="00F0754E">
        <w:tc>
          <w:tcPr>
            <w:tcW w:w="1204" w:type="dxa"/>
          </w:tcPr>
          <w:p w14:paraId="5CA8F9B5" w14:textId="77777777" w:rsidR="00F0754E" w:rsidRDefault="00F0754E" w:rsidP="00B45E2C">
            <w:pPr>
              <w:snapToGrid w:val="0"/>
              <w:spacing w:before="180"/>
              <w:jc w:val="center"/>
              <w:rPr>
                <w:rFonts w:ascii="Arial" w:hAnsi="Arial"/>
              </w:rPr>
            </w:pPr>
            <w:proofErr w:type="gramStart"/>
            <w:r>
              <w:rPr>
                <w:rFonts w:ascii="Arial" w:hAnsi="Arial"/>
              </w:rPr>
              <w:t>…..</w:t>
            </w:r>
            <w:proofErr w:type="gramEnd"/>
            <w:r>
              <w:rPr>
                <w:rFonts w:ascii="Arial" w:hAnsi="Arial"/>
              </w:rPr>
              <w:t>/…./……</w:t>
            </w:r>
          </w:p>
        </w:tc>
        <w:tc>
          <w:tcPr>
            <w:tcW w:w="1559" w:type="dxa"/>
          </w:tcPr>
          <w:p w14:paraId="1F66C091" w14:textId="77777777" w:rsidR="00F0754E" w:rsidRDefault="00F0754E" w:rsidP="00B45E2C">
            <w:pPr>
              <w:snapToGrid w:val="0"/>
              <w:spacing w:before="180"/>
              <w:rPr>
                <w:rFonts w:ascii="Arial" w:hAnsi="Arial"/>
              </w:rPr>
            </w:pPr>
          </w:p>
        </w:tc>
        <w:tc>
          <w:tcPr>
            <w:tcW w:w="5812" w:type="dxa"/>
          </w:tcPr>
          <w:p w14:paraId="5980752F" w14:textId="18FF90E8" w:rsidR="00F0754E" w:rsidRDefault="00F0754E" w:rsidP="00B45E2C">
            <w:pPr>
              <w:snapToGrid w:val="0"/>
              <w:spacing w:before="180"/>
              <w:rPr>
                <w:rFonts w:ascii="Arial" w:hAnsi="Arial"/>
              </w:rPr>
            </w:pPr>
          </w:p>
          <w:p w14:paraId="301C8383" w14:textId="77777777" w:rsidR="00F0754E" w:rsidRDefault="00F0754E" w:rsidP="00B45E2C">
            <w:pPr>
              <w:spacing w:before="180"/>
              <w:rPr>
                <w:rFonts w:ascii="Arial" w:hAnsi="Arial"/>
              </w:rPr>
            </w:pPr>
          </w:p>
        </w:tc>
        <w:tc>
          <w:tcPr>
            <w:tcW w:w="1134" w:type="dxa"/>
          </w:tcPr>
          <w:p w14:paraId="6BDF3A3C" w14:textId="77777777" w:rsidR="00F0754E" w:rsidRDefault="00F0754E" w:rsidP="00B45E2C">
            <w:pPr>
              <w:snapToGrid w:val="0"/>
              <w:spacing w:before="180"/>
              <w:rPr>
                <w:rFonts w:ascii="Arial" w:hAnsi="Arial"/>
              </w:rPr>
            </w:pPr>
          </w:p>
        </w:tc>
      </w:tr>
    </w:tbl>
    <w:p w14:paraId="04F7C944" w14:textId="77777777" w:rsidR="00B61E8B" w:rsidRDefault="00B61E8B" w:rsidP="00B61E8B"/>
    <w:p w14:paraId="30F0F77E" w14:textId="77777777" w:rsidR="00B61E8B" w:rsidRDefault="00B61E8B" w:rsidP="00B61E8B">
      <w:pPr>
        <w:rPr>
          <w:rFonts w:ascii="Arial" w:hAnsi="Arial"/>
          <w:sz w:val="22"/>
        </w:rPr>
      </w:pPr>
    </w:p>
    <w:p w14:paraId="0194DEBC" w14:textId="77777777" w:rsidR="00B61E8B" w:rsidRDefault="00B61E8B" w:rsidP="00B61E8B">
      <w:pPr>
        <w:rPr>
          <w:rFonts w:ascii="Arial" w:hAnsi="Arial"/>
          <w:sz w:val="22"/>
        </w:rPr>
      </w:pPr>
    </w:p>
    <w:p w14:paraId="473187B8" w14:textId="77777777" w:rsidR="00B61E8B" w:rsidRDefault="00B61E8B" w:rsidP="00B61E8B">
      <w:pPr>
        <w:rPr>
          <w:rFonts w:ascii="Arial" w:hAnsi="Arial"/>
          <w:sz w:val="22"/>
        </w:rPr>
      </w:pPr>
    </w:p>
    <w:p w14:paraId="52308B3D" w14:textId="41689A80" w:rsidR="00B61E8B" w:rsidRDefault="00B61E8B" w:rsidP="00B61E8B">
      <w:pPr>
        <w:rPr>
          <w:rFonts w:ascii="Arial" w:hAnsi="Arial"/>
          <w:b/>
          <w:sz w:val="22"/>
        </w:rPr>
      </w:pPr>
      <w:r>
        <w:rPr>
          <w:rFonts w:ascii="Arial" w:hAnsi="Arial"/>
          <w:b/>
          <w:sz w:val="22"/>
        </w:rPr>
        <w:t>2.4. Kongre, Sempozyum, Kurs ve Diğer Toplantılara Katılımı:</w:t>
      </w:r>
    </w:p>
    <w:p w14:paraId="64FBF5FE" w14:textId="77777777" w:rsidR="00F0754E" w:rsidRDefault="00F0754E" w:rsidP="00B61E8B">
      <w:pPr>
        <w:rPr>
          <w:rFonts w:ascii="Arial" w:hAnsi="Arial"/>
          <w:b/>
          <w:sz w:val="22"/>
        </w:rPr>
      </w:pPr>
    </w:p>
    <w:p w14:paraId="2498EDE6" w14:textId="77777777" w:rsidR="00195727" w:rsidRDefault="00195727" w:rsidP="00B61E8B">
      <w:pPr>
        <w:rPr>
          <w:rFonts w:ascii="Arial" w:hAnsi="Arial"/>
          <w:b/>
          <w:sz w:val="22"/>
        </w:rPr>
      </w:pPr>
    </w:p>
    <w:tbl>
      <w:tblPr>
        <w:tblW w:w="997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2"/>
        <w:gridCol w:w="1276"/>
        <w:gridCol w:w="1276"/>
        <w:gridCol w:w="1276"/>
        <w:gridCol w:w="1134"/>
        <w:gridCol w:w="1134"/>
      </w:tblGrid>
      <w:tr w:rsidR="00F0754E" w14:paraId="2A04EFE7" w14:textId="3F9A2294" w:rsidTr="00F0754E">
        <w:trPr>
          <w:cantSplit/>
          <w:trHeight w:hRule="exact" w:val="302"/>
        </w:trPr>
        <w:tc>
          <w:tcPr>
            <w:tcW w:w="3882" w:type="dxa"/>
            <w:vMerge w:val="restart"/>
            <w:shd w:val="clear" w:color="auto" w:fill="E5E5E5"/>
            <w:vAlign w:val="center"/>
          </w:tcPr>
          <w:p w14:paraId="2B5A8FF5" w14:textId="77777777" w:rsidR="00F0754E" w:rsidRDefault="00F0754E" w:rsidP="00B45E2C">
            <w:pPr>
              <w:snapToGrid w:val="0"/>
              <w:rPr>
                <w:rFonts w:ascii="Arial" w:hAnsi="Arial"/>
                <w:b/>
                <w:sz w:val="18"/>
              </w:rPr>
            </w:pPr>
            <w:r>
              <w:rPr>
                <w:rFonts w:ascii="Arial" w:hAnsi="Arial"/>
                <w:b/>
                <w:sz w:val="18"/>
              </w:rPr>
              <w:t>Toplantının Adı, Yeri ve Tarihi</w:t>
            </w:r>
          </w:p>
        </w:tc>
        <w:tc>
          <w:tcPr>
            <w:tcW w:w="3828" w:type="dxa"/>
            <w:gridSpan w:val="3"/>
            <w:shd w:val="clear" w:color="auto" w:fill="E5E5E5"/>
          </w:tcPr>
          <w:p w14:paraId="4C5179F4" w14:textId="77777777" w:rsidR="00F0754E" w:rsidRDefault="00F0754E" w:rsidP="00B45E2C">
            <w:pPr>
              <w:snapToGrid w:val="0"/>
              <w:jc w:val="center"/>
              <w:rPr>
                <w:rFonts w:ascii="Arial" w:hAnsi="Arial"/>
                <w:b/>
                <w:sz w:val="18"/>
              </w:rPr>
            </w:pPr>
            <w:r>
              <w:rPr>
                <w:rFonts w:ascii="Arial" w:hAnsi="Arial"/>
                <w:b/>
                <w:sz w:val="18"/>
              </w:rPr>
              <w:t>Katılım şekli</w:t>
            </w:r>
          </w:p>
        </w:tc>
        <w:tc>
          <w:tcPr>
            <w:tcW w:w="1134" w:type="dxa"/>
            <w:vMerge w:val="restart"/>
            <w:shd w:val="clear" w:color="auto" w:fill="D9D9D9" w:themeFill="background1" w:themeFillShade="D9"/>
            <w:tcMar>
              <w:left w:w="0" w:type="dxa"/>
              <w:right w:w="0" w:type="dxa"/>
            </w:tcMar>
          </w:tcPr>
          <w:p w14:paraId="6CC05836" w14:textId="4244C2D9" w:rsidR="00F0754E" w:rsidRPr="00195727" w:rsidRDefault="00F0754E" w:rsidP="00195727">
            <w:pPr>
              <w:snapToGrid w:val="0"/>
              <w:jc w:val="center"/>
              <w:rPr>
                <w:rFonts w:ascii="Arial" w:hAnsi="Arial" w:cs="Arial"/>
                <w:b/>
              </w:rPr>
            </w:pPr>
            <w:r w:rsidRPr="00195727">
              <w:rPr>
                <w:rFonts w:ascii="Arial" w:hAnsi="Arial" w:cs="Arial"/>
                <w:b/>
              </w:rPr>
              <w:t>Asistanlık yılı</w:t>
            </w:r>
          </w:p>
        </w:tc>
        <w:tc>
          <w:tcPr>
            <w:tcW w:w="1134" w:type="dxa"/>
            <w:vMerge w:val="restart"/>
            <w:shd w:val="clear" w:color="auto" w:fill="D9D9D9" w:themeFill="background1" w:themeFillShade="D9"/>
          </w:tcPr>
          <w:p w14:paraId="172D6BF3" w14:textId="07416096" w:rsidR="00F0754E" w:rsidRPr="00195727" w:rsidRDefault="00F0754E" w:rsidP="00195727">
            <w:pPr>
              <w:snapToGrid w:val="0"/>
              <w:jc w:val="center"/>
              <w:rPr>
                <w:rFonts w:ascii="Arial" w:hAnsi="Arial" w:cs="Arial"/>
                <w:b/>
              </w:rPr>
            </w:pPr>
            <w:r>
              <w:rPr>
                <w:rFonts w:ascii="Arial" w:hAnsi="Arial" w:cs="Arial"/>
                <w:b/>
              </w:rPr>
              <w:t>Eğitici onayı</w:t>
            </w:r>
          </w:p>
        </w:tc>
      </w:tr>
      <w:tr w:rsidR="00F0754E" w14:paraId="596DFE9F" w14:textId="4492F722" w:rsidTr="00F0754E">
        <w:trPr>
          <w:cantSplit/>
        </w:trPr>
        <w:tc>
          <w:tcPr>
            <w:tcW w:w="3882" w:type="dxa"/>
            <w:vMerge/>
            <w:vAlign w:val="center"/>
          </w:tcPr>
          <w:p w14:paraId="1A743422" w14:textId="77777777" w:rsidR="00F0754E" w:rsidRDefault="00F0754E" w:rsidP="00B45E2C"/>
        </w:tc>
        <w:tc>
          <w:tcPr>
            <w:tcW w:w="1276" w:type="dxa"/>
            <w:shd w:val="clear" w:color="auto" w:fill="E5E5E5"/>
          </w:tcPr>
          <w:p w14:paraId="7700AD34" w14:textId="77777777" w:rsidR="00F0754E" w:rsidRDefault="00F0754E" w:rsidP="00B45E2C">
            <w:pPr>
              <w:snapToGrid w:val="0"/>
              <w:jc w:val="center"/>
              <w:rPr>
                <w:rFonts w:ascii="Arial" w:hAnsi="Arial"/>
                <w:sz w:val="16"/>
              </w:rPr>
            </w:pPr>
            <w:r>
              <w:rPr>
                <w:rFonts w:ascii="Arial" w:hAnsi="Arial"/>
                <w:sz w:val="16"/>
              </w:rPr>
              <w:t>İzleyici</w:t>
            </w:r>
          </w:p>
        </w:tc>
        <w:tc>
          <w:tcPr>
            <w:tcW w:w="1276" w:type="dxa"/>
            <w:shd w:val="clear" w:color="auto" w:fill="E5E5E5"/>
          </w:tcPr>
          <w:p w14:paraId="70018E36" w14:textId="77777777" w:rsidR="00F0754E" w:rsidRDefault="00F0754E" w:rsidP="00B45E2C">
            <w:pPr>
              <w:snapToGrid w:val="0"/>
              <w:jc w:val="center"/>
              <w:rPr>
                <w:rFonts w:ascii="Arial" w:hAnsi="Arial"/>
                <w:sz w:val="16"/>
              </w:rPr>
            </w:pPr>
            <w:r>
              <w:rPr>
                <w:rFonts w:ascii="Arial" w:hAnsi="Arial"/>
                <w:sz w:val="16"/>
              </w:rPr>
              <w:t>S. Bildiri</w:t>
            </w:r>
          </w:p>
        </w:tc>
        <w:tc>
          <w:tcPr>
            <w:tcW w:w="1276" w:type="dxa"/>
            <w:shd w:val="clear" w:color="auto" w:fill="E5E5E5"/>
          </w:tcPr>
          <w:p w14:paraId="06B9A43C" w14:textId="77777777" w:rsidR="00F0754E" w:rsidRDefault="00F0754E" w:rsidP="00B45E2C">
            <w:pPr>
              <w:snapToGrid w:val="0"/>
              <w:jc w:val="center"/>
              <w:rPr>
                <w:rFonts w:ascii="Arial" w:hAnsi="Arial"/>
                <w:sz w:val="16"/>
              </w:rPr>
            </w:pPr>
            <w:r>
              <w:rPr>
                <w:rFonts w:ascii="Arial" w:hAnsi="Arial"/>
                <w:sz w:val="16"/>
              </w:rPr>
              <w:t>Poster</w:t>
            </w:r>
          </w:p>
        </w:tc>
        <w:tc>
          <w:tcPr>
            <w:tcW w:w="1134" w:type="dxa"/>
            <w:vMerge/>
            <w:shd w:val="clear" w:color="auto" w:fill="D9D9D9" w:themeFill="background1" w:themeFillShade="D9"/>
          </w:tcPr>
          <w:p w14:paraId="1ADE3398" w14:textId="77777777" w:rsidR="00F0754E" w:rsidRDefault="00F0754E" w:rsidP="00B45E2C">
            <w:pPr>
              <w:snapToGrid w:val="0"/>
              <w:rPr>
                <w:rFonts w:ascii="Arial" w:hAnsi="Arial"/>
                <w:b/>
              </w:rPr>
            </w:pPr>
          </w:p>
        </w:tc>
        <w:tc>
          <w:tcPr>
            <w:tcW w:w="1134" w:type="dxa"/>
            <w:vMerge/>
            <w:shd w:val="clear" w:color="auto" w:fill="D9D9D9" w:themeFill="background1" w:themeFillShade="D9"/>
          </w:tcPr>
          <w:p w14:paraId="551FB37C" w14:textId="77777777" w:rsidR="00F0754E" w:rsidRDefault="00F0754E" w:rsidP="00B45E2C">
            <w:pPr>
              <w:snapToGrid w:val="0"/>
              <w:rPr>
                <w:rFonts w:ascii="Arial" w:hAnsi="Arial"/>
                <w:b/>
              </w:rPr>
            </w:pPr>
          </w:p>
        </w:tc>
      </w:tr>
      <w:tr w:rsidR="00F0754E" w14:paraId="3BA937A9" w14:textId="3C35779C" w:rsidTr="00F0754E">
        <w:tc>
          <w:tcPr>
            <w:tcW w:w="3882" w:type="dxa"/>
          </w:tcPr>
          <w:p w14:paraId="6BCE00A3" w14:textId="77777777" w:rsidR="00F0754E" w:rsidRPr="0037363F" w:rsidRDefault="00F0754E" w:rsidP="00195727">
            <w:pPr>
              <w:pStyle w:val="stBilgi"/>
              <w:tabs>
                <w:tab w:val="clear" w:pos="4536"/>
                <w:tab w:val="clear" w:pos="9072"/>
              </w:tabs>
              <w:snapToGrid w:val="0"/>
              <w:spacing w:before="60"/>
              <w:rPr>
                <w:rFonts w:ascii="Arial" w:hAnsi="Arial" w:cs="Arial"/>
                <w:b/>
              </w:rPr>
            </w:pPr>
          </w:p>
          <w:p w14:paraId="58FB561D" w14:textId="77777777" w:rsidR="00F0754E" w:rsidRPr="0037363F" w:rsidRDefault="00F0754E" w:rsidP="00195727">
            <w:pPr>
              <w:pStyle w:val="stBilgi"/>
              <w:tabs>
                <w:tab w:val="clear" w:pos="4536"/>
                <w:tab w:val="clear" w:pos="9072"/>
              </w:tabs>
              <w:spacing w:before="60"/>
              <w:rPr>
                <w:rFonts w:ascii="Arial" w:hAnsi="Arial" w:cs="Arial"/>
              </w:rPr>
            </w:pPr>
          </w:p>
          <w:p w14:paraId="3D237BC4" w14:textId="77777777" w:rsidR="00F0754E" w:rsidRPr="0037363F" w:rsidRDefault="00F0754E" w:rsidP="00195727">
            <w:pPr>
              <w:pStyle w:val="stBilgi"/>
              <w:tabs>
                <w:tab w:val="clear" w:pos="4536"/>
                <w:tab w:val="clear" w:pos="9072"/>
              </w:tabs>
              <w:spacing w:before="60"/>
              <w:rPr>
                <w:rFonts w:ascii="Arial" w:hAnsi="Arial" w:cs="Arial"/>
              </w:rPr>
            </w:pPr>
          </w:p>
        </w:tc>
        <w:tc>
          <w:tcPr>
            <w:tcW w:w="1276" w:type="dxa"/>
          </w:tcPr>
          <w:p w14:paraId="154FD0E4" w14:textId="1D11C1EF" w:rsidR="00F0754E" w:rsidRPr="00E47271" w:rsidRDefault="00F0754E" w:rsidP="00195727">
            <w:pPr>
              <w:snapToGrid w:val="0"/>
              <w:spacing w:before="120"/>
              <w:jc w:val="center"/>
              <w:rPr>
                <w:rFonts w:ascii="Wingdings" w:hAnsi="Wingdings"/>
                <w:b/>
                <w:sz w:val="72"/>
                <w:szCs w:val="72"/>
              </w:rPr>
            </w:pPr>
            <w:r>
              <w:rPr>
                <w:rFonts w:ascii="Wingdings" w:hAnsi="Wingdings"/>
                <w:sz w:val="28"/>
              </w:rPr>
              <w:t></w:t>
            </w:r>
          </w:p>
        </w:tc>
        <w:tc>
          <w:tcPr>
            <w:tcW w:w="1276" w:type="dxa"/>
          </w:tcPr>
          <w:p w14:paraId="320D87A1"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276" w:type="dxa"/>
          </w:tcPr>
          <w:p w14:paraId="4C190C4C"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134" w:type="dxa"/>
          </w:tcPr>
          <w:p w14:paraId="77F98D28" w14:textId="77777777" w:rsidR="00F0754E" w:rsidRDefault="00F0754E" w:rsidP="00195727">
            <w:pPr>
              <w:snapToGrid w:val="0"/>
              <w:rPr>
                <w:rFonts w:ascii="Arial" w:hAnsi="Arial"/>
              </w:rPr>
            </w:pPr>
          </w:p>
        </w:tc>
        <w:tc>
          <w:tcPr>
            <w:tcW w:w="1134" w:type="dxa"/>
          </w:tcPr>
          <w:p w14:paraId="6A3A7429" w14:textId="77777777" w:rsidR="00F0754E" w:rsidRDefault="00F0754E" w:rsidP="00195727">
            <w:pPr>
              <w:snapToGrid w:val="0"/>
              <w:rPr>
                <w:rFonts w:ascii="Arial" w:hAnsi="Arial"/>
              </w:rPr>
            </w:pPr>
          </w:p>
        </w:tc>
      </w:tr>
      <w:tr w:rsidR="00F0754E" w14:paraId="1F6AE76B" w14:textId="5F873697" w:rsidTr="00F0754E">
        <w:tc>
          <w:tcPr>
            <w:tcW w:w="3882" w:type="dxa"/>
          </w:tcPr>
          <w:p w14:paraId="65C9193F" w14:textId="77777777" w:rsidR="00F0754E" w:rsidRPr="0037363F" w:rsidRDefault="00F0754E" w:rsidP="00195727">
            <w:pPr>
              <w:pStyle w:val="stBilgi"/>
              <w:tabs>
                <w:tab w:val="clear" w:pos="4536"/>
                <w:tab w:val="clear" w:pos="9072"/>
              </w:tabs>
              <w:snapToGrid w:val="0"/>
              <w:spacing w:before="60"/>
              <w:rPr>
                <w:rFonts w:ascii="Arial" w:hAnsi="Arial" w:cs="Arial"/>
              </w:rPr>
            </w:pPr>
          </w:p>
          <w:p w14:paraId="6EDA7155" w14:textId="77777777" w:rsidR="00F0754E" w:rsidRPr="0037363F" w:rsidRDefault="00F0754E" w:rsidP="00195727">
            <w:pPr>
              <w:pStyle w:val="stBilgi"/>
              <w:tabs>
                <w:tab w:val="clear" w:pos="4536"/>
                <w:tab w:val="clear" w:pos="9072"/>
              </w:tabs>
              <w:spacing w:before="60"/>
              <w:rPr>
                <w:rFonts w:ascii="Arial" w:hAnsi="Arial" w:cs="Arial"/>
              </w:rPr>
            </w:pPr>
          </w:p>
        </w:tc>
        <w:tc>
          <w:tcPr>
            <w:tcW w:w="1276" w:type="dxa"/>
          </w:tcPr>
          <w:p w14:paraId="4D3AB5DA" w14:textId="72A1F934" w:rsidR="00F0754E" w:rsidRDefault="00F0754E" w:rsidP="00195727">
            <w:pPr>
              <w:snapToGrid w:val="0"/>
              <w:spacing w:before="120"/>
              <w:jc w:val="center"/>
              <w:rPr>
                <w:rFonts w:ascii="Wingdings" w:hAnsi="Wingdings"/>
                <w:sz w:val="96"/>
                <w:szCs w:val="96"/>
              </w:rPr>
            </w:pPr>
            <w:r>
              <w:rPr>
                <w:rFonts w:ascii="Wingdings" w:hAnsi="Wingdings"/>
                <w:sz w:val="28"/>
              </w:rPr>
              <w:t></w:t>
            </w:r>
          </w:p>
        </w:tc>
        <w:tc>
          <w:tcPr>
            <w:tcW w:w="1276" w:type="dxa"/>
          </w:tcPr>
          <w:p w14:paraId="605F3C4B"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276" w:type="dxa"/>
          </w:tcPr>
          <w:p w14:paraId="4098E9C1"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134" w:type="dxa"/>
          </w:tcPr>
          <w:p w14:paraId="454C6927" w14:textId="77777777" w:rsidR="00F0754E" w:rsidRDefault="00F0754E" w:rsidP="00195727">
            <w:pPr>
              <w:snapToGrid w:val="0"/>
              <w:rPr>
                <w:rFonts w:ascii="Arial" w:hAnsi="Arial"/>
              </w:rPr>
            </w:pPr>
          </w:p>
        </w:tc>
        <w:tc>
          <w:tcPr>
            <w:tcW w:w="1134" w:type="dxa"/>
          </w:tcPr>
          <w:p w14:paraId="614615B2" w14:textId="77777777" w:rsidR="00F0754E" w:rsidRDefault="00F0754E" w:rsidP="00195727">
            <w:pPr>
              <w:snapToGrid w:val="0"/>
              <w:rPr>
                <w:rFonts w:ascii="Arial" w:hAnsi="Arial"/>
              </w:rPr>
            </w:pPr>
          </w:p>
        </w:tc>
      </w:tr>
      <w:tr w:rsidR="00F0754E" w14:paraId="19198C2C" w14:textId="58BB3B82" w:rsidTr="00F0754E">
        <w:tc>
          <w:tcPr>
            <w:tcW w:w="3882" w:type="dxa"/>
          </w:tcPr>
          <w:p w14:paraId="633CBD13" w14:textId="77777777" w:rsidR="00F0754E" w:rsidRPr="0037363F" w:rsidRDefault="00F0754E" w:rsidP="00195727">
            <w:pPr>
              <w:pStyle w:val="stBilgi"/>
              <w:tabs>
                <w:tab w:val="clear" w:pos="4536"/>
                <w:tab w:val="clear" w:pos="9072"/>
              </w:tabs>
              <w:snapToGrid w:val="0"/>
              <w:spacing w:before="60"/>
              <w:rPr>
                <w:rFonts w:ascii="Arial" w:hAnsi="Arial" w:cs="Arial"/>
              </w:rPr>
            </w:pPr>
          </w:p>
          <w:p w14:paraId="2C2E6D80" w14:textId="77777777" w:rsidR="00F0754E" w:rsidRPr="0037363F" w:rsidRDefault="00F0754E" w:rsidP="00195727">
            <w:pPr>
              <w:pStyle w:val="stBilgi"/>
              <w:tabs>
                <w:tab w:val="clear" w:pos="4536"/>
                <w:tab w:val="clear" w:pos="9072"/>
              </w:tabs>
              <w:spacing w:before="60"/>
              <w:rPr>
                <w:rFonts w:ascii="Arial" w:hAnsi="Arial" w:cs="Arial"/>
              </w:rPr>
            </w:pPr>
          </w:p>
          <w:p w14:paraId="0C2B9B0C" w14:textId="77777777" w:rsidR="00F0754E" w:rsidRPr="0037363F" w:rsidRDefault="00F0754E" w:rsidP="00195727">
            <w:pPr>
              <w:pStyle w:val="stBilgi"/>
              <w:tabs>
                <w:tab w:val="clear" w:pos="4536"/>
                <w:tab w:val="clear" w:pos="9072"/>
              </w:tabs>
              <w:spacing w:before="60"/>
              <w:rPr>
                <w:rFonts w:ascii="Arial" w:hAnsi="Arial" w:cs="Arial"/>
              </w:rPr>
            </w:pPr>
          </w:p>
        </w:tc>
        <w:tc>
          <w:tcPr>
            <w:tcW w:w="1276" w:type="dxa"/>
          </w:tcPr>
          <w:p w14:paraId="7FE7E323" w14:textId="17D470AD" w:rsidR="00F0754E" w:rsidRDefault="00F0754E" w:rsidP="00195727">
            <w:pPr>
              <w:snapToGrid w:val="0"/>
              <w:spacing w:before="120"/>
              <w:rPr>
                <w:rFonts w:ascii="Wingdings" w:hAnsi="Wingdings"/>
                <w:sz w:val="28"/>
              </w:rPr>
            </w:pPr>
            <w:r>
              <w:rPr>
                <w:rFonts w:ascii="Wingdings" w:hAnsi="Wingdings"/>
                <w:sz w:val="28"/>
              </w:rPr>
              <w:t></w:t>
            </w:r>
            <w:r>
              <w:rPr>
                <w:rFonts w:ascii="Wingdings" w:hAnsi="Wingdings"/>
                <w:sz w:val="28"/>
              </w:rPr>
              <w:t></w:t>
            </w:r>
          </w:p>
        </w:tc>
        <w:tc>
          <w:tcPr>
            <w:tcW w:w="1276" w:type="dxa"/>
          </w:tcPr>
          <w:p w14:paraId="7E01B65D"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276" w:type="dxa"/>
          </w:tcPr>
          <w:p w14:paraId="22BE0958"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134" w:type="dxa"/>
          </w:tcPr>
          <w:p w14:paraId="6F793CAC" w14:textId="77777777" w:rsidR="00F0754E" w:rsidRDefault="00F0754E" w:rsidP="00195727">
            <w:pPr>
              <w:snapToGrid w:val="0"/>
              <w:rPr>
                <w:rFonts w:ascii="Arial" w:hAnsi="Arial"/>
              </w:rPr>
            </w:pPr>
          </w:p>
        </w:tc>
        <w:tc>
          <w:tcPr>
            <w:tcW w:w="1134" w:type="dxa"/>
          </w:tcPr>
          <w:p w14:paraId="21E6CF02" w14:textId="77777777" w:rsidR="00F0754E" w:rsidRDefault="00F0754E" w:rsidP="00195727">
            <w:pPr>
              <w:snapToGrid w:val="0"/>
              <w:rPr>
                <w:rFonts w:ascii="Arial" w:hAnsi="Arial"/>
              </w:rPr>
            </w:pPr>
          </w:p>
        </w:tc>
      </w:tr>
      <w:tr w:rsidR="00F0754E" w14:paraId="52826CB3" w14:textId="2EA03EF8" w:rsidTr="00F0754E">
        <w:tc>
          <w:tcPr>
            <w:tcW w:w="3882" w:type="dxa"/>
          </w:tcPr>
          <w:p w14:paraId="042326DD" w14:textId="77777777" w:rsidR="00F0754E" w:rsidRDefault="00F0754E" w:rsidP="00195727">
            <w:pPr>
              <w:pStyle w:val="stBilgi"/>
              <w:tabs>
                <w:tab w:val="clear" w:pos="4536"/>
                <w:tab w:val="clear" w:pos="9072"/>
              </w:tabs>
              <w:snapToGrid w:val="0"/>
              <w:spacing w:before="60"/>
              <w:rPr>
                <w:rFonts w:ascii="Arial" w:hAnsi="Arial"/>
              </w:rPr>
            </w:pPr>
          </w:p>
          <w:p w14:paraId="5396AC93" w14:textId="77777777" w:rsidR="00F0754E" w:rsidRDefault="00F0754E" w:rsidP="00195727">
            <w:pPr>
              <w:pStyle w:val="stBilgi"/>
              <w:tabs>
                <w:tab w:val="clear" w:pos="4536"/>
                <w:tab w:val="clear" w:pos="9072"/>
              </w:tabs>
              <w:spacing w:before="60"/>
            </w:pPr>
          </w:p>
          <w:p w14:paraId="56675765" w14:textId="77777777" w:rsidR="00F0754E" w:rsidRDefault="00F0754E" w:rsidP="00195727">
            <w:pPr>
              <w:pStyle w:val="stBilgi"/>
              <w:tabs>
                <w:tab w:val="clear" w:pos="4536"/>
                <w:tab w:val="clear" w:pos="9072"/>
              </w:tabs>
              <w:spacing w:before="60"/>
            </w:pPr>
          </w:p>
        </w:tc>
        <w:tc>
          <w:tcPr>
            <w:tcW w:w="1276" w:type="dxa"/>
          </w:tcPr>
          <w:p w14:paraId="5590AF48"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276" w:type="dxa"/>
          </w:tcPr>
          <w:p w14:paraId="2AA14515"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276" w:type="dxa"/>
          </w:tcPr>
          <w:p w14:paraId="07E40E00" w14:textId="77777777" w:rsidR="00F0754E" w:rsidRDefault="00F0754E" w:rsidP="00195727">
            <w:pPr>
              <w:snapToGrid w:val="0"/>
              <w:spacing w:before="120"/>
              <w:jc w:val="center"/>
              <w:rPr>
                <w:rFonts w:ascii="Wingdings" w:hAnsi="Wingdings"/>
                <w:sz w:val="28"/>
              </w:rPr>
            </w:pPr>
            <w:r>
              <w:rPr>
                <w:rFonts w:ascii="Wingdings" w:hAnsi="Wingdings"/>
                <w:sz w:val="28"/>
              </w:rPr>
              <w:t></w:t>
            </w:r>
          </w:p>
        </w:tc>
        <w:tc>
          <w:tcPr>
            <w:tcW w:w="1134" w:type="dxa"/>
          </w:tcPr>
          <w:p w14:paraId="52F9C188" w14:textId="77777777" w:rsidR="00F0754E" w:rsidRDefault="00F0754E" w:rsidP="00195727">
            <w:pPr>
              <w:snapToGrid w:val="0"/>
              <w:rPr>
                <w:b/>
              </w:rPr>
            </w:pPr>
          </w:p>
        </w:tc>
        <w:tc>
          <w:tcPr>
            <w:tcW w:w="1134" w:type="dxa"/>
          </w:tcPr>
          <w:p w14:paraId="549C6F42" w14:textId="77777777" w:rsidR="00F0754E" w:rsidRDefault="00F0754E" w:rsidP="00195727">
            <w:pPr>
              <w:snapToGrid w:val="0"/>
              <w:rPr>
                <w:b/>
              </w:rPr>
            </w:pPr>
          </w:p>
        </w:tc>
      </w:tr>
    </w:tbl>
    <w:p w14:paraId="7090F740" w14:textId="790C7205" w:rsidR="00B61E8B" w:rsidRDefault="00B61E8B" w:rsidP="00B61E8B"/>
    <w:p w14:paraId="6D7F1436" w14:textId="77777777" w:rsidR="00F0754E" w:rsidRDefault="00F0754E" w:rsidP="00B61E8B"/>
    <w:p w14:paraId="046A457E" w14:textId="34584FAE" w:rsidR="00B61E8B" w:rsidRDefault="00B61E8B" w:rsidP="00B61E8B">
      <w:pPr>
        <w:rPr>
          <w:rFonts w:ascii="Arial" w:hAnsi="Arial"/>
          <w:sz w:val="22"/>
        </w:rPr>
      </w:pPr>
    </w:p>
    <w:p w14:paraId="3AF5866D" w14:textId="1FC9B4EE" w:rsidR="00F0754E" w:rsidRDefault="00F0754E" w:rsidP="00B61E8B">
      <w:pPr>
        <w:rPr>
          <w:rFonts w:ascii="Arial" w:hAnsi="Arial"/>
          <w:sz w:val="22"/>
        </w:rPr>
      </w:pPr>
    </w:p>
    <w:p w14:paraId="182EE083" w14:textId="2650093D" w:rsidR="00F0754E" w:rsidRDefault="00F0754E" w:rsidP="00B61E8B">
      <w:pPr>
        <w:rPr>
          <w:rFonts w:ascii="Arial" w:hAnsi="Arial"/>
          <w:sz w:val="22"/>
        </w:rPr>
      </w:pPr>
    </w:p>
    <w:p w14:paraId="677F2F84" w14:textId="278015E2" w:rsidR="00F0754E" w:rsidRDefault="00F0754E" w:rsidP="00B61E8B">
      <w:pPr>
        <w:rPr>
          <w:rFonts w:ascii="Arial" w:hAnsi="Arial"/>
          <w:sz w:val="22"/>
        </w:rPr>
      </w:pPr>
    </w:p>
    <w:p w14:paraId="77D445C2" w14:textId="6127CC23" w:rsidR="00F0754E" w:rsidRDefault="00F0754E" w:rsidP="00B61E8B">
      <w:pPr>
        <w:rPr>
          <w:rFonts w:ascii="Arial" w:hAnsi="Arial"/>
          <w:sz w:val="22"/>
        </w:rPr>
      </w:pPr>
    </w:p>
    <w:p w14:paraId="4ECF57EB" w14:textId="185A4E69" w:rsidR="00F0754E" w:rsidRDefault="00F0754E" w:rsidP="00B61E8B">
      <w:pPr>
        <w:rPr>
          <w:rFonts w:ascii="Arial" w:hAnsi="Arial"/>
          <w:sz w:val="22"/>
        </w:rPr>
      </w:pPr>
    </w:p>
    <w:p w14:paraId="5B7EBDFA" w14:textId="58938E4B" w:rsidR="00F0754E" w:rsidRDefault="00F0754E" w:rsidP="00B61E8B">
      <w:pPr>
        <w:rPr>
          <w:rFonts w:ascii="Arial" w:hAnsi="Arial"/>
          <w:sz w:val="22"/>
        </w:rPr>
      </w:pPr>
    </w:p>
    <w:p w14:paraId="2FC6BD1F" w14:textId="0842F989" w:rsidR="00F0754E" w:rsidRDefault="00F0754E" w:rsidP="00B61E8B">
      <w:pPr>
        <w:rPr>
          <w:rFonts w:ascii="Arial" w:hAnsi="Arial"/>
          <w:sz w:val="22"/>
        </w:rPr>
      </w:pPr>
    </w:p>
    <w:p w14:paraId="0C6BBCE9" w14:textId="07D08E85" w:rsidR="00F0754E" w:rsidRDefault="00F0754E" w:rsidP="00B61E8B">
      <w:pPr>
        <w:rPr>
          <w:rFonts w:ascii="Arial" w:hAnsi="Arial"/>
          <w:sz w:val="22"/>
        </w:rPr>
      </w:pPr>
    </w:p>
    <w:p w14:paraId="66F84880" w14:textId="7FC26E45" w:rsidR="00F0754E" w:rsidRDefault="00F0754E" w:rsidP="00B61E8B">
      <w:pPr>
        <w:rPr>
          <w:rFonts w:ascii="Arial" w:hAnsi="Arial"/>
          <w:sz w:val="22"/>
        </w:rPr>
      </w:pPr>
    </w:p>
    <w:p w14:paraId="610D3E22" w14:textId="77777777" w:rsidR="00F0754E" w:rsidRDefault="00F0754E" w:rsidP="00B61E8B">
      <w:pPr>
        <w:rPr>
          <w:rFonts w:ascii="Arial" w:hAnsi="Arial"/>
          <w:sz w:val="22"/>
        </w:rPr>
      </w:pPr>
    </w:p>
    <w:p w14:paraId="1124FC24" w14:textId="275E2FB9" w:rsidR="00602AB9" w:rsidRDefault="00602AB9" w:rsidP="00602AB9">
      <w:pPr>
        <w:rPr>
          <w:rFonts w:ascii="Arial" w:hAnsi="Arial"/>
          <w:b/>
          <w:sz w:val="22"/>
        </w:rPr>
      </w:pPr>
      <w:r>
        <w:rPr>
          <w:rFonts w:ascii="Arial" w:hAnsi="Arial"/>
          <w:b/>
          <w:sz w:val="22"/>
        </w:rPr>
        <w:lastRenderedPageBreak/>
        <w:t>2.5. Bilimsel Yayınları:</w:t>
      </w:r>
    </w:p>
    <w:p w14:paraId="6359860D" w14:textId="77777777" w:rsidR="00F0754E" w:rsidRDefault="00F0754E" w:rsidP="00602AB9">
      <w:pPr>
        <w:rPr>
          <w:rFonts w:ascii="Arial" w:hAnsi="Arial"/>
          <w:b/>
          <w:sz w:val="22"/>
        </w:rPr>
      </w:pPr>
    </w:p>
    <w:p w14:paraId="7D1D701B" w14:textId="77777777" w:rsidR="00F0754E" w:rsidRDefault="00F0754E" w:rsidP="00602AB9">
      <w:pPr>
        <w:rPr>
          <w:rFonts w:ascii="Arial" w:hAnsi="Arial"/>
          <w:b/>
          <w:sz w:val="22"/>
        </w:rPr>
      </w:pPr>
    </w:p>
    <w:tbl>
      <w:tblPr>
        <w:tblW w:w="9537" w:type="dxa"/>
        <w:tblInd w:w="97" w:type="dxa"/>
        <w:tblLayout w:type="fixed"/>
        <w:tblLook w:val="0000" w:firstRow="0" w:lastRow="0" w:firstColumn="0" w:lastColumn="0" w:noHBand="0" w:noVBand="0"/>
      </w:tblPr>
      <w:tblGrid>
        <w:gridCol w:w="2242"/>
        <w:gridCol w:w="5736"/>
        <w:gridCol w:w="1559"/>
      </w:tblGrid>
      <w:tr w:rsidR="00F0754E" w14:paraId="3F378A4D" w14:textId="77777777" w:rsidTr="00F0754E">
        <w:tc>
          <w:tcPr>
            <w:tcW w:w="2242" w:type="dxa"/>
            <w:tcBorders>
              <w:top w:val="single" w:sz="4" w:space="0" w:color="000000"/>
              <w:left w:val="single" w:sz="4" w:space="0" w:color="000000"/>
              <w:bottom w:val="single" w:sz="4" w:space="0" w:color="000000"/>
            </w:tcBorders>
            <w:shd w:val="clear" w:color="auto" w:fill="DFDFDF"/>
          </w:tcPr>
          <w:p w14:paraId="7497CA3A" w14:textId="77777777" w:rsidR="00F0754E" w:rsidRDefault="00F0754E" w:rsidP="00B45E2C">
            <w:pPr>
              <w:snapToGrid w:val="0"/>
              <w:spacing w:before="60" w:after="60"/>
              <w:rPr>
                <w:rFonts w:ascii="Arial" w:hAnsi="Arial"/>
                <w:b/>
              </w:rPr>
            </w:pPr>
          </w:p>
        </w:tc>
        <w:tc>
          <w:tcPr>
            <w:tcW w:w="57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3610F2" w14:textId="77777777" w:rsidR="00F0754E" w:rsidRDefault="00F0754E" w:rsidP="00F0754E">
            <w:pPr>
              <w:snapToGrid w:val="0"/>
              <w:spacing w:before="120"/>
              <w:jc w:val="center"/>
              <w:rPr>
                <w:rFonts w:ascii="Arial" w:hAnsi="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351A1B" w14:textId="30F44AC6" w:rsidR="00F0754E" w:rsidRDefault="00F0754E" w:rsidP="00F0754E">
            <w:pPr>
              <w:snapToGrid w:val="0"/>
              <w:spacing w:before="120"/>
              <w:jc w:val="center"/>
              <w:rPr>
                <w:rFonts w:ascii="Arial" w:hAnsi="Arial" w:cs="Arial"/>
                <w:b/>
              </w:rPr>
            </w:pPr>
            <w:r>
              <w:rPr>
                <w:rFonts w:ascii="Arial" w:hAnsi="Arial" w:cs="Arial"/>
                <w:b/>
              </w:rPr>
              <w:t>Eğitici onayı</w:t>
            </w:r>
          </w:p>
        </w:tc>
      </w:tr>
      <w:tr w:rsidR="00F0754E" w14:paraId="2464971D" w14:textId="595A19FA" w:rsidTr="00F0754E">
        <w:tc>
          <w:tcPr>
            <w:tcW w:w="2242" w:type="dxa"/>
            <w:tcBorders>
              <w:top w:val="single" w:sz="4" w:space="0" w:color="000000"/>
              <w:left w:val="single" w:sz="4" w:space="0" w:color="000000"/>
              <w:bottom w:val="single" w:sz="4" w:space="0" w:color="000000"/>
            </w:tcBorders>
            <w:shd w:val="clear" w:color="auto" w:fill="DFDFDF"/>
          </w:tcPr>
          <w:p w14:paraId="52E9BDF4" w14:textId="77777777" w:rsidR="00F0754E" w:rsidRDefault="00F0754E" w:rsidP="00B45E2C">
            <w:pPr>
              <w:snapToGrid w:val="0"/>
              <w:spacing w:before="60" w:after="60"/>
              <w:rPr>
                <w:rFonts w:ascii="Arial" w:hAnsi="Arial"/>
                <w:b/>
              </w:rPr>
            </w:pPr>
            <w:r>
              <w:rPr>
                <w:rFonts w:ascii="Arial" w:hAnsi="Arial"/>
                <w:b/>
              </w:rPr>
              <w:t>Yazarlar, başlık, dergi, cilt ve sayfa, yıl</w:t>
            </w:r>
          </w:p>
        </w:tc>
        <w:tc>
          <w:tcPr>
            <w:tcW w:w="5736" w:type="dxa"/>
            <w:tcBorders>
              <w:top w:val="single" w:sz="4" w:space="0" w:color="000000"/>
              <w:left w:val="single" w:sz="4" w:space="0" w:color="000000"/>
              <w:bottom w:val="single" w:sz="4" w:space="0" w:color="000000"/>
              <w:right w:val="single" w:sz="4" w:space="0" w:color="000000"/>
            </w:tcBorders>
          </w:tcPr>
          <w:p w14:paraId="6C29216A" w14:textId="77777777" w:rsidR="00F0754E" w:rsidRDefault="00F0754E" w:rsidP="00B45E2C">
            <w:pPr>
              <w:snapToGrid w:val="0"/>
              <w:spacing w:before="120"/>
              <w:rPr>
                <w:rFonts w:ascii="Arial" w:hAnsi="Arial"/>
              </w:rPr>
            </w:pPr>
          </w:p>
          <w:p w14:paraId="00F3CF4E" w14:textId="77777777" w:rsidR="00F0754E" w:rsidRDefault="00F0754E" w:rsidP="00B45E2C">
            <w:pPr>
              <w:spacing w:before="120"/>
              <w:rPr>
                <w:rFonts w:ascii="Arial" w:hAnsi="Arial"/>
              </w:rPr>
            </w:pPr>
          </w:p>
        </w:tc>
        <w:tc>
          <w:tcPr>
            <w:tcW w:w="1559" w:type="dxa"/>
            <w:tcBorders>
              <w:top w:val="single" w:sz="4" w:space="0" w:color="000000"/>
              <w:left w:val="single" w:sz="4" w:space="0" w:color="000000"/>
              <w:bottom w:val="single" w:sz="4" w:space="0" w:color="000000"/>
              <w:right w:val="single" w:sz="4" w:space="0" w:color="000000"/>
            </w:tcBorders>
          </w:tcPr>
          <w:p w14:paraId="70A37325" w14:textId="2F70F46D" w:rsidR="00F0754E" w:rsidRDefault="00F0754E" w:rsidP="00B45E2C">
            <w:pPr>
              <w:snapToGrid w:val="0"/>
              <w:spacing w:before="120"/>
              <w:rPr>
                <w:rFonts w:ascii="Arial" w:hAnsi="Arial"/>
              </w:rPr>
            </w:pPr>
          </w:p>
        </w:tc>
      </w:tr>
      <w:tr w:rsidR="00F0754E" w14:paraId="4ADE6A23" w14:textId="49853ECA" w:rsidTr="00F0754E">
        <w:tc>
          <w:tcPr>
            <w:tcW w:w="2242" w:type="dxa"/>
            <w:tcBorders>
              <w:left w:val="single" w:sz="4" w:space="0" w:color="000000"/>
              <w:bottom w:val="single" w:sz="4" w:space="0" w:color="000000"/>
            </w:tcBorders>
            <w:shd w:val="clear" w:color="auto" w:fill="DFDFDF"/>
          </w:tcPr>
          <w:p w14:paraId="4205FAB8" w14:textId="77777777" w:rsidR="00F0754E" w:rsidRDefault="00F0754E" w:rsidP="00B45E2C">
            <w:pPr>
              <w:snapToGrid w:val="0"/>
              <w:spacing w:before="60" w:after="60"/>
              <w:rPr>
                <w:rFonts w:ascii="Arial" w:hAnsi="Arial"/>
                <w:b/>
              </w:rPr>
            </w:pPr>
            <w:r>
              <w:rPr>
                <w:rFonts w:ascii="Arial" w:hAnsi="Arial"/>
                <w:b/>
              </w:rPr>
              <w:t>Yazarlar, başlık, dergi, cilt ve sayfa, yıl</w:t>
            </w:r>
          </w:p>
        </w:tc>
        <w:tc>
          <w:tcPr>
            <w:tcW w:w="5736" w:type="dxa"/>
            <w:tcBorders>
              <w:left w:val="single" w:sz="4" w:space="0" w:color="000000"/>
              <w:bottom w:val="single" w:sz="4" w:space="0" w:color="000000"/>
              <w:right w:val="single" w:sz="4" w:space="0" w:color="000000"/>
            </w:tcBorders>
          </w:tcPr>
          <w:p w14:paraId="7A70393F" w14:textId="77777777" w:rsidR="00F0754E" w:rsidRDefault="00F0754E" w:rsidP="00B45E2C">
            <w:pPr>
              <w:snapToGrid w:val="0"/>
              <w:spacing w:before="120"/>
              <w:rPr>
                <w:rFonts w:ascii="Arial" w:hAnsi="Arial"/>
              </w:rPr>
            </w:pPr>
          </w:p>
          <w:p w14:paraId="3E512AA9" w14:textId="77777777" w:rsidR="00F0754E" w:rsidRDefault="00F0754E" w:rsidP="00B45E2C">
            <w:pPr>
              <w:spacing w:before="120"/>
              <w:rPr>
                <w:rFonts w:ascii="Arial" w:hAnsi="Arial"/>
              </w:rPr>
            </w:pPr>
          </w:p>
        </w:tc>
        <w:tc>
          <w:tcPr>
            <w:tcW w:w="1559" w:type="dxa"/>
            <w:tcBorders>
              <w:left w:val="single" w:sz="4" w:space="0" w:color="000000"/>
              <w:bottom w:val="single" w:sz="4" w:space="0" w:color="000000"/>
              <w:right w:val="single" w:sz="4" w:space="0" w:color="000000"/>
            </w:tcBorders>
          </w:tcPr>
          <w:p w14:paraId="17C6980A" w14:textId="77777777" w:rsidR="00F0754E" w:rsidRDefault="00F0754E" w:rsidP="00B45E2C">
            <w:pPr>
              <w:snapToGrid w:val="0"/>
              <w:spacing w:before="120"/>
              <w:rPr>
                <w:rFonts w:ascii="Arial" w:hAnsi="Arial"/>
              </w:rPr>
            </w:pPr>
          </w:p>
        </w:tc>
      </w:tr>
      <w:tr w:rsidR="00F0754E" w14:paraId="21750D98" w14:textId="38C36424" w:rsidTr="00F0754E">
        <w:tc>
          <w:tcPr>
            <w:tcW w:w="2242" w:type="dxa"/>
            <w:tcBorders>
              <w:left w:val="single" w:sz="4" w:space="0" w:color="000000"/>
              <w:bottom w:val="single" w:sz="4" w:space="0" w:color="000000"/>
            </w:tcBorders>
            <w:shd w:val="clear" w:color="auto" w:fill="DFDFDF"/>
          </w:tcPr>
          <w:p w14:paraId="519AAB43" w14:textId="77777777" w:rsidR="00F0754E" w:rsidRDefault="00F0754E" w:rsidP="00B45E2C">
            <w:pPr>
              <w:snapToGrid w:val="0"/>
              <w:spacing w:before="60" w:after="60"/>
              <w:rPr>
                <w:rFonts w:ascii="Arial" w:hAnsi="Arial"/>
                <w:b/>
              </w:rPr>
            </w:pPr>
            <w:r>
              <w:rPr>
                <w:rFonts w:ascii="Arial" w:hAnsi="Arial"/>
                <w:b/>
              </w:rPr>
              <w:t>Yazarlar, başlık, dergi, cilt ve sayfa, yıl</w:t>
            </w:r>
          </w:p>
        </w:tc>
        <w:tc>
          <w:tcPr>
            <w:tcW w:w="5736" w:type="dxa"/>
            <w:tcBorders>
              <w:left w:val="single" w:sz="4" w:space="0" w:color="000000"/>
              <w:bottom w:val="single" w:sz="4" w:space="0" w:color="000000"/>
              <w:right w:val="single" w:sz="4" w:space="0" w:color="000000"/>
            </w:tcBorders>
          </w:tcPr>
          <w:p w14:paraId="35A90E6B" w14:textId="77777777" w:rsidR="00F0754E" w:rsidRDefault="00F0754E" w:rsidP="00B45E2C">
            <w:pPr>
              <w:snapToGrid w:val="0"/>
              <w:spacing w:before="120"/>
              <w:rPr>
                <w:rFonts w:ascii="Arial" w:hAnsi="Arial"/>
              </w:rPr>
            </w:pPr>
          </w:p>
          <w:p w14:paraId="319AF9FC" w14:textId="77777777" w:rsidR="00F0754E" w:rsidRDefault="00F0754E" w:rsidP="00B45E2C">
            <w:pPr>
              <w:spacing w:before="120"/>
              <w:rPr>
                <w:rFonts w:ascii="Arial" w:hAnsi="Arial"/>
              </w:rPr>
            </w:pPr>
          </w:p>
        </w:tc>
        <w:tc>
          <w:tcPr>
            <w:tcW w:w="1559" w:type="dxa"/>
            <w:tcBorders>
              <w:left w:val="single" w:sz="4" w:space="0" w:color="000000"/>
              <w:bottom w:val="single" w:sz="4" w:space="0" w:color="000000"/>
              <w:right w:val="single" w:sz="4" w:space="0" w:color="000000"/>
            </w:tcBorders>
          </w:tcPr>
          <w:p w14:paraId="3AE58EDF" w14:textId="77777777" w:rsidR="00F0754E" w:rsidRDefault="00F0754E" w:rsidP="00B45E2C">
            <w:pPr>
              <w:snapToGrid w:val="0"/>
              <w:spacing w:before="120"/>
              <w:rPr>
                <w:rFonts w:ascii="Arial" w:hAnsi="Arial"/>
              </w:rPr>
            </w:pPr>
          </w:p>
        </w:tc>
      </w:tr>
    </w:tbl>
    <w:p w14:paraId="229739EA" w14:textId="77777777" w:rsidR="00602AB9" w:rsidRDefault="00602AB9" w:rsidP="00602AB9"/>
    <w:p w14:paraId="1E959A9B" w14:textId="351387E7" w:rsidR="00602AB9" w:rsidRDefault="00602AB9" w:rsidP="00602AB9">
      <w:pPr>
        <w:rPr>
          <w:rFonts w:ascii="Arial" w:hAnsi="Arial"/>
          <w:b/>
          <w:sz w:val="22"/>
        </w:rPr>
      </w:pPr>
    </w:p>
    <w:p w14:paraId="49517C2A" w14:textId="77777777" w:rsidR="00F0754E" w:rsidRDefault="00F0754E" w:rsidP="00602AB9">
      <w:pPr>
        <w:rPr>
          <w:rFonts w:ascii="Arial" w:hAnsi="Arial"/>
          <w:b/>
          <w:sz w:val="22"/>
        </w:rPr>
      </w:pPr>
    </w:p>
    <w:p w14:paraId="6C58E28E" w14:textId="77777777" w:rsidR="00602AB9" w:rsidRDefault="00602AB9" w:rsidP="00602AB9">
      <w:pPr>
        <w:rPr>
          <w:rFonts w:ascii="Arial" w:hAnsi="Arial"/>
          <w:b/>
          <w:sz w:val="22"/>
        </w:rPr>
      </w:pPr>
    </w:p>
    <w:p w14:paraId="3B7419E6" w14:textId="680D7A78" w:rsidR="00602AB9" w:rsidRDefault="00F0754E" w:rsidP="00602AB9">
      <w:pPr>
        <w:rPr>
          <w:rFonts w:ascii="Arial" w:hAnsi="Arial"/>
          <w:b/>
          <w:sz w:val="22"/>
        </w:rPr>
      </w:pPr>
      <w:r>
        <w:rPr>
          <w:rFonts w:ascii="Arial" w:hAnsi="Arial"/>
          <w:b/>
          <w:sz w:val="22"/>
        </w:rPr>
        <w:t xml:space="preserve">    2.6</w:t>
      </w:r>
      <w:r w:rsidR="00602AB9">
        <w:rPr>
          <w:rFonts w:ascii="Arial" w:hAnsi="Arial"/>
          <w:b/>
          <w:sz w:val="22"/>
        </w:rPr>
        <w:t>. Deneysel veya Klinik Araştırmalara Katılımı:</w:t>
      </w:r>
    </w:p>
    <w:p w14:paraId="682045DA" w14:textId="77777777" w:rsidR="00F0754E" w:rsidRDefault="00F0754E" w:rsidP="00602AB9">
      <w:pPr>
        <w:rPr>
          <w:rFonts w:ascii="Arial" w:hAnsi="Arial"/>
          <w:b/>
          <w:sz w:val="22"/>
        </w:rPr>
      </w:pPr>
    </w:p>
    <w:p w14:paraId="70126B56" w14:textId="77777777" w:rsidR="00602AB9" w:rsidRDefault="00602AB9" w:rsidP="00602AB9">
      <w:pPr>
        <w:rPr>
          <w:rFonts w:ascii="Arial" w:hAnsi="Arial"/>
          <w:b/>
          <w:sz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812"/>
        <w:gridCol w:w="1254"/>
        <w:gridCol w:w="901"/>
      </w:tblGrid>
      <w:tr w:rsidR="00602AB9" w14:paraId="7AA3A24D" w14:textId="77777777" w:rsidTr="00F0754E">
        <w:tc>
          <w:tcPr>
            <w:tcW w:w="1985" w:type="dxa"/>
            <w:shd w:val="clear" w:color="auto" w:fill="E5E5E5"/>
          </w:tcPr>
          <w:p w14:paraId="0DACB9D5" w14:textId="77777777" w:rsidR="00602AB9" w:rsidRDefault="00602AB9" w:rsidP="00B45E2C">
            <w:pPr>
              <w:snapToGrid w:val="0"/>
              <w:rPr>
                <w:rFonts w:ascii="Arial" w:hAnsi="Arial"/>
                <w:b/>
                <w:sz w:val="18"/>
              </w:rPr>
            </w:pPr>
            <w:r>
              <w:rPr>
                <w:rFonts w:ascii="Arial" w:hAnsi="Arial"/>
                <w:b/>
                <w:sz w:val="18"/>
              </w:rPr>
              <w:t>Araştırmanın Türü</w:t>
            </w:r>
          </w:p>
          <w:p w14:paraId="3661CFF6" w14:textId="77777777" w:rsidR="00602AB9" w:rsidRDefault="00602AB9" w:rsidP="00B45E2C">
            <w:pPr>
              <w:rPr>
                <w:rFonts w:ascii="Arial" w:hAnsi="Arial"/>
                <w:b/>
                <w:sz w:val="18"/>
              </w:rPr>
            </w:pPr>
          </w:p>
        </w:tc>
        <w:tc>
          <w:tcPr>
            <w:tcW w:w="5812" w:type="dxa"/>
            <w:shd w:val="clear" w:color="auto" w:fill="E5E5E5"/>
          </w:tcPr>
          <w:p w14:paraId="6173D0F4" w14:textId="77777777" w:rsidR="00602AB9" w:rsidRDefault="00602AB9" w:rsidP="00B45E2C">
            <w:pPr>
              <w:snapToGrid w:val="0"/>
              <w:rPr>
                <w:rFonts w:ascii="Arial" w:hAnsi="Arial"/>
                <w:b/>
                <w:sz w:val="18"/>
              </w:rPr>
            </w:pPr>
            <w:r>
              <w:rPr>
                <w:rFonts w:ascii="Arial" w:hAnsi="Arial"/>
                <w:b/>
                <w:sz w:val="18"/>
              </w:rPr>
              <w:t>Araştırmanın Başlığı</w:t>
            </w:r>
          </w:p>
        </w:tc>
        <w:tc>
          <w:tcPr>
            <w:tcW w:w="1254" w:type="dxa"/>
            <w:shd w:val="clear" w:color="auto" w:fill="E5E5E5"/>
          </w:tcPr>
          <w:p w14:paraId="33241082" w14:textId="77777777" w:rsidR="00602AB9" w:rsidRDefault="00602AB9" w:rsidP="00B45E2C">
            <w:pPr>
              <w:snapToGrid w:val="0"/>
              <w:rPr>
                <w:rFonts w:ascii="Arial" w:hAnsi="Arial"/>
                <w:b/>
                <w:sz w:val="18"/>
              </w:rPr>
            </w:pPr>
            <w:r>
              <w:rPr>
                <w:rFonts w:ascii="Arial" w:hAnsi="Arial"/>
                <w:b/>
                <w:sz w:val="18"/>
              </w:rPr>
              <w:t>Katılım Şekli</w:t>
            </w:r>
          </w:p>
        </w:tc>
        <w:tc>
          <w:tcPr>
            <w:tcW w:w="901" w:type="dxa"/>
            <w:shd w:val="clear" w:color="auto" w:fill="D9D9D9" w:themeFill="background1" w:themeFillShade="D9"/>
          </w:tcPr>
          <w:p w14:paraId="099A2C56" w14:textId="1FF20D1D" w:rsidR="00602AB9" w:rsidRDefault="00F0754E" w:rsidP="00B45E2C">
            <w:pPr>
              <w:snapToGrid w:val="0"/>
              <w:rPr>
                <w:rFonts w:ascii="Arial" w:hAnsi="Arial"/>
                <w:b/>
                <w:sz w:val="18"/>
              </w:rPr>
            </w:pPr>
            <w:r>
              <w:rPr>
                <w:rFonts w:ascii="Arial" w:hAnsi="Arial" w:cs="Arial"/>
                <w:b/>
              </w:rPr>
              <w:t>Eğitici onayı</w:t>
            </w:r>
          </w:p>
        </w:tc>
      </w:tr>
      <w:tr w:rsidR="00602AB9" w14:paraId="3F8F502F" w14:textId="77777777" w:rsidTr="00F0754E">
        <w:tc>
          <w:tcPr>
            <w:tcW w:w="1985" w:type="dxa"/>
          </w:tcPr>
          <w:p w14:paraId="7296539D" w14:textId="77777777" w:rsidR="00602AB9" w:rsidRDefault="00602AB9" w:rsidP="00B45E2C">
            <w:pPr>
              <w:snapToGrid w:val="0"/>
              <w:spacing w:before="180"/>
              <w:rPr>
                <w:rFonts w:ascii="Arial" w:hAnsi="Arial"/>
                <w:b/>
                <w:sz w:val="18"/>
              </w:rPr>
            </w:pPr>
          </w:p>
        </w:tc>
        <w:tc>
          <w:tcPr>
            <w:tcW w:w="5812" w:type="dxa"/>
          </w:tcPr>
          <w:p w14:paraId="0C12A0C1" w14:textId="77777777" w:rsidR="00602AB9" w:rsidRDefault="00602AB9" w:rsidP="00B45E2C">
            <w:pPr>
              <w:pStyle w:val="stBilgi"/>
              <w:tabs>
                <w:tab w:val="clear" w:pos="4536"/>
                <w:tab w:val="clear" w:pos="9072"/>
              </w:tabs>
              <w:snapToGrid w:val="0"/>
              <w:spacing w:before="180"/>
              <w:rPr>
                <w:rFonts w:ascii="Arial" w:hAnsi="Arial"/>
              </w:rPr>
            </w:pPr>
          </w:p>
        </w:tc>
        <w:tc>
          <w:tcPr>
            <w:tcW w:w="1254" w:type="dxa"/>
          </w:tcPr>
          <w:p w14:paraId="41ADC330" w14:textId="77777777" w:rsidR="00602AB9" w:rsidRDefault="00602AB9" w:rsidP="00B45E2C">
            <w:pPr>
              <w:snapToGrid w:val="0"/>
              <w:spacing w:before="180"/>
              <w:rPr>
                <w:rFonts w:ascii="Arial" w:hAnsi="Arial"/>
              </w:rPr>
            </w:pPr>
          </w:p>
        </w:tc>
        <w:tc>
          <w:tcPr>
            <w:tcW w:w="901" w:type="dxa"/>
          </w:tcPr>
          <w:p w14:paraId="4225CF52" w14:textId="77777777" w:rsidR="00602AB9" w:rsidRDefault="00602AB9" w:rsidP="00B45E2C">
            <w:pPr>
              <w:snapToGrid w:val="0"/>
              <w:rPr>
                <w:rFonts w:ascii="Arial" w:hAnsi="Arial"/>
              </w:rPr>
            </w:pPr>
          </w:p>
        </w:tc>
      </w:tr>
      <w:tr w:rsidR="00602AB9" w14:paraId="570753FE" w14:textId="77777777" w:rsidTr="00F0754E">
        <w:tc>
          <w:tcPr>
            <w:tcW w:w="1985" w:type="dxa"/>
          </w:tcPr>
          <w:p w14:paraId="7803FB47" w14:textId="77777777" w:rsidR="00602AB9" w:rsidRDefault="00602AB9" w:rsidP="00B45E2C">
            <w:pPr>
              <w:snapToGrid w:val="0"/>
              <w:spacing w:before="180"/>
              <w:rPr>
                <w:rFonts w:ascii="Arial" w:hAnsi="Arial"/>
              </w:rPr>
            </w:pPr>
          </w:p>
        </w:tc>
        <w:tc>
          <w:tcPr>
            <w:tcW w:w="5812" w:type="dxa"/>
          </w:tcPr>
          <w:p w14:paraId="4BCBDBB0" w14:textId="77777777" w:rsidR="00602AB9" w:rsidRDefault="00602AB9" w:rsidP="00B45E2C">
            <w:pPr>
              <w:snapToGrid w:val="0"/>
              <w:spacing w:before="180"/>
              <w:rPr>
                <w:rFonts w:ascii="Arial" w:hAnsi="Arial"/>
              </w:rPr>
            </w:pPr>
          </w:p>
        </w:tc>
        <w:tc>
          <w:tcPr>
            <w:tcW w:w="1254" w:type="dxa"/>
          </w:tcPr>
          <w:p w14:paraId="66B7C361" w14:textId="77777777" w:rsidR="00602AB9" w:rsidRDefault="00602AB9" w:rsidP="00B45E2C">
            <w:pPr>
              <w:snapToGrid w:val="0"/>
              <w:spacing w:before="180"/>
              <w:rPr>
                <w:rFonts w:ascii="Arial" w:hAnsi="Arial"/>
              </w:rPr>
            </w:pPr>
          </w:p>
        </w:tc>
        <w:tc>
          <w:tcPr>
            <w:tcW w:w="901" w:type="dxa"/>
          </w:tcPr>
          <w:p w14:paraId="32CF5547" w14:textId="77777777" w:rsidR="00602AB9" w:rsidRDefault="00602AB9" w:rsidP="00B45E2C">
            <w:pPr>
              <w:snapToGrid w:val="0"/>
              <w:rPr>
                <w:rFonts w:ascii="Arial" w:hAnsi="Arial"/>
              </w:rPr>
            </w:pPr>
          </w:p>
        </w:tc>
      </w:tr>
      <w:tr w:rsidR="00602AB9" w14:paraId="24106C45" w14:textId="77777777" w:rsidTr="00F0754E">
        <w:tc>
          <w:tcPr>
            <w:tcW w:w="1985" w:type="dxa"/>
          </w:tcPr>
          <w:p w14:paraId="4F2E10E3" w14:textId="77777777" w:rsidR="00602AB9" w:rsidRDefault="00602AB9" w:rsidP="00B45E2C">
            <w:pPr>
              <w:snapToGrid w:val="0"/>
              <w:spacing w:before="180"/>
              <w:rPr>
                <w:rFonts w:ascii="Arial" w:hAnsi="Arial"/>
              </w:rPr>
            </w:pPr>
          </w:p>
        </w:tc>
        <w:tc>
          <w:tcPr>
            <w:tcW w:w="5812" w:type="dxa"/>
          </w:tcPr>
          <w:p w14:paraId="354AB799" w14:textId="77777777" w:rsidR="00602AB9" w:rsidRDefault="00602AB9" w:rsidP="00B45E2C">
            <w:pPr>
              <w:snapToGrid w:val="0"/>
              <w:spacing w:before="180"/>
              <w:rPr>
                <w:rFonts w:ascii="Arial" w:hAnsi="Arial"/>
              </w:rPr>
            </w:pPr>
          </w:p>
        </w:tc>
        <w:tc>
          <w:tcPr>
            <w:tcW w:w="1254" w:type="dxa"/>
          </w:tcPr>
          <w:p w14:paraId="0E7227FA" w14:textId="77777777" w:rsidR="00602AB9" w:rsidRDefault="00602AB9" w:rsidP="00B45E2C">
            <w:pPr>
              <w:snapToGrid w:val="0"/>
              <w:spacing w:before="180"/>
              <w:rPr>
                <w:rFonts w:ascii="Arial" w:hAnsi="Arial"/>
              </w:rPr>
            </w:pPr>
          </w:p>
        </w:tc>
        <w:tc>
          <w:tcPr>
            <w:tcW w:w="901" w:type="dxa"/>
          </w:tcPr>
          <w:p w14:paraId="4C74488F" w14:textId="77777777" w:rsidR="00602AB9" w:rsidRDefault="00602AB9" w:rsidP="00B45E2C">
            <w:pPr>
              <w:snapToGrid w:val="0"/>
              <w:rPr>
                <w:rFonts w:ascii="Arial" w:hAnsi="Arial"/>
              </w:rPr>
            </w:pPr>
          </w:p>
        </w:tc>
      </w:tr>
      <w:tr w:rsidR="00602AB9" w14:paraId="4D318269" w14:textId="77777777" w:rsidTr="00F0754E">
        <w:tc>
          <w:tcPr>
            <w:tcW w:w="1985" w:type="dxa"/>
          </w:tcPr>
          <w:p w14:paraId="25165023" w14:textId="77777777" w:rsidR="00602AB9" w:rsidRDefault="00602AB9" w:rsidP="00B45E2C">
            <w:pPr>
              <w:snapToGrid w:val="0"/>
              <w:spacing w:before="180"/>
              <w:rPr>
                <w:rFonts w:ascii="Arial" w:hAnsi="Arial"/>
              </w:rPr>
            </w:pPr>
          </w:p>
        </w:tc>
        <w:tc>
          <w:tcPr>
            <w:tcW w:w="5812" w:type="dxa"/>
          </w:tcPr>
          <w:p w14:paraId="640D039D" w14:textId="77777777" w:rsidR="00602AB9" w:rsidRDefault="00602AB9" w:rsidP="00B45E2C">
            <w:pPr>
              <w:snapToGrid w:val="0"/>
              <w:spacing w:before="180"/>
              <w:rPr>
                <w:rFonts w:ascii="Arial" w:hAnsi="Arial"/>
              </w:rPr>
            </w:pPr>
          </w:p>
        </w:tc>
        <w:tc>
          <w:tcPr>
            <w:tcW w:w="1254" w:type="dxa"/>
          </w:tcPr>
          <w:p w14:paraId="62508103" w14:textId="77777777" w:rsidR="00602AB9" w:rsidRDefault="00602AB9" w:rsidP="00B45E2C">
            <w:pPr>
              <w:snapToGrid w:val="0"/>
              <w:spacing w:before="180"/>
              <w:rPr>
                <w:rFonts w:ascii="Arial" w:hAnsi="Arial"/>
              </w:rPr>
            </w:pPr>
          </w:p>
        </w:tc>
        <w:tc>
          <w:tcPr>
            <w:tcW w:w="901" w:type="dxa"/>
          </w:tcPr>
          <w:p w14:paraId="45724E45" w14:textId="77777777" w:rsidR="00602AB9" w:rsidRDefault="00602AB9" w:rsidP="00B45E2C">
            <w:pPr>
              <w:snapToGrid w:val="0"/>
              <w:rPr>
                <w:rFonts w:ascii="Arial" w:hAnsi="Arial"/>
              </w:rPr>
            </w:pPr>
          </w:p>
        </w:tc>
      </w:tr>
      <w:tr w:rsidR="00602AB9" w14:paraId="4346F54A" w14:textId="77777777" w:rsidTr="00F0754E">
        <w:tc>
          <w:tcPr>
            <w:tcW w:w="1985" w:type="dxa"/>
          </w:tcPr>
          <w:p w14:paraId="7F64CBB6" w14:textId="77777777" w:rsidR="00602AB9" w:rsidRDefault="00602AB9" w:rsidP="00B45E2C">
            <w:pPr>
              <w:snapToGrid w:val="0"/>
              <w:spacing w:before="180"/>
              <w:rPr>
                <w:rFonts w:ascii="Arial" w:hAnsi="Arial"/>
              </w:rPr>
            </w:pPr>
          </w:p>
        </w:tc>
        <w:tc>
          <w:tcPr>
            <w:tcW w:w="5812" w:type="dxa"/>
          </w:tcPr>
          <w:p w14:paraId="58E7EF97" w14:textId="77777777" w:rsidR="00602AB9" w:rsidRDefault="00602AB9" w:rsidP="00B45E2C">
            <w:pPr>
              <w:snapToGrid w:val="0"/>
              <w:spacing w:before="180"/>
              <w:rPr>
                <w:rFonts w:ascii="Arial" w:hAnsi="Arial"/>
              </w:rPr>
            </w:pPr>
          </w:p>
        </w:tc>
        <w:tc>
          <w:tcPr>
            <w:tcW w:w="1254" w:type="dxa"/>
          </w:tcPr>
          <w:p w14:paraId="54DF520A" w14:textId="77777777" w:rsidR="00602AB9" w:rsidRDefault="00602AB9" w:rsidP="00B45E2C">
            <w:pPr>
              <w:snapToGrid w:val="0"/>
              <w:spacing w:before="180"/>
              <w:rPr>
                <w:rFonts w:ascii="Arial" w:hAnsi="Arial"/>
              </w:rPr>
            </w:pPr>
          </w:p>
        </w:tc>
        <w:tc>
          <w:tcPr>
            <w:tcW w:w="901" w:type="dxa"/>
          </w:tcPr>
          <w:p w14:paraId="165B2FD6" w14:textId="77777777" w:rsidR="00602AB9" w:rsidRDefault="00602AB9" w:rsidP="00B45E2C">
            <w:pPr>
              <w:snapToGrid w:val="0"/>
              <w:rPr>
                <w:rFonts w:ascii="Arial" w:hAnsi="Arial"/>
                <w:b/>
              </w:rPr>
            </w:pPr>
          </w:p>
        </w:tc>
      </w:tr>
    </w:tbl>
    <w:p w14:paraId="7BF8B455" w14:textId="77777777" w:rsidR="00B61E8B" w:rsidRDefault="00B61E8B" w:rsidP="00B61E8B">
      <w:pPr>
        <w:rPr>
          <w:rFonts w:ascii="Arial" w:hAnsi="Arial"/>
          <w:sz w:val="22"/>
        </w:rPr>
      </w:pPr>
    </w:p>
    <w:p w14:paraId="0F2B1E9D" w14:textId="7C95F114" w:rsidR="00B61E8B" w:rsidRDefault="00B61E8B" w:rsidP="00B61E8B">
      <w:pPr>
        <w:rPr>
          <w:rFonts w:ascii="Arial" w:hAnsi="Arial"/>
          <w:sz w:val="22"/>
        </w:rPr>
      </w:pPr>
    </w:p>
    <w:p w14:paraId="1F4E83EE" w14:textId="2E20CA60" w:rsidR="00F0754E" w:rsidRDefault="00F0754E" w:rsidP="00B61E8B">
      <w:pPr>
        <w:rPr>
          <w:rFonts w:ascii="Arial" w:hAnsi="Arial"/>
          <w:sz w:val="22"/>
        </w:rPr>
      </w:pPr>
    </w:p>
    <w:p w14:paraId="3B008B3C" w14:textId="0482D876" w:rsidR="00F0754E" w:rsidRDefault="00F0754E" w:rsidP="00B61E8B">
      <w:pPr>
        <w:rPr>
          <w:rFonts w:ascii="Arial" w:hAnsi="Arial"/>
          <w:sz w:val="22"/>
        </w:rPr>
      </w:pPr>
    </w:p>
    <w:p w14:paraId="2AB6C72A" w14:textId="508C0B69" w:rsidR="00F0754E" w:rsidRDefault="00F0754E" w:rsidP="00B61E8B">
      <w:pPr>
        <w:rPr>
          <w:rFonts w:ascii="Arial" w:hAnsi="Arial"/>
          <w:sz w:val="22"/>
        </w:rPr>
      </w:pPr>
    </w:p>
    <w:p w14:paraId="279E9A15" w14:textId="7CA4524F" w:rsidR="00F0754E" w:rsidRDefault="00F0754E" w:rsidP="00B61E8B">
      <w:pPr>
        <w:rPr>
          <w:rFonts w:ascii="Arial" w:hAnsi="Arial"/>
          <w:sz w:val="22"/>
        </w:rPr>
      </w:pPr>
    </w:p>
    <w:p w14:paraId="46F68986" w14:textId="425C82E4" w:rsidR="00F0754E" w:rsidRDefault="00F0754E" w:rsidP="00B61E8B">
      <w:pPr>
        <w:rPr>
          <w:rFonts w:ascii="Arial" w:hAnsi="Arial"/>
          <w:sz w:val="22"/>
        </w:rPr>
      </w:pPr>
    </w:p>
    <w:p w14:paraId="7216311A" w14:textId="4791381C" w:rsidR="00F0754E" w:rsidRDefault="00F0754E" w:rsidP="00B61E8B">
      <w:pPr>
        <w:rPr>
          <w:rFonts w:ascii="Arial" w:hAnsi="Arial"/>
          <w:sz w:val="22"/>
        </w:rPr>
      </w:pPr>
    </w:p>
    <w:p w14:paraId="29226968" w14:textId="77777777" w:rsidR="00F0754E" w:rsidRDefault="00F0754E" w:rsidP="00B61E8B">
      <w:pPr>
        <w:rPr>
          <w:rFonts w:ascii="Arial" w:hAnsi="Arial"/>
          <w:sz w:val="22"/>
        </w:rPr>
      </w:pPr>
    </w:p>
    <w:p w14:paraId="17EE82C5" w14:textId="77777777" w:rsidR="00602AB9" w:rsidRDefault="00602AB9" w:rsidP="00602AB9">
      <w:pPr>
        <w:pBdr>
          <w:bottom w:val="single" w:sz="4" w:space="1" w:color="000000"/>
        </w:pBdr>
        <w:rPr>
          <w:rFonts w:ascii="Arial" w:hAnsi="Arial"/>
          <w:sz w:val="24"/>
          <w:szCs w:val="24"/>
        </w:rPr>
      </w:pPr>
      <w:r>
        <w:rPr>
          <w:rFonts w:ascii="Arial" w:hAnsi="Arial"/>
          <w:sz w:val="24"/>
          <w:szCs w:val="24"/>
        </w:rPr>
        <w:t>Tarih:</w:t>
      </w:r>
      <w:r>
        <w:rPr>
          <w:rFonts w:ascii="Arial" w:hAnsi="Arial"/>
          <w:sz w:val="24"/>
          <w:szCs w:val="24"/>
        </w:rPr>
        <w:tab/>
      </w:r>
      <w:r>
        <w:rPr>
          <w:rFonts w:ascii="Arial" w:hAnsi="Arial"/>
          <w:sz w:val="24"/>
          <w:szCs w:val="24"/>
        </w:rPr>
        <w:tab/>
      </w:r>
      <w:r>
        <w:rPr>
          <w:rFonts w:ascii="Arial" w:hAnsi="Arial"/>
          <w:sz w:val="24"/>
          <w:szCs w:val="24"/>
        </w:rPr>
        <w:tab/>
        <w:t xml:space="preserve">Uzmanlık Öğrencisi:  </w:t>
      </w:r>
      <w:r>
        <w:rPr>
          <w:rFonts w:ascii="Arial" w:hAnsi="Arial"/>
          <w:sz w:val="24"/>
          <w:szCs w:val="24"/>
        </w:rPr>
        <w:tab/>
      </w:r>
      <w:r>
        <w:rPr>
          <w:rFonts w:ascii="Arial" w:hAnsi="Arial"/>
          <w:sz w:val="24"/>
          <w:szCs w:val="24"/>
        </w:rPr>
        <w:tab/>
      </w:r>
      <w:r>
        <w:rPr>
          <w:rFonts w:ascii="Arial" w:hAnsi="Arial"/>
          <w:sz w:val="24"/>
          <w:szCs w:val="24"/>
        </w:rPr>
        <w:tab/>
        <w:t xml:space="preserve">İmza: </w:t>
      </w:r>
    </w:p>
    <w:p w14:paraId="341B8AA5" w14:textId="77777777" w:rsidR="00602AB9" w:rsidRDefault="00602AB9" w:rsidP="00602AB9">
      <w:pPr>
        <w:rPr>
          <w:rFonts w:ascii="Arial" w:hAnsi="Arial"/>
          <w:sz w:val="24"/>
          <w:szCs w:val="24"/>
        </w:rPr>
      </w:pPr>
    </w:p>
    <w:p w14:paraId="1FA2B5EF" w14:textId="77777777" w:rsidR="00602AB9" w:rsidRDefault="00602AB9" w:rsidP="00602AB9">
      <w:pPr>
        <w:pBdr>
          <w:bottom w:val="single" w:sz="4" w:space="1" w:color="000000"/>
        </w:pBdr>
        <w:rPr>
          <w:rFonts w:ascii="Arial" w:hAnsi="Arial"/>
          <w:b/>
          <w:sz w:val="24"/>
          <w:szCs w:val="24"/>
          <w:u w:val="single"/>
        </w:rPr>
      </w:pPr>
    </w:p>
    <w:p w14:paraId="402A4B12" w14:textId="77777777" w:rsidR="00602AB9" w:rsidRDefault="00602AB9" w:rsidP="00602AB9">
      <w:pPr>
        <w:pBdr>
          <w:bottom w:val="single" w:sz="4" w:space="1" w:color="000000"/>
        </w:pBdr>
        <w:rPr>
          <w:rFonts w:ascii="Arial" w:hAnsi="Arial"/>
          <w:b/>
          <w:sz w:val="24"/>
          <w:szCs w:val="24"/>
          <w:u w:val="single"/>
        </w:rPr>
      </w:pPr>
    </w:p>
    <w:p w14:paraId="318EC2B0" w14:textId="77777777" w:rsidR="00602AB9" w:rsidRDefault="00602AB9" w:rsidP="00602AB9">
      <w:pPr>
        <w:pBdr>
          <w:bottom w:val="single" w:sz="4" w:space="1" w:color="000000"/>
        </w:pBdr>
        <w:rPr>
          <w:rFonts w:ascii="Arial" w:hAnsi="Arial"/>
          <w:sz w:val="24"/>
          <w:szCs w:val="24"/>
          <w:u w:val="single"/>
        </w:rPr>
      </w:pPr>
      <w:r>
        <w:rPr>
          <w:rFonts w:ascii="Arial" w:hAnsi="Arial"/>
          <w:sz w:val="24"/>
          <w:szCs w:val="24"/>
          <w:u w:val="single"/>
        </w:rPr>
        <w:t>Tarih:</w:t>
      </w:r>
      <w:r>
        <w:rPr>
          <w:rFonts w:ascii="Arial" w:hAnsi="Arial"/>
          <w:sz w:val="24"/>
          <w:szCs w:val="24"/>
          <w:u w:val="single"/>
        </w:rPr>
        <w:tab/>
      </w:r>
      <w:r>
        <w:rPr>
          <w:rFonts w:ascii="Arial" w:hAnsi="Arial"/>
          <w:sz w:val="24"/>
          <w:szCs w:val="24"/>
          <w:u w:val="single"/>
        </w:rPr>
        <w:tab/>
      </w:r>
      <w:r>
        <w:rPr>
          <w:rFonts w:ascii="Arial" w:hAnsi="Arial"/>
          <w:sz w:val="24"/>
          <w:szCs w:val="24"/>
          <w:u w:val="single"/>
        </w:rPr>
        <w:tab/>
        <w:t>Rehber Eğitici:</w:t>
      </w:r>
      <w:r>
        <w:rPr>
          <w:rFonts w:ascii="Arial" w:hAnsi="Arial"/>
          <w:sz w:val="24"/>
          <w:szCs w:val="24"/>
          <w:u w:val="single"/>
        </w:rPr>
        <w:tab/>
      </w:r>
      <w:r>
        <w:rPr>
          <w:rFonts w:ascii="Arial" w:hAnsi="Arial"/>
          <w:sz w:val="24"/>
          <w:szCs w:val="24"/>
          <w:u w:val="single"/>
        </w:rPr>
        <w:tab/>
      </w:r>
      <w:r>
        <w:rPr>
          <w:rFonts w:ascii="Arial" w:hAnsi="Arial"/>
          <w:sz w:val="24"/>
          <w:szCs w:val="24"/>
          <w:u w:val="single"/>
        </w:rPr>
        <w:tab/>
        <w:t xml:space="preserve">          İmza: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br w:type="page"/>
      </w:r>
    </w:p>
    <w:p w14:paraId="12F80663" w14:textId="1F44FFE4" w:rsidR="00B61E8B" w:rsidRDefault="00B61E8B" w:rsidP="00B61E8B">
      <w:pPr>
        <w:pBdr>
          <w:top w:val="single" w:sz="4" w:space="1" w:color="000000"/>
          <w:left w:val="single" w:sz="4" w:space="4" w:color="000000"/>
          <w:bottom w:val="single" w:sz="4" w:space="1" w:color="000000"/>
          <w:right w:val="single" w:sz="4" w:space="4" w:color="000000"/>
        </w:pBdr>
        <w:shd w:val="clear" w:color="auto" w:fill="E5E5E5"/>
        <w:jc w:val="center"/>
        <w:rPr>
          <w:rFonts w:ascii="Arial" w:hAnsi="Arial"/>
          <w:b/>
          <w:sz w:val="28"/>
        </w:rPr>
      </w:pPr>
      <w:r>
        <w:rPr>
          <w:rFonts w:ascii="Arial" w:hAnsi="Arial"/>
          <w:b/>
          <w:sz w:val="28"/>
        </w:rPr>
        <w:lastRenderedPageBreak/>
        <w:t>3. UYGULAMALI EĞİTİM ÇALIŞMALARI</w:t>
      </w:r>
    </w:p>
    <w:p w14:paraId="77E818E0" w14:textId="77777777" w:rsidR="00B61E8B" w:rsidRDefault="00B61E8B">
      <w:pPr>
        <w:rPr>
          <w:rFonts w:ascii="Arial" w:hAnsi="Arial"/>
          <w:b/>
          <w:sz w:val="24"/>
        </w:rPr>
      </w:pPr>
    </w:p>
    <w:p w14:paraId="1465B5B1" w14:textId="249372D3" w:rsidR="00E60E3B" w:rsidRDefault="00B61E8B">
      <w:pPr>
        <w:tabs>
          <w:tab w:val="left" w:pos="705"/>
        </w:tabs>
        <w:ind w:firstLine="30"/>
        <w:rPr>
          <w:rFonts w:ascii="Arial" w:hAnsi="Arial"/>
          <w:b/>
          <w:sz w:val="22"/>
        </w:rPr>
      </w:pPr>
      <w:r>
        <w:rPr>
          <w:rFonts w:ascii="Arial" w:hAnsi="Arial"/>
          <w:b/>
          <w:sz w:val="22"/>
        </w:rPr>
        <w:t>3.</w:t>
      </w:r>
      <w:r w:rsidR="00E60E3B">
        <w:rPr>
          <w:rFonts w:ascii="Arial" w:hAnsi="Arial"/>
          <w:b/>
          <w:sz w:val="22"/>
        </w:rPr>
        <w:t>1. Poliklinik ve Klinik Çalışmaları:</w:t>
      </w:r>
    </w:p>
    <w:p w14:paraId="47A8E1BE" w14:textId="77777777" w:rsidR="00B61E8B" w:rsidRDefault="00B61E8B">
      <w:pPr>
        <w:tabs>
          <w:tab w:val="left" w:pos="705"/>
        </w:tabs>
        <w:ind w:firstLine="30"/>
        <w:rPr>
          <w:rFonts w:ascii="Arial" w:hAnsi="Arial"/>
          <w:b/>
          <w:sz w:val="22"/>
        </w:rPr>
      </w:pPr>
    </w:p>
    <w:p w14:paraId="11C286C1" w14:textId="77777777" w:rsidR="00B61E8B" w:rsidRDefault="00B61E8B">
      <w:pPr>
        <w:tabs>
          <w:tab w:val="left" w:pos="705"/>
        </w:tabs>
        <w:ind w:firstLine="30"/>
        <w:rPr>
          <w:rFonts w:ascii="Arial" w:hAnsi="Arial"/>
          <w:b/>
          <w:sz w:val="22"/>
        </w:rPr>
      </w:pPr>
    </w:p>
    <w:tbl>
      <w:tblPr>
        <w:tblW w:w="10065" w:type="dxa"/>
        <w:tblInd w:w="-431" w:type="dxa"/>
        <w:tblLayout w:type="fixed"/>
        <w:tblLook w:val="0000" w:firstRow="0" w:lastRow="0" w:firstColumn="0" w:lastColumn="0" w:noHBand="0" w:noVBand="0"/>
      </w:tblPr>
      <w:tblGrid>
        <w:gridCol w:w="1277"/>
        <w:gridCol w:w="1984"/>
        <w:gridCol w:w="2127"/>
        <w:gridCol w:w="1559"/>
        <w:gridCol w:w="1559"/>
        <w:gridCol w:w="1559"/>
      </w:tblGrid>
      <w:tr w:rsidR="00F0754E" w14:paraId="345D8FB6" w14:textId="24A772D7" w:rsidTr="00F0754E">
        <w:trPr>
          <w:cantSplit/>
          <w:trHeight w:hRule="exact" w:val="577"/>
        </w:trPr>
        <w:tc>
          <w:tcPr>
            <w:tcW w:w="1277" w:type="dxa"/>
            <w:vMerge w:val="restart"/>
            <w:tcBorders>
              <w:top w:val="single" w:sz="4" w:space="0" w:color="000000" w:themeColor="text1"/>
              <w:left w:val="single" w:sz="4" w:space="0" w:color="000000" w:themeColor="text1"/>
            </w:tcBorders>
            <w:shd w:val="clear" w:color="auto" w:fill="E5E5E5"/>
            <w:vAlign w:val="center"/>
          </w:tcPr>
          <w:p w14:paraId="1CF803EC" w14:textId="34E74664" w:rsidR="00F0754E" w:rsidRDefault="00F0754E" w:rsidP="00B61E8B">
            <w:pPr>
              <w:pStyle w:val="Balk9"/>
              <w:tabs>
                <w:tab w:val="left" w:pos="0"/>
              </w:tabs>
              <w:snapToGrid w:val="0"/>
              <w:spacing w:line="360" w:lineRule="auto"/>
              <w:jc w:val="center"/>
              <w:rPr>
                <w:b/>
                <w:sz w:val="18"/>
              </w:rPr>
            </w:pPr>
            <w:r>
              <w:rPr>
                <w:b/>
                <w:sz w:val="18"/>
              </w:rPr>
              <w:t>Eğitim yılı</w:t>
            </w:r>
          </w:p>
        </w:tc>
        <w:tc>
          <w:tcPr>
            <w:tcW w:w="1984" w:type="dxa"/>
            <w:vMerge w:val="restart"/>
            <w:tcBorders>
              <w:top w:val="single" w:sz="4" w:space="0" w:color="000000" w:themeColor="text1"/>
              <w:left w:val="single" w:sz="4" w:space="0" w:color="000000" w:themeColor="text1"/>
            </w:tcBorders>
            <w:shd w:val="clear" w:color="auto" w:fill="E5E5E5"/>
            <w:vAlign w:val="center"/>
          </w:tcPr>
          <w:p w14:paraId="571D8934" w14:textId="77777777" w:rsidR="00F0754E" w:rsidRDefault="00F0754E" w:rsidP="00B61E8B">
            <w:pPr>
              <w:pStyle w:val="Balk9"/>
              <w:tabs>
                <w:tab w:val="left" w:pos="0"/>
              </w:tabs>
              <w:snapToGrid w:val="0"/>
              <w:spacing w:line="360" w:lineRule="auto"/>
              <w:jc w:val="center"/>
              <w:rPr>
                <w:b/>
                <w:sz w:val="18"/>
              </w:rPr>
            </w:pPr>
            <w:r>
              <w:rPr>
                <w:b/>
                <w:sz w:val="18"/>
              </w:rPr>
              <w:t>Yıl içinde toplam çalışma süresi</w:t>
            </w:r>
          </w:p>
          <w:p w14:paraId="71BB262F" w14:textId="6A384D6C" w:rsidR="00F0754E" w:rsidRPr="00B61E8B" w:rsidRDefault="00F0754E" w:rsidP="00B61E8B">
            <w:pPr>
              <w:spacing w:line="360" w:lineRule="auto"/>
              <w:jc w:val="center"/>
              <w:rPr>
                <w:rFonts w:ascii="Arial" w:hAnsi="Arial" w:cs="Arial"/>
              </w:rPr>
            </w:pPr>
            <w:r w:rsidRPr="00B61E8B">
              <w:rPr>
                <w:rFonts w:ascii="Arial" w:hAnsi="Arial" w:cs="Arial"/>
                <w:sz w:val="18"/>
              </w:rPr>
              <w:t>(Poliklinik/Klinik)</w:t>
            </w:r>
          </w:p>
        </w:tc>
        <w:tc>
          <w:tcPr>
            <w:tcW w:w="2127" w:type="dxa"/>
            <w:vMerge w:val="restart"/>
            <w:tcBorders>
              <w:top w:val="single" w:sz="4" w:space="0" w:color="000000" w:themeColor="text1"/>
              <w:left w:val="single" w:sz="4" w:space="0" w:color="000000" w:themeColor="text1"/>
            </w:tcBorders>
            <w:shd w:val="clear" w:color="auto" w:fill="E5E5E5"/>
          </w:tcPr>
          <w:p w14:paraId="33B4D4C8" w14:textId="77777777" w:rsidR="00F0754E" w:rsidRDefault="00F0754E" w:rsidP="00B61E8B">
            <w:pPr>
              <w:snapToGrid w:val="0"/>
              <w:spacing w:line="360" w:lineRule="auto"/>
              <w:jc w:val="center"/>
              <w:rPr>
                <w:rFonts w:ascii="Arial" w:hAnsi="Arial"/>
                <w:b/>
                <w:sz w:val="18"/>
              </w:rPr>
            </w:pPr>
            <w:r>
              <w:rPr>
                <w:rFonts w:ascii="Arial" w:hAnsi="Arial"/>
                <w:b/>
                <w:sz w:val="18"/>
              </w:rPr>
              <w:t>Poliklinikte Muayene Ettiği Hasta Sayısı</w:t>
            </w:r>
          </w:p>
        </w:tc>
        <w:tc>
          <w:tcPr>
            <w:tcW w:w="3118" w:type="dxa"/>
            <w:gridSpan w:val="2"/>
            <w:tcBorders>
              <w:top w:val="single" w:sz="4" w:space="0" w:color="000000" w:themeColor="text1"/>
              <w:left w:val="single" w:sz="4" w:space="0" w:color="000000" w:themeColor="text1"/>
              <w:right w:val="single" w:sz="4" w:space="0" w:color="000000" w:themeColor="text1"/>
            </w:tcBorders>
            <w:shd w:val="clear" w:color="auto" w:fill="E5E5E5"/>
          </w:tcPr>
          <w:p w14:paraId="3B53D24D" w14:textId="77777777" w:rsidR="00F0754E" w:rsidRDefault="00F0754E" w:rsidP="00B61E8B">
            <w:pPr>
              <w:snapToGrid w:val="0"/>
              <w:spacing w:line="360" w:lineRule="auto"/>
              <w:jc w:val="center"/>
              <w:rPr>
                <w:rFonts w:ascii="Arial" w:hAnsi="Arial"/>
                <w:b/>
                <w:sz w:val="18"/>
              </w:rPr>
            </w:pPr>
            <w:r>
              <w:rPr>
                <w:rFonts w:ascii="Arial" w:hAnsi="Arial"/>
                <w:b/>
                <w:sz w:val="18"/>
              </w:rPr>
              <w:t xml:space="preserve">Klinikte İzlediği </w:t>
            </w:r>
          </w:p>
          <w:p w14:paraId="19B79F0E" w14:textId="77777777" w:rsidR="00F0754E" w:rsidRDefault="00F0754E" w:rsidP="00B61E8B">
            <w:pPr>
              <w:snapToGrid w:val="0"/>
              <w:spacing w:line="360" w:lineRule="auto"/>
              <w:jc w:val="center"/>
              <w:rPr>
                <w:rFonts w:ascii="Arial" w:hAnsi="Arial"/>
                <w:b/>
                <w:sz w:val="18"/>
              </w:rPr>
            </w:pPr>
            <w:r>
              <w:rPr>
                <w:rFonts w:ascii="Arial" w:hAnsi="Arial"/>
                <w:b/>
                <w:sz w:val="18"/>
              </w:rPr>
              <w:t>Hasta Sayısı</w:t>
            </w: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E5E5E5"/>
          </w:tcPr>
          <w:p w14:paraId="7CE391E9" w14:textId="77777777" w:rsidR="00F0754E" w:rsidRDefault="00F0754E" w:rsidP="00B61E8B">
            <w:pPr>
              <w:snapToGrid w:val="0"/>
              <w:spacing w:line="360" w:lineRule="auto"/>
              <w:jc w:val="center"/>
              <w:rPr>
                <w:rFonts w:ascii="Arial" w:hAnsi="Arial" w:cs="Arial"/>
                <w:b/>
              </w:rPr>
            </w:pPr>
          </w:p>
          <w:p w14:paraId="46ED6474" w14:textId="376D730D" w:rsidR="00F0754E" w:rsidRDefault="00F0754E" w:rsidP="00B61E8B">
            <w:pPr>
              <w:snapToGrid w:val="0"/>
              <w:spacing w:line="360" w:lineRule="auto"/>
              <w:jc w:val="center"/>
              <w:rPr>
                <w:rFonts w:ascii="Arial" w:hAnsi="Arial"/>
                <w:b/>
                <w:sz w:val="18"/>
              </w:rPr>
            </w:pPr>
            <w:r>
              <w:rPr>
                <w:rFonts w:ascii="Arial" w:hAnsi="Arial" w:cs="Arial"/>
                <w:b/>
              </w:rPr>
              <w:t>Eğitici onayı</w:t>
            </w:r>
          </w:p>
        </w:tc>
      </w:tr>
      <w:tr w:rsidR="00F0754E" w14:paraId="19948D9F" w14:textId="1C339D22" w:rsidTr="00F0754E">
        <w:trPr>
          <w:cantSplit/>
          <w:trHeight w:val="700"/>
        </w:trPr>
        <w:tc>
          <w:tcPr>
            <w:tcW w:w="1277" w:type="dxa"/>
            <w:vMerge/>
            <w:tcBorders>
              <w:bottom w:val="single" w:sz="4" w:space="0" w:color="auto"/>
            </w:tcBorders>
            <w:vAlign w:val="center"/>
          </w:tcPr>
          <w:p w14:paraId="045F18BB" w14:textId="77777777" w:rsidR="00F0754E" w:rsidRDefault="00F0754E" w:rsidP="00B61E8B">
            <w:pPr>
              <w:spacing w:line="360" w:lineRule="auto"/>
            </w:pPr>
          </w:p>
        </w:tc>
        <w:tc>
          <w:tcPr>
            <w:tcW w:w="1984" w:type="dxa"/>
            <w:vMerge/>
            <w:tcBorders>
              <w:bottom w:val="single" w:sz="4" w:space="0" w:color="auto"/>
            </w:tcBorders>
            <w:vAlign w:val="center"/>
          </w:tcPr>
          <w:p w14:paraId="4F4468B8" w14:textId="77777777" w:rsidR="00F0754E" w:rsidRDefault="00F0754E" w:rsidP="00B61E8B">
            <w:pPr>
              <w:spacing w:line="360" w:lineRule="auto"/>
            </w:pPr>
          </w:p>
        </w:tc>
        <w:tc>
          <w:tcPr>
            <w:tcW w:w="2127" w:type="dxa"/>
            <w:vMerge/>
            <w:tcBorders>
              <w:bottom w:val="single" w:sz="4" w:space="0" w:color="auto"/>
            </w:tcBorders>
          </w:tcPr>
          <w:p w14:paraId="0E7229D2" w14:textId="77777777" w:rsidR="00F0754E" w:rsidRDefault="00F0754E" w:rsidP="00B61E8B">
            <w:pPr>
              <w:spacing w:line="360" w:lineRule="auto"/>
            </w:pPr>
          </w:p>
        </w:tc>
        <w:tc>
          <w:tcPr>
            <w:tcW w:w="1559" w:type="dxa"/>
            <w:tcBorders>
              <w:left w:val="single" w:sz="4" w:space="0" w:color="000000" w:themeColor="text1"/>
              <w:bottom w:val="single" w:sz="4" w:space="0" w:color="000000" w:themeColor="text1"/>
            </w:tcBorders>
            <w:shd w:val="clear" w:color="auto" w:fill="E5E5E5"/>
          </w:tcPr>
          <w:p w14:paraId="4CBB21FF" w14:textId="729CA0FF" w:rsidR="00F0754E" w:rsidRDefault="00F0754E" w:rsidP="00B61E8B">
            <w:pPr>
              <w:snapToGrid w:val="0"/>
              <w:spacing w:line="360" w:lineRule="auto"/>
              <w:jc w:val="center"/>
              <w:rPr>
                <w:rFonts w:ascii="Arial" w:hAnsi="Arial"/>
                <w:b/>
                <w:sz w:val="18"/>
              </w:rPr>
            </w:pPr>
            <w:r>
              <w:rPr>
                <w:rFonts w:ascii="Arial" w:hAnsi="Arial"/>
                <w:b/>
                <w:sz w:val="18"/>
              </w:rPr>
              <w:t>Yoğun Bakım</w:t>
            </w:r>
          </w:p>
        </w:tc>
        <w:tc>
          <w:tcPr>
            <w:tcW w:w="1559" w:type="dxa"/>
            <w:tcBorders>
              <w:left w:val="single" w:sz="4" w:space="0" w:color="000000" w:themeColor="text1"/>
              <w:bottom w:val="single" w:sz="4" w:space="0" w:color="000000" w:themeColor="text1"/>
              <w:right w:val="single" w:sz="4" w:space="0" w:color="000000" w:themeColor="text1"/>
            </w:tcBorders>
            <w:shd w:val="clear" w:color="auto" w:fill="E5E5E5"/>
          </w:tcPr>
          <w:p w14:paraId="42142321" w14:textId="2FCD0CEA" w:rsidR="00F0754E" w:rsidRDefault="00F0754E" w:rsidP="00B61E8B">
            <w:pPr>
              <w:snapToGrid w:val="0"/>
              <w:spacing w:line="360" w:lineRule="auto"/>
              <w:jc w:val="center"/>
              <w:rPr>
                <w:rFonts w:ascii="Arial" w:hAnsi="Arial"/>
                <w:b/>
                <w:sz w:val="18"/>
              </w:rPr>
            </w:pPr>
            <w:r>
              <w:rPr>
                <w:rFonts w:ascii="Arial" w:hAnsi="Arial"/>
                <w:b/>
                <w:sz w:val="18"/>
              </w:rPr>
              <w:t>Klinik</w:t>
            </w: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E5E5E5"/>
          </w:tcPr>
          <w:p w14:paraId="031FDB33" w14:textId="77777777" w:rsidR="00F0754E" w:rsidRDefault="00F0754E" w:rsidP="00B61E8B">
            <w:pPr>
              <w:snapToGrid w:val="0"/>
              <w:spacing w:line="360" w:lineRule="auto"/>
              <w:jc w:val="center"/>
              <w:rPr>
                <w:rFonts w:ascii="Arial" w:hAnsi="Arial"/>
                <w:b/>
                <w:sz w:val="18"/>
              </w:rPr>
            </w:pPr>
          </w:p>
        </w:tc>
      </w:tr>
      <w:tr w:rsidR="00F0754E" w14:paraId="7CBC7564" w14:textId="7828EFB1" w:rsidTr="00F0754E">
        <w:tc>
          <w:tcPr>
            <w:tcW w:w="1277" w:type="dxa"/>
            <w:tcBorders>
              <w:top w:val="single" w:sz="4" w:space="0" w:color="auto"/>
              <w:left w:val="single" w:sz="4" w:space="0" w:color="000000" w:themeColor="text1"/>
              <w:bottom w:val="single" w:sz="4" w:space="0" w:color="000000" w:themeColor="text1"/>
            </w:tcBorders>
          </w:tcPr>
          <w:p w14:paraId="7309BE10" w14:textId="30CCE83A" w:rsidR="00F0754E" w:rsidRDefault="00F0754E" w:rsidP="00B61E8B">
            <w:pPr>
              <w:snapToGrid w:val="0"/>
              <w:spacing w:before="60" w:line="360" w:lineRule="auto"/>
              <w:jc w:val="right"/>
              <w:rPr>
                <w:rFonts w:ascii="Arial" w:hAnsi="Arial"/>
              </w:rPr>
            </w:pPr>
            <w:r>
              <w:rPr>
                <w:rFonts w:ascii="Arial" w:hAnsi="Arial"/>
              </w:rPr>
              <w:t>1.yıl</w:t>
            </w:r>
          </w:p>
        </w:tc>
        <w:tc>
          <w:tcPr>
            <w:tcW w:w="1984" w:type="dxa"/>
            <w:tcBorders>
              <w:top w:val="single" w:sz="4" w:space="0" w:color="auto"/>
              <w:left w:val="single" w:sz="4" w:space="0" w:color="000000" w:themeColor="text1"/>
              <w:bottom w:val="single" w:sz="4" w:space="0" w:color="000000" w:themeColor="text1"/>
            </w:tcBorders>
          </w:tcPr>
          <w:p w14:paraId="57CD5995" w14:textId="77777777" w:rsidR="00F0754E" w:rsidRDefault="00F0754E" w:rsidP="00B61E8B">
            <w:pPr>
              <w:snapToGrid w:val="0"/>
              <w:spacing w:before="60" w:line="360" w:lineRule="auto"/>
              <w:jc w:val="center"/>
              <w:rPr>
                <w:rFonts w:ascii="Arial" w:hAnsi="Arial"/>
              </w:rPr>
            </w:pPr>
          </w:p>
        </w:tc>
        <w:tc>
          <w:tcPr>
            <w:tcW w:w="2127" w:type="dxa"/>
            <w:tcBorders>
              <w:top w:val="single" w:sz="4" w:space="0" w:color="auto"/>
              <w:left w:val="single" w:sz="4" w:space="0" w:color="000000" w:themeColor="text1"/>
              <w:bottom w:val="single" w:sz="4" w:space="0" w:color="000000" w:themeColor="text1"/>
            </w:tcBorders>
          </w:tcPr>
          <w:p w14:paraId="7BF28703" w14:textId="77777777" w:rsidR="00F0754E" w:rsidRDefault="00F0754E" w:rsidP="00B61E8B">
            <w:pPr>
              <w:pStyle w:val="stBilgi"/>
              <w:tabs>
                <w:tab w:val="clear" w:pos="4536"/>
                <w:tab w:val="clear" w:pos="9072"/>
              </w:tabs>
              <w:snapToGrid w:val="0"/>
              <w:spacing w:before="60" w:line="360" w:lineRule="auto"/>
              <w:jc w:val="center"/>
              <w:rPr>
                <w:rFonts w:ascii="Arial" w:hAnsi="Arial"/>
              </w:rPr>
            </w:pPr>
          </w:p>
        </w:tc>
        <w:tc>
          <w:tcPr>
            <w:tcW w:w="1559" w:type="dxa"/>
            <w:tcBorders>
              <w:left w:val="single" w:sz="4" w:space="0" w:color="000000" w:themeColor="text1"/>
              <w:bottom w:val="single" w:sz="4" w:space="0" w:color="000000" w:themeColor="text1"/>
            </w:tcBorders>
          </w:tcPr>
          <w:p w14:paraId="22326EC9" w14:textId="77777777" w:rsidR="00F0754E" w:rsidRPr="007A3FA8" w:rsidRDefault="00F0754E" w:rsidP="00B61E8B">
            <w:pPr>
              <w:pStyle w:val="stBilgi"/>
              <w:tabs>
                <w:tab w:val="clear" w:pos="4536"/>
                <w:tab w:val="clear" w:pos="9072"/>
              </w:tabs>
              <w:snapToGrid w:val="0"/>
              <w:spacing w:line="360" w:lineRule="auto"/>
              <w:jc w:val="center"/>
              <w:rPr>
                <w:sz w:val="24"/>
                <w:szCs w:val="24"/>
              </w:rPr>
            </w:pPr>
          </w:p>
        </w:tc>
        <w:tc>
          <w:tcPr>
            <w:tcW w:w="1559" w:type="dxa"/>
            <w:tcBorders>
              <w:left w:val="single" w:sz="4" w:space="0" w:color="000000" w:themeColor="text1"/>
              <w:bottom w:val="single" w:sz="4" w:space="0" w:color="000000" w:themeColor="text1"/>
              <w:right w:val="single" w:sz="4" w:space="0" w:color="000000" w:themeColor="text1"/>
            </w:tcBorders>
          </w:tcPr>
          <w:p w14:paraId="03D0CFB1" w14:textId="77777777" w:rsidR="00F0754E" w:rsidRPr="007A3FA8" w:rsidRDefault="00F0754E" w:rsidP="00B61E8B">
            <w:pPr>
              <w:pStyle w:val="stBilgi"/>
              <w:tabs>
                <w:tab w:val="clear" w:pos="4536"/>
                <w:tab w:val="clear" w:pos="9072"/>
              </w:tabs>
              <w:snapToGrid w:val="0"/>
              <w:spacing w:line="360" w:lineRule="auto"/>
              <w:jc w:val="center"/>
              <w:rPr>
                <w:sz w:val="24"/>
                <w:szCs w:val="24"/>
              </w:rPr>
            </w:pPr>
          </w:p>
        </w:tc>
        <w:tc>
          <w:tcPr>
            <w:tcW w:w="1559" w:type="dxa"/>
            <w:tcBorders>
              <w:left w:val="single" w:sz="4" w:space="0" w:color="000000" w:themeColor="text1"/>
              <w:bottom w:val="single" w:sz="4" w:space="0" w:color="000000" w:themeColor="text1"/>
              <w:right w:val="single" w:sz="4" w:space="0" w:color="000000" w:themeColor="text1"/>
            </w:tcBorders>
          </w:tcPr>
          <w:p w14:paraId="55805409" w14:textId="77777777" w:rsidR="00F0754E" w:rsidRPr="007A3FA8" w:rsidRDefault="00F0754E" w:rsidP="00B61E8B">
            <w:pPr>
              <w:pStyle w:val="stBilgi"/>
              <w:tabs>
                <w:tab w:val="clear" w:pos="4536"/>
                <w:tab w:val="clear" w:pos="9072"/>
              </w:tabs>
              <w:snapToGrid w:val="0"/>
              <w:spacing w:line="360" w:lineRule="auto"/>
              <w:jc w:val="center"/>
              <w:rPr>
                <w:sz w:val="24"/>
                <w:szCs w:val="24"/>
              </w:rPr>
            </w:pPr>
          </w:p>
        </w:tc>
      </w:tr>
      <w:tr w:rsidR="00F0754E" w14:paraId="5AF460AE" w14:textId="3724BC0E" w:rsidTr="00F0754E">
        <w:tc>
          <w:tcPr>
            <w:tcW w:w="1277" w:type="dxa"/>
            <w:tcBorders>
              <w:left w:val="single" w:sz="4" w:space="0" w:color="000000" w:themeColor="text1"/>
              <w:bottom w:val="single" w:sz="4" w:space="0" w:color="000000" w:themeColor="text1"/>
            </w:tcBorders>
          </w:tcPr>
          <w:p w14:paraId="64F07117" w14:textId="785DBEB5" w:rsidR="00F0754E" w:rsidRDefault="00F0754E" w:rsidP="00B61E8B">
            <w:pPr>
              <w:snapToGrid w:val="0"/>
              <w:spacing w:before="60" w:line="360" w:lineRule="auto"/>
              <w:jc w:val="right"/>
              <w:rPr>
                <w:rFonts w:ascii="Arial" w:hAnsi="Arial"/>
              </w:rPr>
            </w:pPr>
            <w:r>
              <w:rPr>
                <w:rFonts w:ascii="Arial" w:hAnsi="Arial"/>
              </w:rPr>
              <w:t>2.yıl</w:t>
            </w:r>
          </w:p>
        </w:tc>
        <w:tc>
          <w:tcPr>
            <w:tcW w:w="1984" w:type="dxa"/>
            <w:tcBorders>
              <w:left w:val="single" w:sz="4" w:space="0" w:color="000000" w:themeColor="text1"/>
              <w:bottom w:val="single" w:sz="4" w:space="0" w:color="000000" w:themeColor="text1"/>
            </w:tcBorders>
          </w:tcPr>
          <w:p w14:paraId="772F719E" w14:textId="77777777" w:rsidR="00F0754E" w:rsidRDefault="00F0754E" w:rsidP="00B61E8B">
            <w:pPr>
              <w:pStyle w:val="stBilgi"/>
              <w:tabs>
                <w:tab w:val="clear" w:pos="4536"/>
                <w:tab w:val="clear" w:pos="9072"/>
              </w:tabs>
              <w:snapToGrid w:val="0"/>
              <w:spacing w:before="60" w:line="360" w:lineRule="auto"/>
              <w:rPr>
                <w:rFonts w:ascii="Arial" w:hAnsi="Arial"/>
              </w:rPr>
            </w:pPr>
            <w:r>
              <w:rPr>
                <w:rFonts w:ascii="Arial" w:hAnsi="Arial"/>
              </w:rPr>
              <w:t xml:space="preserve"> </w:t>
            </w:r>
          </w:p>
        </w:tc>
        <w:tc>
          <w:tcPr>
            <w:tcW w:w="2127" w:type="dxa"/>
            <w:tcBorders>
              <w:left w:val="single" w:sz="4" w:space="0" w:color="000000" w:themeColor="text1"/>
              <w:bottom w:val="single" w:sz="4" w:space="0" w:color="000000" w:themeColor="text1"/>
            </w:tcBorders>
          </w:tcPr>
          <w:p w14:paraId="7226BAAC" w14:textId="77777777" w:rsidR="00F0754E" w:rsidRDefault="00F0754E" w:rsidP="00B61E8B">
            <w:pPr>
              <w:snapToGrid w:val="0"/>
              <w:spacing w:before="60" w:line="360" w:lineRule="auto"/>
              <w:rPr>
                <w:rFonts w:ascii="Arial" w:hAnsi="Arial"/>
              </w:rPr>
            </w:pPr>
          </w:p>
        </w:tc>
        <w:tc>
          <w:tcPr>
            <w:tcW w:w="1559" w:type="dxa"/>
            <w:tcBorders>
              <w:left w:val="single" w:sz="4" w:space="0" w:color="000000" w:themeColor="text1"/>
              <w:bottom w:val="single" w:sz="4" w:space="0" w:color="000000" w:themeColor="text1"/>
            </w:tcBorders>
          </w:tcPr>
          <w:p w14:paraId="52D4577D" w14:textId="77777777" w:rsidR="00F0754E" w:rsidRPr="007A3FA8" w:rsidRDefault="00F0754E" w:rsidP="00B61E8B">
            <w:pPr>
              <w:pStyle w:val="stBilgi"/>
              <w:tabs>
                <w:tab w:val="clear" w:pos="4536"/>
                <w:tab w:val="clear" w:pos="9072"/>
              </w:tabs>
              <w:snapToGrid w:val="0"/>
              <w:spacing w:line="360" w:lineRule="auto"/>
              <w:rPr>
                <w:sz w:val="24"/>
                <w:szCs w:val="24"/>
              </w:rPr>
            </w:pPr>
          </w:p>
        </w:tc>
        <w:tc>
          <w:tcPr>
            <w:tcW w:w="1559" w:type="dxa"/>
            <w:tcBorders>
              <w:left w:val="single" w:sz="4" w:space="0" w:color="000000" w:themeColor="text1"/>
              <w:bottom w:val="single" w:sz="4" w:space="0" w:color="000000" w:themeColor="text1"/>
              <w:right w:val="single" w:sz="4" w:space="0" w:color="000000" w:themeColor="text1"/>
            </w:tcBorders>
          </w:tcPr>
          <w:p w14:paraId="372D2BC1" w14:textId="77777777" w:rsidR="00F0754E" w:rsidRPr="007A3FA8" w:rsidRDefault="00F0754E" w:rsidP="00B61E8B">
            <w:pPr>
              <w:pStyle w:val="stBilgi"/>
              <w:tabs>
                <w:tab w:val="clear" w:pos="4536"/>
                <w:tab w:val="clear" w:pos="9072"/>
              </w:tabs>
              <w:snapToGrid w:val="0"/>
              <w:spacing w:line="360" w:lineRule="auto"/>
              <w:jc w:val="center"/>
              <w:rPr>
                <w:sz w:val="24"/>
                <w:szCs w:val="24"/>
              </w:rPr>
            </w:pPr>
          </w:p>
        </w:tc>
        <w:tc>
          <w:tcPr>
            <w:tcW w:w="1559" w:type="dxa"/>
            <w:tcBorders>
              <w:left w:val="single" w:sz="4" w:space="0" w:color="000000" w:themeColor="text1"/>
              <w:bottom w:val="single" w:sz="4" w:space="0" w:color="000000" w:themeColor="text1"/>
              <w:right w:val="single" w:sz="4" w:space="0" w:color="000000" w:themeColor="text1"/>
            </w:tcBorders>
          </w:tcPr>
          <w:p w14:paraId="174F3650" w14:textId="77777777" w:rsidR="00F0754E" w:rsidRPr="007A3FA8" w:rsidRDefault="00F0754E" w:rsidP="00B61E8B">
            <w:pPr>
              <w:pStyle w:val="stBilgi"/>
              <w:tabs>
                <w:tab w:val="clear" w:pos="4536"/>
                <w:tab w:val="clear" w:pos="9072"/>
              </w:tabs>
              <w:snapToGrid w:val="0"/>
              <w:spacing w:line="360" w:lineRule="auto"/>
              <w:jc w:val="center"/>
              <w:rPr>
                <w:sz w:val="24"/>
                <w:szCs w:val="24"/>
              </w:rPr>
            </w:pPr>
          </w:p>
        </w:tc>
      </w:tr>
      <w:tr w:rsidR="00F0754E" w14:paraId="1ADC5B46" w14:textId="54E34AA4" w:rsidTr="00F0754E">
        <w:tc>
          <w:tcPr>
            <w:tcW w:w="1277" w:type="dxa"/>
            <w:tcBorders>
              <w:left w:val="single" w:sz="4" w:space="0" w:color="000000" w:themeColor="text1"/>
              <w:bottom w:val="single" w:sz="4" w:space="0" w:color="000000" w:themeColor="text1"/>
            </w:tcBorders>
          </w:tcPr>
          <w:p w14:paraId="6C2DDDAF" w14:textId="171BE9D6" w:rsidR="00F0754E" w:rsidRDefault="00F0754E" w:rsidP="00B61E8B">
            <w:pPr>
              <w:snapToGrid w:val="0"/>
              <w:spacing w:before="60" w:line="360" w:lineRule="auto"/>
              <w:jc w:val="right"/>
              <w:rPr>
                <w:rFonts w:ascii="Arial" w:hAnsi="Arial"/>
              </w:rPr>
            </w:pPr>
            <w:r>
              <w:rPr>
                <w:rFonts w:ascii="Arial" w:hAnsi="Arial"/>
              </w:rPr>
              <w:t>3.yıl</w:t>
            </w:r>
          </w:p>
        </w:tc>
        <w:tc>
          <w:tcPr>
            <w:tcW w:w="1984" w:type="dxa"/>
            <w:tcBorders>
              <w:left w:val="single" w:sz="4" w:space="0" w:color="000000" w:themeColor="text1"/>
              <w:bottom w:val="single" w:sz="4" w:space="0" w:color="000000" w:themeColor="text1"/>
            </w:tcBorders>
          </w:tcPr>
          <w:p w14:paraId="369E60AF" w14:textId="77777777" w:rsidR="00F0754E" w:rsidRDefault="00F0754E" w:rsidP="00B61E8B">
            <w:pPr>
              <w:snapToGrid w:val="0"/>
              <w:spacing w:before="60" w:line="360" w:lineRule="auto"/>
              <w:jc w:val="center"/>
              <w:rPr>
                <w:rFonts w:ascii="Arial" w:hAnsi="Arial"/>
              </w:rPr>
            </w:pPr>
          </w:p>
        </w:tc>
        <w:tc>
          <w:tcPr>
            <w:tcW w:w="2127" w:type="dxa"/>
            <w:tcBorders>
              <w:left w:val="single" w:sz="4" w:space="0" w:color="000000" w:themeColor="text1"/>
              <w:bottom w:val="single" w:sz="4" w:space="0" w:color="000000" w:themeColor="text1"/>
            </w:tcBorders>
          </w:tcPr>
          <w:p w14:paraId="74EFF8CE" w14:textId="77777777" w:rsidR="00F0754E" w:rsidRDefault="00F0754E" w:rsidP="00B61E8B">
            <w:pPr>
              <w:snapToGrid w:val="0"/>
              <w:spacing w:before="60" w:line="360" w:lineRule="auto"/>
              <w:jc w:val="center"/>
              <w:rPr>
                <w:rFonts w:ascii="Arial" w:hAnsi="Arial"/>
              </w:rPr>
            </w:pPr>
          </w:p>
        </w:tc>
        <w:tc>
          <w:tcPr>
            <w:tcW w:w="1559" w:type="dxa"/>
            <w:tcBorders>
              <w:left w:val="single" w:sz="4" w:space="0" w:color="000000" w:themeColor="text1"/>
              <w:bottom w:val="single" w:sz="4" w:space="0" w:color="000000" w:themeColor="text1"/>
            </w:tcBorders>
          </w:tcPr>
          <w:p w14:paraId="3528F1DF" w14:textId="77777777" w:rsidR="00F0754E" w:rsidRPr="00597F86" w:rsidRDefault="00F0754E" w:rsidP="00B61E8B">
            <w:pPr>
              <w:pStyle w:val="stBilgi"/>
              <w:tabs>
                <w:tab w:val="clear" w:pos="4536"/>
                <w:tab w:val="clear" w:pos="9072"/>
              </w:tabs>
              <w:snapToGrid w:val="0"/>
              <w:spacing w:line="360" w:lineRule="auto"/>
              <w:jc w:val="center"/>
              <w:rPr>
                <w:sz w:val="24"/>
                <w:szCs w:val="24"/>
              </w:rPr>
            </w:pPr>
          </w:p>
        </w:tc>
        <w:tc>
          <w:tcPr>
            <w:tcW w:w="1559" w:type="dxa"/>
            <w:tcBorders>
              <w:left w:val="single" w:sz="4" w:space="0" w:color="000000" w:themeColor="text1"/>
              <w:bottom w:val="single" w:sz="4" w:space="0" w:color="000000" w:themeColor="text1"/>
              <w:right w:val="single" w:sz="4" w:space="0" w:color="000000" w:themeColor="text1"/>
            </w:tcBorders>
          </w:tcPr>
          <w:p w14:paraId="7ED3B53A" w14:textId="77777777" w:rsidR="00F0754E" w:rsidRPr="00597F86" w:rsidRDefault="00F0754E" w:rsidP="00B61E8B">
            <w:pPr>
              <w:pStyle w:val="stBilgi"/>
              <w:tabs>
                <w:tab w:val="clear" w:pos="4536"/>
                <w:tab w:val="clear" w:pos="9072"/>
              </w:tabs>
              <w:snapToGrid w:val="0"/>
              <w:spacing w:line="360" w:lineRule="auto"/>
              <w:jc w:val="center"/>
              <w:rPr>
                <w:sz w:val="24"/>
                <w:szCs w:val="24"/>
              </w:rPr>
            </w:pPr>
          </w:p>
        </w:tc>
        <w:tc>
          <w:tcPr>
            <w:tcW w:w="1559" w:type="dxa"/>
            <w:tcBorders>
              <w:left w:val="single" w:sz="4" w:space="0" w:color="000000" w:themeColor="text1"/>
              <w:bottom w:val="single" w:sz="4" w:space="0" w:color="000000" w:themeColor="text1"/>
              <w:right w:val="single" w:sz="4" w:space="0" w:color="000000" w:themeColor="text1"/>
            </w:tcBorders>
          </w:tcPr>
          <w:p w14:paraId="2EB35C88" w14:textId="77777777" w:rsidR="00F0754E" w:rsidRPr="00597F86" w:rsidRDefault="00F0754E" w:rsidP="00B61E8B">
            <w:pPr>
              <w:pStyle w:val="stBilgi"/>
              <w:tabs>
                <w:tab w:val="clear" w:pos="4536"/>
                <w:tab w:val="clear" w:pos="9072"/>
              </w:tabs>
              <w:snapToGrid w:val="0"/>
              <w:spacing w:line="360" w:lineRule="auto"/>
              <w:jc w:val="center"/>
              <w:rPr>
                <w:sz w:val="24"/>
                <w:szCs w:val="24"/>
              </w:rPr>
            </w:pPr>
          </w:p>
        </w:tc>
      </w:tr>
      <w:tr w:rsidR="00F0754E" w14:paraId="74AEA1A9" w14:textId="31F196E9" w:rsidTr="00F0754E">
        <w:tc>
          <w:tcPr>
            <w:tcW w:w="1277" w:type="dxa"/>
            <w:tcBorders>
              <w:left w:val="single" w:sz="4" w:space="0" w:color="000000" w:themeColor="text1"/>
              <w:bottom w:val="single" w:sz="4" w:space="0" w:color="000000" w:themeColor="text1"/>
            </w:tcBorders>
          </w:tcPr>
          <w:p w14:paraId="12A640CF" w14:textId="4FC5B0D9" w:rsidR="00F0754E" w:rsidRDefault="00F0754E" w:rsidP="00B61E8B">
            <w:pPr>
              <w:snapToGrid w:val="0"/>
              <w:spacing w:before="60" w:line="360" w:lineRule="auto"/>
              <w:jc w:val="right"/>
              <w:rPr>
                <w:rFonts w:ascii="Arial" w:hAnsi="Arial"/>
              </w:rPr>
            </w:pPr>
            <w:r>
              <w:rPr>
                <w:rFonts w:ascii="Arial" w:hAnsi="Arial"/>
              </w:rPr>
              <w:t>4.yıl</w:t>
            </w:r>
          </w:p>
        </w:tc>
        <w:tc>
          <w:tcPr>
            <w:tcW w:w="1984" w:type="dxa"/>
            <w:tcBorders>
              <w:left w:val="single" w:sz="4" w:space="0" w:color="000000" w:themeColor="text1"/>
              <w:bottom w:val="single" w:sz="4" w:space="0" w:color="000000" w:themeColor="text1"/>
            </w:tcBorders>
          </w:tcPr>
          <w:p w14:paraId="0F10F768" w14:textId="77777777" w:rsidR="00F0754E" w:rsidRDefault="00F0754E" w:rsidP="00B61E8B">
            <w:pPr>
              <w:snapToGrid w:val="0"/>
              <w:spacing w:before="60" w:line="360" w:lineRule="auto"/>
              <w:jc w:val="center"/>
              <w:rPr>
                <w:rFonts w:ascii="Arial" w:hAnsi="Arial"/>
              </w:rPr>
            </w:pPr>
          </w:p>
        </w:tc>
        <w:tc>
          <w:tcPr>
            <w:tcW w:w="2127" w:type="dxa"/>
            <w:tcBorders>
              <w:left w:val="single" w:sz="4" w:space="0" w:color="000000" w:themeColor="text1"/>
              <w:bottom w:val="single" w:sz="4" w:space="0" w:color="000000" w:themeColor="text1"/>
            </w:tcBorders>
          </w:tcPr>
          <w:p w14:paraId="18EFF8B9" w14:textId="77777777" w:rsidR="00F0754E" w:rsidRDefault="00F0754E" w:rsidP="00B61E8B">
            <w:pPr>
              <w:snapToGrid w:val="0"/>
              <w:spacing w:before="60" w:line="360" w:lineRule="auto"/>
              <w:rPr>
                <w:rFonts w:ascii="Arial" w:hAnsi="Arial"/>
              </w:rPr>
            </w:pPr>
          </w:p>
        </w:tc>
        <w:tc>
          <w:tcPr>
            <w:tcW w:w="1559" w:type="dxa"/>
            <w:tcBorders>
              <w:left w:val="single" w:sz="4" w:space="0" w:color="000000" w:themeColor="text1"/>
              <w:bottom w:val="single" w:sz="4" w:space="0" w:color="000000" w:themeColor="text1"/>
            </w:tcBorders>
          </w:tcPr>
          <w:p w14:paraId="49257D90" w14:textId="77777777" w:rsidR="00F0754E" w:rsidRDefault="00F0754E" w:rsidP="00B61E8B">
            <w:pPr>
              <w:pStyle w:val="stBilgi"/>
              <w:tabs>
                <w:tab w:val="clear" w:pos="4536"/>
                <w:tab w:val="clear" w:pos="9072"/>
              </w:tabs>
              <w:snapToGrid w:val="0"/>
              <w:spacing w:line="360" w:lineRule="auto"/>
              <w:rPr>
                <w:rFonts w:ascii="Arial" w:eastAsia="Arial" w:hAnsi="Arial" w:cs="Arial"/>
                <w:sz w:val="22"/>
                <w:szCs w:val="22"/>
              </w:rPr>
            </w:pPr>
          </w:p>
        </w:tc>
        <w:tc>
          <w:tcPr>
            <w:tcW w:w="1559" w:type="dxa"/>
            <w:tcBorders>
              <w:left w:val="single" w:sz="4" w:space="0" w:color="000000" w:themeColor="text1"/>
              <w:bottom w:val="single" w:sz="4" w:space="0" w:color="000000" w:themeColor="text1"/>
              <w:right w:val="single" w:sz="4" w:space="0" w:color="000000" w:themeColor="text1"/>
            </w:tcBorders>
          </w:tcPr>
          <w:p w14:paraId="3E4EEB88" w14:textId="77777777" w:rsidR="00F0754E" w:rsidRDefault="00F0754E" w:rsidP="00B61E8B">
            <w:pPr>
              <w:pStyle w:val="stBilgi"/>
              <w:tabs>
                <w:tab w:val="clear" w:pos="4536"/>
                <w:tab w:val="clear" w:pos="9072"/>
              </w:tabs>
              <w:snapToGrid w:val="0"/>
              <w:spacing w:line="360" w:lineRule="auto"/>
              <w:jc w:val="center"/>
              <w:rPr>
                <w:rFonts w:ascii="Arial" w:eastAsia="Arial" w:hAnsi="Arial" w:cs="Arial"/>
                <w:sz w:val="22"/>
                <w:szCs w:val="22"/>
              </w:rPr>
            </w:pPr>
          </w:p>
        </w:tc>
        <w:tc>
          <w:tcPr>
            <w:tcW w:w="1559" w:type="dxa"/>
            <w:tcBorders>
              <w:left w:val="single" w:sz="4" w:space="0" w:color="000000" w:themeColor="text1"/>
              <w:bottom w:val="single" w:sz="4" w:space="0" w:color="000000" w:themeColor="text1"/>
              <w:right w:val="single" w:sz="4" w:space="0" w:color="000000" w:themeColor="text1"/>
            </w:tcBorders>
          </w:tcPr>
          <w:p w14:paraId="1C3749C1" w14:textId="77777777" w:rsidR="00F0754E" w:rsidRDefault="00F0754E" w:rsidP="00B61E8B">
            <w:pPr>
              <w:pStyle w:val="stBilgi"/>
              <w:tabs>
                <w:tab w:val="clear" w:pos="4536"/>
                <w:tab w:val="clear" w:pos="9072"/>
              </w:tabs>
              <w:snapToGrid w:val="0"/>
              <w:spacing w:line="360" w:lineRule="auto"/>
              <w:jc w:val="center"/>
              <w:rPr>
                <w:rFonts w:ascii="Arial" w:eastAsia="Arial" w:hAnsi="Arial" w:cs="Arial"/>
                <w:sz w:val="22"/>
                <w:szCs w:val="22"/>
              </w:rPr>
            </w:pPr>
          </w:p>
        </w:tc>
      </w:tr>
      <w:tr w:rsidR="00F0754E" w14:paraId="64956F0E" w14:textId="1015342D" w:rsidTr="00F0754E">
        <w:tc>
          <w:tcPr>
            <w:tcW w:w="1277" w:type="dxa"/>
            <w:tcBorders>
              <w:left w:val="single" w:sz="4" w:space="0" w:color="000000" w:themeColor="text1"/>
              <w:bottom w:val="single" w:sz="4" w:space="0" w:color="000000" w:themeColor="text1"/>
            </w:tcBorders>
          </w:tcPr>
          <w:p w14:paraId="6A7CC7C1" w14:textId="6AD2567A" w:rsidR="00F0754E" w:rsidRDefault="00F0754E" w:rsidP="00B61E8B">
            <w:pPr>
              <w:snapToGrid w:val="0"/>
              <w:spacing w:before="60" w:line="360" w:lineRule="auto"/>
              <w:jc w:val="right"/>
              <w:rPr>
                <w:rFonts w:ascii="Arial" w:hAnsi="Arial"/>
              </w:rPr>
            </w:pPr>
            <w:r>
              <w:rPr>
                <w:rFonts w:ascii="Arial" w:hAnsi="Arial"/>
              </w:rPr>
              <w:t>5.yıl</w:t>
            </w:r>
          </w:p>
        </w:tc>
        <w:tc>
          <w:tcPr>
            <w:tcW w:w="1984" w:type="dxa"/>
            <w:tcBorders>
              <w:left w:val="single" w:sz="4" w:space="0" w:color="000000" w:themeColor="text1"/>
              <w:bottom w:val="single" w:sz="4" w:space="0" w:color="000000" w:themeColor="text1"/>
            </w:tcBorders>
          </w:tcPr>
          <w:p w14:paraId="50081E97" w14:textId="77777777" w:rsidR="00F0754E" w:rsidRDefault="00F0754E" w:rsidP="00B61E8B">
            <w:pPr>
              <w:snapToGrid w:val="0"/>
              <w:spacing w:before="60" w:line="360" w:lineRule="auto"/>
              <w:jc w:val="center"/>
              <w:rPr>
                <w:rFonts w:ascii="Arial" w:hAnsi="Arial"/>
              </w:rPr>
            </w:pPr>
          </w:p>
        </w:tc>
        <w:tc>
          <w:tcPr>
            <w:tcW w:w="2127" w:type="dxa"/>
            <w:tcBorders>
              <w:left w:val="single" w:sz="4" w:space="0" w:color="000000" w:themeColor="text1"/>
              <w:bottom w:val="single" w:sz="4" w:space="0" w:color="000000" w:themeColor="text1"/>
            </w:tcBorders>
          </w:tcPr>
          <w:p w14:paraId="628A5AC6" w14:textId="77777777" w:rsidR="00F0754E" w:rsidRDefault="00F0754E" w:rsidP="00B61E8B">
            <w:pPr>
              <w:snapToGrid w:val="0"/>
              <w:spacing w:before="60" w:line="360" w:lineRule="auto"/>
              <w:rPr>
                <w:rFonts w:ascii="Arial" w:hAnsi="Arial"/>
              </w:rPr>
            </w:pPr>
          </w:p>
        </w:tc>
        <w:tc>
          <w:tcPr>
            <w:tcW w:w="1559" w:type="dxa"/>
            <w:tcBorders>
              <w:left w:val="single" w:sz="4" w:space="0" w:color="000000" w:themeColor="text1"/>
              <w:bottom w:val="single" w:sz="4" w:space="0" w:color="000000" w:themeColor="text1"/>
            </w:tcBorders>
          </w:tcPr>
          <w:p w14:paraId="70C9488D" w14:textId="77777777" w:rsidR="00F0754E" w:rsidRPr="0037363F" w:rsidRDefault="00F0754E" w:rsidP="00B61E8B">
            <w:pPr>
              <w:pStyle w:val="stBilgi"/>
              <w:tabs>
                <w:tab w:val="clear" w:pos="4536"/>
                <w:tab w:val="clear" w:pos="9072"/>
              </w:tabs>
              <w:snapToGrid w:val="0"/>
              <w:spacing w:line="360" w:lineRule="auto"/>
              <w:rPr>
                <w:rFonts w:ascii="Arial" w:hAnsi="Arial" w:cs="Arial"/>
                <w:sz w:val="22"/>
                <w:szCs w:val="22"/>
              </w:rPr>
            </w:pPr>
          </w:p>
        </w:tc>
        <w:tc>
          <w:tcPr>
            <w:tcW w:w="1559" w:type="dxa"/>
            <w:tcBorders>
              <w:left w:val="single" w:sz="4" w:space="0" w:color="000000" w:themeColor="text1"/>
              <w:bottom w:val="single" w:sz="4" w:space="0" w:color="000000" w:themeColor="text1"/>
              <w:right w:val="single" w:sz="4" w:space="0" w:color="000000" w:themeColor="text1"/>
            </w:tcBorders>
          </w:tcPr>
          <w:p w14:paraId="74F13544" w14:textId="77777777" w:rsidR="00F0754E" w:rsidRPr="0037363F" w:rsidRDefault="00F0754E" w:rsidP="00B61E8B">
            <w:pPr>
              <w:pStyle w:val="stBilgi"/>
              <w:tabs>
                <w:tab w:val="clear" w:pos="4536"/>
                <w:tab w:val="clear" w:pos="9072"/>
              </w:tabs>
              <w:snapToGrid w:val="0"/>
              <w:spacing w:line="360" w:lineRule="auto"/>
              <w:jc w:val="center"/>
              <w:rPr>
                <w:rFonts w:ascii="Arial" w:hAnsi="Arial" w:cs="Arial"/>
                <w:sz w:val="22"/>
                <w:szCs w:val="22"/>
              </w:rPr>
            </w:pPr>
          </w:p>
        </w:tc>
        <w:tc>
          <w:tcPr>
            <w:tcW w:w="1559" w:type="dxa"/>
            <w:tcBorders>
              <w:left w:val="single" w:sz="4" w:space="0" w:color="000000" w:themeColor="text1"/>
              <w:bottom w:val="single" w:sz="4" w:space="0" w:color="000000" w:themeColor="text1"/>
              <w:right w:val="single" w:sz="4" w:space="0" w:color="000000" w:themeColor="text1"/>
            </w:tcBorders>
          </w:tcPr>
          <w:p w14:paraId="187F6BA1" w14:textId="77777777" w:rsidR="00F0754E" w:rsidRPr="0037363F" w:rsidRDefault="00F0754E" w:rsidP="00B61E8B">
            <w:pPr>
              <w:pStyle w:val="stBilgi"/>
              <w:tabs>
                <w:tab w:val="clear" w:pos="4536"/>
                <w:tab w:val="clear" w:pos="9072"/>
              </w:tabs>
              <w:snapToGrid w:val="0"/>
              <w:spacing w:line="360" w:lineRule="auto"/>
              <w:jc w:val="center"/>
              <w:rPr>
                <w:rFonts w:ascii="Arial" w:hAnsi="Arial" w:cs="Arial"/>
                <w:sz w:val="22"/>
                <w:szCs w:val="22"/>
              </w:rPr>
            </w:pPr>
          </w:p>
        </w:tc>
      </w:tr>
      <w:tr w:rsidR="00F0754E" w14:paraId="7BD164F0" w14:textId="6B50CBB0" w:rsidTr="00F0754E">
        <w:tc>
          <w:tcPr>
            <w:tcW w:w="1277" w:type="dxa"/>
            <w:tcBorders>
              <w:left w:val="single" w:sz="4" w:space="0" w:color="000000" w:themeColor="text1"/>
              <w:bottom w:val="single" w:sz="4" w:space="0" w:color="000000" w:themeColor="text1"/>
            </w:tcBorders>
          </w:tcPr>
          <w:p w14:paraId="53D267F1" w14:textId="34374340" w:rsidR="00F0754E" w:rsidRPr="00B61E8B" w:rsidRDefault="00F0754E" w:rsidP="00B61E8B">
            <w:pPr>
              <w:snapToGrid w:val="0"/>
              <w:spacing w:before="60" w:line="360" w:lineRule="auto"/>
              <w:rPr>
                <w:rFonts w:ascii="Arial" w:hAnsi="Arial"/>
                <w:b/>
              </w:rPr>
            </w:pPr>
            <w:r w:rsidRPr="00B61E8B">
              <w:rPr>
                <w:rFonts w:ascii="Arial" w:hAnsi="Arial"/>
                <w:b/>
              </w:rPr>
              <w:t>TOPLAM</w:t>
            </w:r>
          </w:p>
        </w:tc>
        <w:tc>
          <w:tcPr>
            <w:tcW w:w="1984" w:type="dxa"/>
            <w:tcBorders>
              <w:left w:val="single" w:sz="4" w:space="0" w:color="000000" w:themeColor="text1"/>
              <w:bottom w:val="single" w:sz="4" w:space="0" w:color="000000" w:themeColor="text1"/>
            </w:tcBorders>
          </w:tcPr>
          <w:p w14:paraId="49EA6C0E" w14:textId="7864E6B9" w:rsidR="00F0754E" w:rsidRDefault="00F0754E" w:rsidP="00B61E8B">
            <w:pPr>
              <w:snapToGrid w:val="0"/>
              <w:spacing w:before="60" w:line="360" w:lineRule="auto"/>
              <w:rPr>
                <w:rFonts w:ascii="Arial" w:hAnsi="Arial"/>
              </w:rPr>
            </w:pPr>
          </w:p>
        </w:tc>
        <w:tc>
          <w:tcPr>
            <w:tcW w:w="2127" w:type="dxa"/>
            <w:tcBorders>
              <w:left w:val="single" w:sz="4" w:space="0" w:color="000000" w:themeColor="text1"/>
              <w:bottom w:val="single" w:sz="4" w:space="0" w:color="000000" w:themeColor="text1"/>
            </w:tcBorders>
          </w:tcPr>
          <w:p w14:paraId="41403751" w14:textId="77777777" w:rsidR="00F0754E" w:rsidRDefault="00F0754E" w:rsidP="00B61E8B">
            <w:pPr>
              <w:pStyle w:val="stBilgi"/>
              <w:tabs>
                <w:tab w:val="clear" w:pos="4536"/>
                <w:tab w:val="clear" w:pos="9072"/>
              </w:tabs>
              <w:snapToGrid w:val="0"/>
              <w:spacing w:before="60" w:line="360" w:lineRule="auto"/>
              <w:jc w:val="center"/>
              <w:rPr>
                <w:rFonts w:ascii="Arial" w:hAnsi="Arial"/>
              </w:rPr>
            </w:pPr>
          </w:p>
        </w:tc>
        <w:tc>
          <w:tcPr>
            <w:tcW w:w="1559" w:type="dxa"/>
            <w:tcBorders>
              <w:left w:val="single" w:sz="4" w:space="0" w:color="000000" w:themeColor="text1"/>
              <w:bottom w:val="single" w:sz="4" w:space="0" w:color="000000" w:themeColor="text1"/>
            </w:tcBorders>
          </w:tcPr>
          <w:p w14:paraId="5796FD49" w14:textId="77777777" w:rsidR="00F0754E" w:rsidRDefault="00F0754E" w:rsidP="00B61E8B">
            <w:pPr>
              <w:pStyle w:val="stBilgi"/>
              <w:tabs>
                <w:tab w:val="clear" w:pos="4536"/>
                <w:tab w:val="clear" w:pos="9072"/>
              </w:tabs>
              <w:snapToGrid w:val="0"/>
              <w:spacing w:line="360" w:lineRule="auto"/>
              <w:jc w:val="center"/>
              <w:rPr>
                <w:rFonts w:ascii="Wingdings" w:hAnsi="Wingdings"/>
                <w:sz w:val="28"/>
              </w:rPr>
            </w:pPr>
          </w:p>
        </w:tc>
        <w:tc>
          <w:tcPr>
            <w:tcW w:w="1559" w:type="dxa"/>
            <w:tcBorders>
              <w:left w:val="single" w:sz="4" w:space="0" w:color="000000" w:themeColor="text1"/>
              <w:bottom w:val="single" w:sz="4" w:space="0" w:color="000000" w:themeColor="text1"/>
              <w:right w:val="single" w:sz="4" w:space="0" w:color="000000" w:themeColor="text1"/>
            </w:tcBorders>
          </w:tcPr>
          <w:p w14:paraId="567FB1B6" w14:textId="77777777" w:rsidR="00F0754E" w:rsidRDefault="00F0754E" w:rsidP="00B61E8B">
            <w:pPr>
              <w:pStyle w:val="stBilgi"/>
              <w:tabs>
                <w:tab w:val="clear" w:pos="4536"/>
                <w:tab w:val="clear" w:pos="9072"/>
              </w:tabs>
              <w:snapToGrid w:val="0"/>
              <w:spacing w:line="360" w:lineRule="auto"/>
              <w:jc w:val="center"/>
              <w:rPr>
                <w:rFonts w:ascii="Wingdings" w:hAnsi="Wingdings"/>
                <w:sz w:val="28"/>
              </w:rPr>
            </w:pPr>
          </w:p>
        </w:tc>
        <w:tc>
          <w:tcPr>
            <w:tcW w:w="1559" w:type="dxa"/>
            <w:tcBorders>
              <w:left w:val="single" w:sz="4" w:space="0" w:color="000000" w:themeColor="text1"/>
              <w:bottom w:val="single" w:sz="4" w:space="0" w:color="000000" w:themeColor="text1"/>
              <w:right w:val="single" w:sz="4" w:space="0" w:color="000000" w:themeColor="text1"/>
            </w:tcBorders>
          </w:tcPr>
          <w:p w14:paraId="15A314BA" w14:textId="77777777" w:rsidR="00F0754E" w:rsidRDefault="00F0754E" w:rsidP="00B61E8B">
            <w:pPr>
              <w:pStyle w:val="stBilgi"/>
              <w:tabs>
                <w:tab w:val="clear" w:pos="4536"/>
                <w:tab w:val="clear" w:pos="9072"/>
              </w:tabs>
              <w:snapToGrid w:val="0"/>
              <w:spacing w:line="360" w:lineRule="auto"/>
              <w:jc w:val="center"/>
              <w:rPr>
                <w:rFonts w:ascii="Wingdings" w:hAnsi="Wingdings"/>
                <w:sz w:val="28"/>
              </w:rPr>
            </w:pPr>
          </w:p>
        </w:tc>
      </w:tr>
    </w:tbl>
    <w:p w14:paraId="1F0D0602" w14:textId="77777777" w:rsidR="00E60E3B" w:rsidRDefault="00E60E3B"/>
    <w:p w14:paraId="51AC38FE" w14:textId="77777777" w:rsidR="00E60E3B" w:rsidRDefault="00E60E3B"/>
    <w:p w14:paraId="56165BC7" w14:textId="08780263" w:rsidR="00E60E3B" w:rsidRDefault="00E60E3B">
      <w:pPr>
        <w:rPr>
          <w:rFonts w:ascii="Arial" w:hAnsi="Arial"/>
          <w:b/>
          <w:sz w:val="22"/>
        </w:rPr>
      </w:pPr>
      <w:r>
        <w:rPr>
          <w:rFonts w:ascii="Arial" w:hAnsi="Arial"/>
          <w:b/>
          <w:sz w:val="22"/>
        </w:rPr>
        <w:t>3.</w:t>
      </w:r>
      <w:r w:rsidR="00B61E8B">
        <w:rPr>
          <w:rFonts w:ascii="Arial" w:hAnsi="Arial"/>
          <w:b/>
          <w:sz w:val="22"/>
        </w:rPr>
        <w:t>2.</w:t>
      </w:r>
      <w:r>
        <w:rPr>
          <w:rFonts w:ascii="Arial" w:hAnsi="Arial"/>
          <w:b/>
          <w:sz w:val="22"/>
        </w:rPr>
        <w:t xml:space="preserve"> Yaptığı veya Katıldığı Cerrahi Girişimler:</w:t>
      </w:r>
    </w:p>
    <w:p w14:paraId="7F004DC7" w14:textId="77777777" w:rsidR="00B61E8B" w:rsidRDefault="00B61E8B">
      <w:pPr>
        <w:rPr>
          <w:rFonts w:ascii="Arial" w:hAnsi="Arial"/>
          <w:b/>
          <w:sz w:val="22"/>
        </w:rPr>
      </w:pPr>
    </w:p>
    <w:p w14:paraId="5093CB3E" w14:textId="72618CFC" w:rsidR="00E60E3B" w:rsidRDefault="00E60E3B"/>
    <w:tbl>
      <w:tblPr>
        <w:tblW w:w="10348" w:type="dxa"/>
        <w:tblInd w:w="-431" w:type="dxa"/>
        <w:tblLayout w:type="fixed"/>
        <w:tblLook w:val="0000" w:firstRow="0" w:lastRow="0" w:firstColumn="0" w:lastColumn="0" w:noHBand="0" w:noVBand="0"/>
      </w:tblPr>
      <w:tblGrid>
        <w:gridCol w:w="1277"/>
        <w:gridCol w:w="4111"/>
        <w:gridCol w:w="992"/>
        <w:gridCol w:w="992"/>
        <w:gridCol w:w="992"/>
        <w:gridCol w:w="992"/>
        <w:gridCol w:w="992"/>
      </w:tblGrid>
      <w:tr w:rsidR="003A5C8D" w14:paraId="50036679" w14:textId="77777777" w:rsidTr="00981C99">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tcPr>
          <w:p w14:paraId="41A105E0" w14:textId="77777777" w:rsidR="003A5C8D" w:rsidRDefault="003A5C8D" w:rsidP="00B45E2C">
            <w:pPr>
              <w:tabs>
                <w:tab w:val="left" w:pos="2520"/>
              </w:tabs>
              <w:snapToGrid w:val="0"/>
              <w:jc w:val="center"/>
              <w:rPr>
                <w:rFonts w:ascii="Arial" w:hAnsi="Arial" w:cs="Arial"/>
                <w:b/>
                <w:sz w:val="24"/>
                <w:szCs w:val="24"/>
                <w:shd w:val="clear" w:color="auto" w:fill="C0C0C0"/>
              </w:rPr>
            </w:pPr>
          </w:p>
          <w:p w14:paraId="596B444E" w14:textId="77777777" w:rsidR="003A5C8D" w:rsidRDefault="003A5C8D" w:rsidP="00B45E2C">
            <w:pPr>
              <w:tabs>
                <w:tab w:val="left" w:pos="2520"/>
              </w:tabs>
              <w:jc w:val="center"/>
              <w:rPr>
                <w:rFonts w:ascii="Arial" w:hAnsi="Arial" w:cs="Arial"/>
                <w:b/>
                <w:sz w:val="24"/>
                <w:szCs w:val="24"/>
                <w:shd w:val="clear" w:color="auto" w:fill="C0C0C0"/>
              </w:rPr>
            </w:pPr>
            <w:r w:rsidRPr="00981C99">
              <w:rPr>
                <w:rFonts w:ascii="Arial" w:hAnsi="Arial" w:cs="Arial"/>
                <w:b/>
                <w:sz w:val="24"/>
                <w:szCs w:val="24"/>
                <w:shd w:val="clear" w:color="auto" w:fill="C0C0C0"/>
              </w:rPr>
              <w:t>A. YENİDOĞAN CERRAHİSİ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284DB0" w14:textId="77777777" w:rsidR="003A5C8D" w:rsidRDefault="003A5C8D" w:rsidP="00B45E2C">
            <w:pPr>
              <w:tabs>
                <w:tab w:val="left" w:pos="2520"/>
              </w:tabs>
              <w:snapToGrid w:val="0"/>
              <w:jc w:val="center"/>
              <w:rPr>
                <w:rFonts w:ascii="Arial" w:hAnsi="Arial" w:cs="Arial"/>
                <w:b/>
                <w:sz w:val="24"/>
                <w:szCs w:val="24"/>
                <w:shd w:val="clear" w:color="auto" w:fill="C0C0C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391B40" w14:textId="77777777" w:rsidR="003A5C8D" w:rsidRDefault="003A5C8D" w:rsidP="00B45E2C">
            <w:pPr>
              <w:tabs>
                <w:tab w:val="left" w:pos="2520"/>
              </w:tabs>
              <w:snapToGrid w:val="0"/>
              <w:jc w:val="center"/>
              <w:rPr>
                <w:rFonts w:ascii="Arial" w:hAnsi="Arial" w:cs="Arial"/>
                <w:b/>
                <w:sz w:val="24"/>
                <w:szCs w:val="24"/>
                <w:shd w:val="clear" w:color="auto" w:fill="C0C0C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D73693" w14:textId="77777777" w:rsidR="003A5C8D" w:rsidRDefault="003A5C8D" w:rsidP="00B45E2C">
            <w:pPr>
              <w:tabs>
                <w:tab w:val="left" w:pos="2520"/>
              </w:tabs>
              <w:snapToGrid w:val="0"/>
              <w:jc w:val="center"/>
              <w:rPr>
                <w:rFonts w:ascii="Arial" w:hAnsi="Arial" w:cs="Arial"/>
                <w:b/>
                <w:sz w:val="24"/>
                <w:szCs w:val="24"/>
                <w:shd w:val="clear" w:color="auto" w:fill="C0C0C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558B74" w14:textId="77777777" w:rsidR="003A5C8D" w:rsidRDefault="003A5C8D" w:rsidP="00B45E2C">
            <w:pPr>
              <w:tabs>
                <w:tab w:val="left" w:pos="2520"/>
              </w:tabs>
              <w:snapToGrid w:val="0"/>
              <w:jc w:val="center"/>
              <w:rPr>
                <w:rFonts w:ascii="Arial" w:hAnsi="Arial" w:cs="Arial"/>
                <w:b/>
                <w:sz w:val="24"/>
                <w:szCs w:val="24"/>
                <w:shd w:val="clear" w:color="auto" w:fill="C0C0C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D3CA44" w14:textId="77777777" w:rsidR="003A5C8D" w:rsidRDefault="003A5C8D" w:rsidP="00B45E2C">
            <w:pPr>
              <w:tabs>
                <w:tab w:val="left" w:pos="2520"/>
              </w:tabs>
              <w:snapToGrid w:val="0"/>
              <w:jc w:val="center"/>
              <w:rPr>
                <w:rFonts w:ascii="Arial" w:hAnsi="Arial" w:cs="Arial"/>
                <w:b/>
                <w:sz w:val="24"/>
                <w:szCs w:val="24"/>
                <w:shd w:val="clear" w:color="auto" w:fill="C0C0C0"/>
              </w:rPr>
            </w:pPr>
          </w:p>
        </w:tc>
      </w:tr>
      <w:tr w:rsidR="003A5C8D" w14:paraId="44C76E05" w14:textId="77777777" w:rsidTr="003A5C8D">
        <w:tc>
          <w:tcPr>
            <w:tcW w:w="1277" w:type="dxa"/>
            <w:tcBorders>
              <w:left w:val="single" w:sz="4" w:space="0" w:color="000000"/>
              <w:bottom w:val="single" w:sz="4" w:space="0" w:color="000000"/>
            </w:tcBorders>
          </w:tcPr>
          <w:p w14:paraId="2D7F0CA5" w14:textId="77777777" w:rsidR="003A5C8D" w:rsidRDefault="003A5C8D" w:rsidP="00B45E2C">
            <w:pPr>
              <w:snapToGrid w:val="0"/>
              <w:rPr>
                <w:rFonts w:ascii="Arial" w:hAnsi="Arial" w:cs="Arial"/>
                <w:b/>
              </w:rPr>
            </w:pPr>
            <w:r>
              <w:rPr>
                <w:rFonts w:ascii="Arial" w:hAnsi="Arial" w:cs="Arial"/>
                <w:b/>
              </w:rPr>
              <w:t>KOD</w:t>
            </w:r>
          </w:p>
        </w:tc>
        <w:tc>
          <w:tcPr>
            <w:tcW w:w="4111" w:type="dxa"/>
            <w:tcBorders>
              <w:left w:val="single" w:sz="4" w:space="0" w:color="000000"/>
              <w:bottom w:val="single" w:sz="4" w:space="0" w:color="000000"/>
              <w:right w:val="single" w:sz="4" w:space="0" w:color="000000"/>
            </w:tcBorders>
          </w:tcPr>
          <w:p w14:paraId="7E14E3DD" w14:textId="77777777" w:rsidR="003A5C8D" w:rsidRDefault="003A5C8D" w:rsidP="00B45E2C">
            <w:pPr>
              <w:snapToGrid w:val="0"/>
              <w:jc w:val="center"/>
              <w:rPr>
                <w:rFonts w:ascii="Arial" w:hAnsi="Arial" w:cs="Arial"/>
                <w:b/>
              </w:rPr>
            </w:pPr>
            <w:r>
              <w:rPr>
                <w:rFonts w:ascii="Arial" w:hAnsi="Arial" w:cs="Arial"/>
                <w:b/>
              </w:rPr>
              <w:t>CERRAHİ GİRİŞİM</w:t>
            </w:r>
          </w:p>
        </w:tc>
        <w:tc>
          <w:tcPr>
            <w:tcW w:w="992" w:type="dxa"/>
            <w:tcBorders>
              <w:left w:val="single" w:sz="4" w:space="0" w:color="000000"/>
              <w:bottom w:val="single" w:sz="4" w:space="0" w:color="000000"/>
              <w:right w:val="single" w:sz="4" w:space="0" w:color="000000"/>
            </w:tcBorders>
          </w:tcPr>
          <w:p w14:paraId="027691E5" w14:textId="77777777" w:rsidR="003A5C8D" w:rsidRDefault="003A5C8D" w:rsidP="00B45E2C">
            <w:pPr>
              <w:snapToGrid w:val="0"/>
              <w:jc w:val="center"/>
              <w:rPr>
                <w:rFonts w:ascii="Arial" w:hAnsi="Arial" w:cs="Arial"/>
                <w:b/>
              </w:rPr>
            </w:pPr>
            <w:r>
              <w:rPr>
                <w:rFonts w:ascii="Arial" w:hAnsi="Arial" w:cs="Arial"/>
                <w:b/>
              </w:rPr>
              <w:t>1.yıl</w:t>
            </w:r>
          </w:p>
        </w:tc>
        <w:tc>
          <w:tcPr>
            <w:tcW w:w="992" w:type="dxa"/>
            <w:tcBorders>
              <w:left w:val="single" w:sz="4" w:space="0" w:color="000000"/>
              <w:bottom w:val="single" w:sz="4" w:space="0" w:color="000000"/>
              <w:right w:val="single" w:sz="4" w:space="0" w:color="000000"/>
            </w:tcBorders>
          </w:tcPr>
          <w:p w14:paraId="19C7B45E" w14:textId="77777777" w:rsidR="003A5C8D" w:rsidRDefault="003A5C8D" w:rsidP="00B45E2C">
            <w:pPr>
              <w:snapToGrid w:val="0"/>
              <w:jc w:val="center"/>
              <w:rPr>
                <w:rFonts w:ascii="Arial" w:hAnsi="Arial" w:cs="Arial"/>
                <w:b/>
              </w:rPr>
            </w:pPr>
            <w:r>
              <w:rPr>
                <w:rFonts w:ascii="Arial" w:hAnsi="Arial" w:cs="Arial"/>
                <w:b/>
              </w:rPr>
              <w:t>2.yıl</w:t>
            </w:r>
          </w:p>
        </w:tc>
        <w:tc>
          <w:tcPr>
            <w:tcW w:w="992" w:type="dxa"/>
            <w:tcBorders>
              <w:left w:val="single" w:sz="4" w:space="0" w:color="000000"/>
              <w:bottom w:val="single" w:sz="4" w:space="0" w:color="000000"/>
              <w:right w:val="single" w:sz="4" w:space="0" w:color="000000"/>
            </w:tcBorders>
          </w:tcPr>
          <w:p w14:paraId="1D5F3A24" w14:textId="77777777" w:rsidR="003A5C8D" w:rsidRDefault="003A5C8D" w:rsidP="00B45E2C">
            <w:pPr>
              <w:snapToGrid w:val="0"/>
              <w:jc w:val="center"/>
              <w:rPr>
                <w:rFonts w:ascii="Arial" w:hAnsi="Arial" w:cs="Arial"/>
                <w:b/>
              </w:rPr>
            </w:pPr>
            <w:r>
              <w:rPr>
                <w:rFonts w:ascii="Arial" w:hAnsi="Arial" w:cs="Arial"/>
                <w:b/>
              </w:rPr>
              <w:t>3.yıl</w:t>
            </w:r>
          </w:p>
        </w:tc>
        <w:tc>
          <w:tcPr>
            <w:tcW w:w="992" w:type="dxa"/>
            <w:tcBorders>
              <w:left w:val="single" w:sz="4" w:space="0" w:color="000000"/>
              <w:bottom w:val="single" w:sz="4" w:space="0" w:color="000000"/>
              <w:right w:val="single" w:sz="4" w:space="0" w:color="000000"/>
            </w:tcBorders>
          </w:tcPr>
          <w:p w14:paraId="69464633" w14:textId="77777777" w:rsidR="003A5C8D" w:rsidRDefault="003A5C8D" w:rsidP="00B45E2C">
            <w:pPr>
              <w:snapToGrid w:val="0"/>
              <w:jc w:val="center"/>
              <w:rPr>
                <w:rFonts w:ascii="Arial" w:hAnsi="Arial" w:cs="Arial"/>
                <w:b/>
              </w:rPr>
            </w:pPr>
            <w:r>
              <w:rPr>
                <w:rFonts w:ascii="Arial" w:hAnsi="Arial" w:cs="Arial"/>
                <w:b/>
              </w:rPr>
              <w:t>4.yıl</w:t>
            </w:r>
          </w:p>
        </w:tc>
        <w:tc>
          <w:tcPr>
            <w:tcW w:w="992" w:type="dxa"/>
            <w:tcBorders>
              <w:left w:val="single" w:sz="4" w:space="0" w:color="000000"/>
              <w:bottom w:val="single" w:sz="4" w:space="0" w:color="000000"/>
              <w:right w:val="single" w:sz="4" w:space="0" w:color="000000"/>
            </w:tcBorders>
          </w:tcPr>
          <w:p w14:paraId="48000B89" w14:textId="77777777" w:rsidR="003A5C8D" w:rsidRDefault="003A5C8D" w:rsidP="00B45E2C">
            <w:pPr>
              <w:snapToGrid w:val="0"/>
              <w:jc w:val="center"/>
              <w:rPr>
                <w:rFonts w:ascii="Arial" w:hAnsi="Arial" w:cs="Arial"/>
                <w:b/>
              </w:rPr>
            </w:pPr>
            <w:r>
              <w:rPr>
                <w:rFonts w:ascii="Arial" w:hAnsi="Arial" w:cs="Arial"/>
                <w:b/>
              </w:rPr>
              <w:t>5.yıl</w:t>
            </w:r>
          </w:p>
        </w:tc>
      </w:tr>
      <w:tr w:rsidR="003A5C8D" w14:paraId="22EF891C" w14:textId="77777777" w:rsidTr="003A5C8D">
        <w:tc>
          <w:tcPr>
            <w:tcW w:w="1277" w:type="dxa"/>
            <w:tcBorders>
              <w:left w:val="single" w:sz="4" w:space="0" w:color="000000"/>
              <w:bottom w:val="single" w:sz="4" w:space="0" w:color="000000"/>
            </w:tcBorders>
          </w:tcPr>
          <w:p w14:paraId="31D49B32" w14:textId="77777777" w:rsidR="003A5C8D" w:rsidRDefault="003A5C8D" w:rsidP="00B45E2C">
            <w:pPr>
              <w:snapToGrid w:val="0"/>
              <w:rPr>
                <w:rFonts w:ascii="Arial" w:hAnsi="Arial" w:cs="Arial"/>
                <w:b/>
              </w:rPr>
            </w:pPr>
          </w:p>
        </w:tc>
        <w:tc>
          <w:tcPr>
            <w:tcW w:w="4111" w:type="dxa"/>
            <w:tcBorders>
              <w:left w:val="single" w:sz="4" w:space="0" w:color="000000"/>
              <w:bottom w:val="single" w:sz="4" w:space="0" w:color="000000"/>
              <w:right w:val="single" w:sz="4" w:space="0" w:color="000000"/>
            </w:tcBorders>
          </w:tcPr>
          <w:p w14:paraId="44529DC9" w14:textId="77777777" w:rsidR="003A5C8D" w:rsidRDefault="003A5C8D" w:rsidP="00B45E2C">
            <w:pPr>
              <w:snapToGrid w:val="0"/>
              <w:jc w:val="center"/>
              <w:rPr>
                <w:rFonts w:ascii="Arial" w:hAnsi="Arial" w:cs="Arial"/>
                <w:b/>
              </w:rPr>
            </w:pPr>
          </w:p>
        </w:tc>
        <w:tc>
          <w:tcPr>
            <w:tcW w:w="4960" w:type="dxa"/>
            <w:gridSpan w:val="5"/>
            <w:tcBorders>
              <w:left w:val="single" w:sz="4" w:space="0" w:color="000000"/>
              <w:bottom w:val="single" w:sz="4" w:space="0" w:color="000000"/>
              <w:right w:val="single" w:sz="4" w:space="0" w:color="000000"/>
            </w:tcBorders>
          </w:tcPr>
          <w:p w14:paraId="307C12F2" w14:textId="77777777" w:rsidR="003A5C8D" w:rsidRPr="00F103D0" w:rsidRDefault="003A5C8D" w:rsidP="00B45E2C">
            <w:pPr>
              <w:snapToGrid w:val="0"/>
              <w:rPr>
                <w:rFonts w:ascii="Arial" w:hAnsi="Arial" w:cs="Arial"/>
                <w:i/>
              </w:rPr>
            </w:pPr>
            <w:r w:rsidRPr="00F103D0">
              <w:rPr>
                <w:rFonts w:ascii="Arial" w:hAnsi="Arial" w:cs="Arial"/>
                <w:i/>
              </w:rPr>
              <w:t>Her işlem için A, E, O, OE kodlamalarına ait ayrı sayılar verilecektir.</w:t>
            </w:r>
          </w:p>
        </w:tc>
      </w:tr>
      <w:tr w:rsidR="00981C99" w:rsidRPr="00981C99" w14:paraId="4429A4A4" w14:textId="77777777" w:rsidTr="00981C99">
        <w:tc>
          <w:tcPr>
            <w:tcW w:w="1277" w:type="dxa"/>
            <w:tcBorders>
              <w:left w:val="single" w:sz="4" w:space="0" w:color="000000"/>
              <w:bottom w:val="single" w:sz="4" w:space="0" w:color="000000"/>
            </w:tcBorders>
            <w:shd w:val="clear" w:color="auto" w:fill="D9D9D9" w:themeFill="background1" w:themeFillShade="D9"/>
          </w:tcPr>
          <w:p w14:paraId="5A6BBDAE" w14:textId="2B1A06BD" w:rsidR="00981C99" w:rsidRPr="00981C99" w:rsidRDefault="00981C99" w:rsidP="00981C99">
            <w:pPr>
              <w:snapToGrid w:val="0"/>
              <w:rPr>
                <w:rFonts w:ascii="Arial" w:hAnsi="Arial" w:cs="Arial"/>
                <w:i/>
              </w:rPr>
            </w:pPr>
            <w:r w:rsidRPr="00981C99">
              <w:rPr>
                <w:rFonts w:ascii="Arial" w:hAnsi="Arial" w:cs="Arial"/>
                <w:i/>
              </w:rPr>
              <w:t>Örnek.1</w:t>
            </w:r>
          </w:p>
        </w:tc>
        <w:tc>
          <w:tcPr>
            <w:tcW w:w="4111" w:type="dxa"/>
            <w:tcBorders>
              <w:left w:val="single" w:sz="4" w:space="0" w:color="000000"/>
              <w:bottom w:val="single" w:sz="4" w:space="0" w:color="000000"/>
              <w:right w:val="single" w:sz="4" w:space="0" w:color="000000"/>
            </w:tcBorders>
            <w:shd w:val="clear" w:color="auto" w:fill="D9D9D9" w:themeFill="background1" w:themeFillShade="D9"/>
          </w:tcPr>
          <w:p w14:paraId="72589320" w14:textId="6C177EDF" w:rsidR="00981C99" w:rsidRPr="00981C99" w:rsidRDefault="00981C99" w:rsidP="00981C99">
            <w:pPr>
              <w:snapToGrid w:val="0"/>
              <w:rPr>
                <w:rFonts w:ascii="Arial" w:hAnsi="Arial" w:cs="Arial"/>
                <w:i/>
              </w:rPr>
            </w:pPr>
            <w:r w:rsidRPr="00981C99">
              <w:rPr>
                <w:rFonts w:ascii="Arial" w:hAnsi="Arial" w:cs="Arial"/>
                <w:i/>
              </w:rPr>
              <w:t>Örnek Ameliyat</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35D05E7E" w14:textId="77777777" w:rsidR="00981C99" w:rsidRPr="00981C99" w:rsidRDefault="00981C99" w:rsidP="00981C99">
            <w:pPr>
              <w:snapToGrid w:val="0"/>
              <w:rPr>
                <w:rFonts w:ascii="Arial" w:hAnsi="Arial" w:cs="Arial"/>
                <w:i/>
              </w:rPr>
            </w:pPr>
            <w:r w:rsidRPr="00981C99">
              <w:rPr>
                <w:rFonts w:ascii="Arial" w:hAnsi="Arial" w:cs="Arial"/>
                <w:i/>
              </w:rPr>
              <w:t>A: 3</w:t>
            </w:r>
          </w:p>
          <w:p w14:paraId="7988FFC7" w14:textId="0653A212" w:rsidR="00981C99" w:rsidRPr="00981C99" w:rsidRDefault="00981C99" w:rsidP="00981C99">
            <w:pPr>
              <w:snapToGrid w:val="0"/>
              <w:rPr>
                <w:rFonts w:ascii="Arial" w:hAnsi="Arial" w:cs="Arial"/>
                <w:i/>
              </w:rPr>
            </w:pPr>
            <w:r w:rsidRPr="00981C99">
              <w:rPr>
                <w:rFonts w:ascii="Arial" w:hAnsi="Arial" w:cs="Arial"/>
                <w:i/>
              </w:rPr>
              <w:t>E: 1</w:t>
            </w:r>
          </w:p>
          <w:p w14:paraId="72FD16BB" w14:textId="219BA094" w:rsidR="00981C99" w:rsidRPr="00981C99" w:rsidRDefault="00981C99" w:rsidP="00981C99">
            <w:pPr>
              <w:snapToGrid w:val="0"/>
              <w:rPr>
                <w:rFonts w:ascii="Arial" w:hAnsi="Arial" w:cs="Arial"/>
                <w:i/>
              </w:rPr>
            </w:pPr>
            <w:r w:rsidRPr="00981C99">
              <w:rPr>
                <w:rFonts w:ascii="Arial" w:hAnsi="Arial" w:cs="Arial"/>
                <w:i/>
              </w:rPr>
              <w:t>O: 0</w:t>
            </w:r>
          </w:p>
          <w:p w14:paraId="4B112770" w14:textId="62C56130" w:rsidR="00981C99" w:rsidRPr="00981C99" w:rsidRDefault="00981C99" w:rsidP="00981C99">
            <w:pPr>
              <w:snapToGrid w:val="0"/>
              <w:rPr>
                <w:rFonts w:ascii="Arial" w:hAnsi="Arial" w:cs="Arial"/>
                <w:i/>
              </w:rPr>
            </w:pPr>
            <w:r w:rsidRPr="00981C99">
              <w:rPr>
                <w:rFonts w:ascii="Arial" w:hAnsi="Arial" w:cs="Arial"/>
                <w:i/>
              </w:rPr>
              <w:t>OE: 0</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4B47237D" w14:textId="77777777" w:rsidR="00981C99" w:rsidRPr="00981C99" w:rsidRDefault="00981C99" w:rsidP="00981C99">
            <w:pPr>
              <w:snapToGrid w:val="0"/>
              <w:rPr>
                <w:rFonts w:ascii="Arial" w:hAnsi="Arial" w:cs="Arial"/>
                <w:i/>
              </w:rPr>
            </w:pPr>
            <w:r w:rsidRPr="00981C99">
              <w:rPr>
                <w:rFonts w:ascii="Arial" w:hAnsi="Arial" w:cs="Arial"/>
                <w:i/>
              </w:rPr>
              <w:t>A: 3</w:t>
            </w:r>
          </w:p>
          <w:p w14:paraId="03295971" w14:textId="393FBA2E" w:rsidR="00981C99" w:rsidRPr="00981C99" w:rsidRDefault="00981C99" w:rsidP="00981C99">
            <w:pPr>
              <w:snapToGrid w:val="0"/>
              <w:rPr>
                <w:rFonts w:ascii="Arial" w:hAnsi="Arial" w:cs="Arial"/>
                <w:i/>
              </w:rPr>
            </w:pPr>
            <w:r w:rsidRPr="00981C99">
              <w:rPr>
                <w:rFonts w:ascii="Arial" w:hAnsi="Arial" w:cs="Arial"/>
                <w:i/>
              </w:rPr>
              <w:t xml:space="preserve">E: </w:t>
            </w:r>
            <w:r w:rsidRPr="00981C99">
              <w:rPr>
                <w:rFonts w:ascii="Arial" w:hAnsi="Arial" w:cs="Arial"/>
                <w:i/>
              </w:rPr>
              <w:t>3</w:t>
            </w:r>
          </w:p>
          <w:p w14:paraId="6458EE29" w14:textId="77777777" w:rsidR="00981C99" w:rsidRPr="00981C99" w:rsidRDefault="00981C99" w:rsidP="00981C99">
            <w:pPr>
              <w:snapToGrid w:val="0"/>
              <w:rPr>
                <w:rFonts w:ascii="Arial" w:hAnsi="Arial" w:cs="Arial"/>
                <w:i/>
              </w:rPr>
            </w:pPr>
            <w:r w:rsidRPr="00981C99">
              <w:rPr>
                <w:rFonts w:ascii="Arial" w:hAnsi="Arial" w:cs="Arial"/>
                <w:i/>
              </w:rPr>
              <w:t>O: 0</w:t>
            </w:r>
          </w:p>
          <w:p w14:paraId="6C22D46B" w14:textId="42B577E2" w:rsidR="00981C99" w:rsidRPr="00981C99" w:rsidRDefault="00981C99" w:rsidP="00981C99">
            <w:pPr>
              <w:snapToGrid w:val="0"/>
              <w:rPr>
                <w:rFonts w:ascii="Arial" w:hAnsi="Arial" w:cs="Arial"/>
                <w:i/>
              </w:rPr>
            </w:pPr>
            <w:r w:rsidRPr="00981C99">
              <w:rPr>
                <w:rFonts w:ascii="Arial" w:hAnsi="Arial" w:cs="Arial"/>
                <w:i/>
              </w:rPr>
              <w:t>OE: 0</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4642CD48" w14:textId="18D15B45" w:rsidR="00981C99" w:rsidRPr="00981C99" w:rsidRDefault="00981C99" w:rsidP="00981C99">
            <w:pPr>
              <w:snapToGrid w:val="0"/>
              <w:rPr>
                <w:rFonts w:ascii="Arial" w:hAnsi="Arial" w:cs="Arial"/>
                <w:i/>
              </w:rPr>
            </w:pPr>
            <w:r w:rsidRPr="00981C99">
              <w:rPr>
                <w:rFonts w:ascii="Arial" w:hAnsi="Arial" w:cs="Arial"/>
                <w:i/>
              </w:rPr>
              <w:t xml:space="preserve">A: </w:t>
            </w:r>
            <w:r w:rsidRPr="00981C99">
              <w:rPr>
                <w:rFonts w:ascii="Arial" w:hAnsi="Arial" w:cs="Arial"/>
                <w:i/>
              </w:rPr>
              <w:t>2</w:t>
            </w:r>
          </w:p>
          <w:p w14:paraId="0BCA2817" w14:textId="62990588" w:rsidR="00981C99" w:rsidRPr="00981C99" w:rsidRDefault="00981C99" w:rsidP="00981C99">
            <w:pPr>
              <w:snapToGrid w:val="0"/>
              <w:rPr>
                <w:rFonts w:ascii="Arial" w:hAnsi="Arial" w:cs="Arial"/>
                <w:i/>
              </w:rPr>
            </w:pPr>
            <w:r w:rsidRPr="00981C99">
              <w:rPr>
                <w:rFonts w:ascii="Arial" w:hAnsi="Arial" w:cs="Arial"/>
                <w:i/>
              </w:rPr>
              <w:t xml:space="preserve">E: </w:t>
            </w:r>
            <w:r w:rsidRPr="00981C99">
              <w:rPr>
                <w:rFonts w:ascii="Arial" w:hAnsi="Arial" w:cs="Arial"/>
                <w:i/>
              </w:rPr>
              <w:t>5</w:t>
            </w:r>
          </w:p>
          <w:p w14:paraId="6570A12B" w14:textId="5427D5D2" w:rsidR="00981C99" w:rsidRPr="00981C99" w:rsidRDefault="00981C99" w:rsidP="00981C99">
            <w:pPr>
              <w:snapToGrid w:val="0"/>
              <w:rPr>
                <w:rFonts w:ascii="Arial" w:hAnsi="Arial" w:cs="Arial"/>
                <w:i/>
              </w:rPr>
            </w:pPr>
            <w:r w:rsidRPr="00981C99">
              <w:rPr>
                <w:rFonts w:ascii="Arial" w:hAnsi="Arial" w:cs="Arial"/>
                <w:i/>
              </w:rPr>
              <w:t xml:space="preserve">O: </w:t>
            </w:r>
            <w:r w:rsidRPr="00981C99">
              <w:rPr>
                <w:rFonts w:ascii="Arial" w:hAnsi="Arial" w:cs="Arial"/>
                <w:i/>
              </w:rPr>
              <w:t>1</w:t>
            </w:r>
          </w:p>
          <w:p w14:paraId="0F3BF9D2" w14:textId="2CE3CBE9" w:rsidR="00981C99" w:rsidRPr="00981C99" w:rsidRDefault="00981C99" w:rsidP="00981C99">
            <w:pPr>
              <w:snapToGrid w:val="0"/>
              <w:rPr>
                <w:rFonts w:ascii="Arial" w:hAnsi="Arial" w:cs="Arial"/>
                <w:i/>
              </w:rPr>
            </w:pPr>
            <w:r w:rsidRPr="00981C99">
              <w:rPr>
                <w:rFonts w:ascii="Arial" w:hAnsi="Arial" w:cs="Arial"/>
                <w:i/>
              </w:rPr>
              <w:t>OE: 0</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2C8A3A11" w14:textId="43D8C0ED" w:rsidR="00981C99" w:rsidRPr="00981C99" w:rsidRDefault="00981C99" w:rsidP="00981C99">
            <w:pPr>
              <w:snapToGrid w:val="0"/>
              <w:rPr>
                <w:rFonts w:ascii="Arial" w:hAnsi="Arial" w:cs="Arial"/>
                <w:i/>
              </w:rPr>
            </w:pPr>
            <w:r w:rsidRPr="00981C99">
              <w:rPr>
                <w:rFonts w:ascii="Arial" w:hAnsi="Arial" w:cs="Arial"/>
                <w:i/>
              </w:rPr>
              <w:t xml:space="preserve">A: </w:t>
            </w:r>
            <w:r w:rsidRPr="00981C99">
              <w:rPr>
                <w:rFonts w:ascii="Arial" w:hAnsi="Arial" w:cs="Arial"/>
                <w:i/>
              </w:rPr>
              <w:t>1</w:t>
            </w:r>
          </w:p>
          <w:p w14:paraId="4DE26090" w14:textId="77777777" w:rsidR="00981C99" w:rsidRPr="00981C99" w:rsidRDefault="00981C99" w:rsidP="00981C99">
            <w:pPr>
              <w:snapToGrid w:val="0"/>
              <w:rPr>
                <w:rFonts w:ascii="Arial" w:hAnsi="Arial" w:cs="Arial"/>
                <w:i/>
              </w:rPr>
            </w:pPr>
            <w:r w:rsidRPr="00981C99">
              <w:rPr>
                <w:rFonts w:ascii="Arial" w:hAnsi="Arial" w:cs="Arial"/>
                <w:i/>
              </w:rPr>
              <w:t>E: 1</w:t>
            </w:r>
          </w:p>
          <w:p w14:paraId="009F4B9C" w14:textId="15A6E257" w:rsidR="00981C99" w:rsidRPr="00981C99" w:rsidRDefault="00981C99" w:rsidP="00981C99">
            <w:pPr>
              <w:snapToGrid w:val="0"/>
              <w:rPr>
                <w:rFonts w:ascii="Arial" w:hAnsi="Arial" w:cs="Arial"/>
                <w:i/>
              </w:rPr>
            </w:pPr>
            <w:r w:rsidRPr="00981C99">
              <w:rPr>
                <w:rFonts w:ascii="Arial" w:hAnsi="Arial" w:cs="Arial"/>
                <w:i/>
              </w:rPr>
              <w:t xml:space="preserve">O: </w:t>
            </w:r>
            <w:r w:rsidRPr="00981C99">
              <w:rPr>
                <w:rFonts w:ascii="Arial" w:hAnsi="Arial" w:cs="Arial"/>
                <w:i/>
              </w:rPr>
              <w:t>3</w:t>
            </w:r>
          </w:p>
          <w:p w14:paraId="0AEBA4F7" w14:textId="7A24443C" w:rsidR="00981C99" w:rsidRPr="00981C99" w:rsidRDefault="00981C99" w:rsidP="00981C99">
            <w:pPr>
              <w:snapToGrid w:val="0"/>
              <w:rPr>
                <w:rFonts w:ascii="Arial" w:hAnsi="Arial" w:cs="Arial"/>
                <w:i/>
              </w:rPr>
            </w:pPr>
            <w:r w:rsidRPr="00981C99">
              <w:rPr>
                <w:rFonts w:ascii="Arial" w:hAnsi="Arial" w:cs="Arial"/>
                <w:i/>
              </w:rPr>
              <w:t>OE: 0</w:t>
            </w:r>
          </w:p>
        </w:tc>
        <w:tc>
          <w:tcPr>
            <w:tcW w:w="992" w:type="dxa"/>
            <w:tcBorders>
              <w:left w:val="single" w:sz="4" w:space="0" w:color="000000"/>
              <w:bottom w:val="single" w:sz="4" w:space="0" w:color="000000"/>
              <w:right w:val="single" w:sz="4" w:space="0" w:color="000000"/>
            </w:tcBorders>
            <w:shd w:val="clear" w:color="auto" w:fill="D9D9D9" w:themeFill="background1" w:themeFillShade="D9"/>
          </w:tcPr>
          <w:p w14:paraId="451ECEA8" w14:textId="68CBF99B" w:rsidR="00981C99" w:rsidRPr="00981C99" w:rsidRDefault="00981C99" w:rsidP="00981C99">
            <w:pPr>
              <w:snapToGrid w:val="0"/>
              <w:rPr>
                <w:rFonts w:ascii="Arial" w:hAnsi="Arial" w:cs="Arial"/>
                <w:i/>
              </w:rPr>
            </w:pPr>
            <w:r w:rsidRPr="00981C99">
              <w:rPr>
                <w:rFonts w:ascii="Arial" w:hAnsi="Arial" w:cs="Arial"/>
                <w:i/>
              </w:rPr>
              <w:t xml:space="preserve">A: </w:t>
            </w:r>
            <w:r w:rsidRPr="00981C99">
              <w:rPr>
                <w:rFonts w:ascii="Arial" w:hAnsi="Arial" w:cs="Arial"/>
                <w:i/>
              </w:rPr>
              <w:t>0</w:t>
            </w:r>
          </w:p>
          <w:p w14:paraId="49EADBF9" w14:textId="5E55A946" w:rsidR="00981C99" w:rsidRPr="00981C99" w:rsidRDefault="00981C99" w:rsidP="00981C99">
            <w:pPr>
              <w:snapToGrid w:val="0"/>
              <w:rPr>
                <w:rFonts w:ascii="Arial" w:hAnsi="Arial" w:cs="Arial"/>
                <w:i/>
              </w:rPr>
            </w:pPr>
            <w:r w:rsidRPr="00981C99">
              <w:rPr>
                <w:rFonts w:ascii="Arial" w:hAnsi="Arial" w:cs="Arial"/>
                <w:i/>
              </w:rPr>
              <w:t xml:space="preserve">E: </w:t>
            </w:r>
            <w:r w:rsidRPr="00981C99">
              <w:rPr>
                <w:rFonts w:ascii="Arial" w:hAnsi="Arial" w:cs="Arial"/>
                <w:i/>
              </w:rPr>
              <w:t>0</w:t>
            </w:r>
          </w:p>
          <w:p w14:paraId="5205AA3C" w14:textId="4E5CBC5A" w:rsidR="00981C99" w:rsidRPr="00981C99" w:rsidRDefault="00981C99" w:rsidP="00981C99">
            <w:pPr>
              <w:snapToGrid w:val="0"/>
              <w:rPr>
                <w:rFonts w:ascii="Arial" w:hAnsi="Arial" w:cs="Arial"/>
                <w:i/>
              </w:rPr>
            </w:pPr>
            <w:r w:rsidRPr="00981C99">
              <w:rPr>
                <w:rFonts w:ascii="Arial" w:hAnsi="Arial" w:cs="Arial"/>
                <w:i/>
              </w:rPr>
              <w:t xml:space="preserve">O: </w:t>
            </w:r>
            <w:r w:rsidRPr="00981C99">
              <w:rPr>
                <w:rFonts w:ascii="Arial" w:hAnsi="Arial" w:cs="Arial"/>
                <w:i/>
              </w:rPr>
              <w:t>5</w:t>
            </w:r>
          </w:p>
          <w:p w14:paraId="0D2449A3" w14:textId="15B79783" w:rsidR="00981C99" w:rsidRPr="00981C99" w:rsidRDefault="00981C99" w:rsidP="00981C99">
            <w:pPr>
              <w:snapToGrid w:val="0"/>
              <w:rPr>
                <w:rFonts w:ascii="Arial" w:hAnsi="Arial" w:cs="Arial"/>
                <w:i/>
              </w:rPr>
            </w:pPr>
            <w:r w:rsidRPr="00981C99">
              <w:rPr>
                <w:rFonts w:ascii="Arial" w:hAnsi="Arial" w:cs="Arial"/>
                <w:i/>
              </w:rPr>
              <w:t xml:space="preserve">OE: </w:t>
            </w:r>
            <w:r w:rsidRPr="00981C99">
              <w:rPr>
                <w:rFonts w:ascii="Arial" w:hAnsi="Arial" w:cs="Arial"/>
                <w:i/>
              </w:rPr>
              <w:t>1</w:t>
            </w:r>
          </w:p>
        </w:tc>
      </w:tr>
      <w:tr w:rsidR="00981C99" w14:paraId="72543B74" w14:textId="77777777" w:rsidTr="00F21B63">
        <w:tc>
          <w:tcPr>
            <w:tcW w:w="1277" w:type="dxa"/>
            <w:tcBorders>
              <w:left w:val="single" w:sz="4" w:space="0" w:color="000000"/>
              <w:bottom w:val="single" w:sz="4" w:space="0" w:color="000000"/>
            </w:tcBorders>
          </w:tcPr>
          <w:p w14:paraId="41243EEA" w14:textId="77777777" w:rsidR="00981C99" w:rsidRDefault="00981C99" w:rsidP="00981C99">
            <w:pPr>
              <w:snapToGrid w:val="0"/>
              <w:rPr>
                <w:rFonts w:ascii="Arial" w:hAnsi="Arial" w:cs="Arial"/>
              </w:rPr>
            </w:pPr>
            <w:r>
              <w:rPr>
                <w:rFonts w:ascii="Arial" w:hAnsi="Arial" w:cs="Arial"/>
              </w:rPr>
              <w:t>A.1</w:t>
            </w:r>
          </w:p>
        </w:tc>
        <w:tc>
          <w:tcPr>
            <w:tcW w:w="4111" w:type="dxa"/>
            <w:tcBorders>
              <w:left w:val="single" w:sz="4" w:space="0" w:color="000000"/>
              <w:bottom w:val="single" w:sz="4" w:space="0" w:color="000000"/>
              <w:right w:val="single" w:sz="4" w:space="0" w:color="000000"/>
            </w:tcBorders>
          </w:tcPr>
          <w:p w14:paraId="268E605D" w14:textId="77777777" w:rsidR="00981C99" w:rsidRDefault="00981C99" w:rsidP="00981C99">
            <w:pPr>
              <w:snapToGrid w:val="0"/>
              <w:rPr>
                <w:rFonts w:ascii="Arial" w:hAnsi="Arial" w:cs="Arial"/>
              </w:rPr>
            </w:pPr>
            <w:proofErr w:type="spellStart"/>
            <w:r>
              <w:rPr>
                <w:rFonts w:ascii="Arial" w:hAnsi="Arial" w:cs="Arial"/>
              </w:rPr>
              <w:t>Abdomino-perineal</w:t>
            </w:r>
            <w:proofErr w:type="spellEnd"/>
            <w:r>
              <w:rPr>
                <w:rFonts w:ascii="Arial" w:hAnsi="Arial" w:cs="Arial"/>
              </w:rPr>
              <w:t xml:space="preserve"> ameliyatlar (</w:t>
            </w:r>
            <w:proofErr w:type="spellStart"/>
            <w:r>
              <w:rPr>
                <w:rFonts w:ascii="Arial" w:hAnsi="Arial" w:cs="Arial"/>
              </w:rPr>
              <w:t>Hirschsprung</w:t>
            </w:r>
            <w:proofErr w:type="spellEnd"/>
            <w:r>
              <w:rPr>
                <w:rFonts w:ascii="Arial" w:hAnsi="Arial" w:cs="Arial"/>
              </w:rPr>
              <w:t xml:space="preserve"> hastalığı için)</w:t>
            </w:r>
          </w:p>
        </w:tc>
        <w:tc>
          <w:tcPr>
            <w:tcW w:w="992" w:type="dxa"/>
            <w:tcBorders>
              <w:left w:val="single" w:sz="4" w:space="0" w:color="000000"/>
              <w:bottom w:val="single" w:sz="4" w:space="0" w:color="000000"/>
              <w:right w:val="single" w:sz="4" w:space="0" w:color="000000"/>
            </w:tcBorders>
          </w:tcPr>
          <w:p w14:paraId="3F13A2F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F5F5C4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8650B3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76CA9A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EB64A7C" w14:textId="77777777" w:rsidR="00981C99" w:rsidRDefault="00981C99" w:rsidP="00981C99">
            <w:pPr>
              <w:snapToGrid w:val="0"/>
              <w:rPr>
                <w:rFonts w:ascii="Arial" w:hAnsi="Arial" w:cs="Arial"/>
              </w:rPr>
            </w:pPr>
          </w:p>
        </w:tc>
      </w:tr>
      <w:tr w:rsidR="00981C99" w14:paraId="247DBF93" w14:textId="77777777" w:rsidTr="003A5C8D">
        <w:tc>
          <w:tcPr>
            <w:tcW w:w="1277" w:type="dxa"/>
            <w:tcBorders>
              <w:left w:val="single" w:sz="4" w:space="0" w:color="000000"/>
              <w:bottom w:val="single" w:sz="4" w:space="0" w:color="000000"/>
            </w:tcBorders>
          </w:tcPr>
          <w:p w14:paraId="0C9E0AC9" w14:textId="77777777" w:rsidR="00981C99" w:rsidRDefault="00981C99" w:rsidP="00981C99">
            <w:pPr>
              <w:snapToGrid w:val="0"/>
              <w:rPr>
                <w:rFonts w:ascii="Arial" w:hAnsi="Arial" w:cs="Arial"/>
              </w:rPr>
            </w:pPr>
            <w:r>
              <w:rPr>
                <w:rFonts w:ascii="Arial" w:hAnsi="Arial" w:cs="Arial"/>
              </w:rPr>
              <w:t>A.2</w:t>
            </w:r>
          </w:p>
        </w:tc>
        <w:tc>
          <w:tcPr>
            <w:tcW w:w="4111" w:type="dxa"/>
            <w:tcBorders>
              <w:left w:val="single" w:sz="4" w:space="0" w:color="000000"/>
              <w:bottom w:val="single" w:sz="4" w:space="0" w:color="000000"/>
              <w:right w:val="single" w:sz="4" w:space="0" w:color="000000"/>
            </w:tcBorders>
          </w:tcPr>
          <w:p w14:paraId="26108761" w14:textId="77777777" w:rsidR="00981C99" w:rsidRDefault="00981C99" w:rsidP="00981C99">
            <w:pPr>
              <w:snapToGrid w:val="0"/>
              <w:rPr>
                <w:rFonts w:ascii="Arial" w:hAnsi="Arial" w:cs="Arial"/>
              </w:rPr>
            </w:pPr>
            <w:proofErr w:type="spellStart"/>
            <w:r>
              <w:rPr>
                <w:rFonts w:ascii="Arial" w:hAnsi="Arial" w:cs="Arial"/>
              </w:rPr>
              <w:t>Anorektalmalformasyon</w:t>
            </w:r>
            <w:proofErr w:type="spellEnd"/>
            <w:r>
              <w:rPr>
                <w:rFonts w:ascii="Arial" w:hAnsi="Arial" w:cs="Arial"/>
              </w:rPr>
              <w:t xml:space="preserve"> onarımı (alçak tip)</w:t>
            </w:r>
          </w:p>
        </w:tc>
        <w:tc>
          <w:tcPr>
            <w:tcW w:w="992" w:type="dxa"/>
            <w:tcBorders>
              <w:left w:val="single" w:sz="4" w:space="0" w:color="000000"/>
              <w:bottom w:val="single" w:sz="4" w:space="0" w:color="000000"/>
              <w:right w:val="single" w:sz="4" w:space="0" w:color="000000"/>
            </w:tcBorders>
          </w:tcPr>
          <w:p w14:paraId="63265D3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1D3040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74EAD2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056845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20EF00" w14:textId="77777777" w:rsidR="00981C99" w:rsidRDefault="00981C99" w:rsidP="00981C99">
            <w:pPr>
              <w:snapToGrid w:val="0"/>
              <w:rPr>
                <w:rFonts w:ascii="Arial" w:hAnsi="Arial" w:cs="Arial"/>
              </w:rPr>
            </w:pPr>
          </w:p>
        </w:tc>
      </w:tr>
      <w:tr w:rsidR="00981C99" w14:paraId="58AD994C" w14:textId="77777777" w:rsidTr="003A5C8D">
        <w:tc>
          <w:tcPr>
            <w:tcW w:w="1277" w:type="dxa"/>
            <w:tcBorders>
              <w:left w:val="single" w:sz="4" w:space="0" w:color="000000"/>
              <w:bottom w:val="single" w:sz="4" w:space="0" w:color="000000"/>
            </w:tcBorders>
          </w:tcPr>
          <w:p w14:paraId="072B2573" w14:textId="77777777" w:rsidR="00981C99" w:rsidRDefault="00981C99" w:rsidP="00981C99">
            <w:pPr>
              <w:snapToGrid w:val="0"/>
              <w:rPr>
                <w:rFonts w:ascii="Arial" w:hAnsi="Arial" w:cs="Arial"/>
              </w:rPr>
            </w:pPr>
            <w:r>
              <w:rPr>
                <w:rFonts w:ascii="Arial" w:hAnsi="Arial" w:cs="Arial"/>
              </w:rPr>
              <w:t>A.3</w:t>
            </w:r>
          </w:p>
        </w:tc>
        <w:tc>
          <w:tcPr>
            <w:tcW w:w="4111" w:type="dxa"/>
            <w:tcBorders>
              <w:left w:val="single" w:sz="4" w:space="0" w:color="000000"/>
              <w:bottom w:val="single" w:sz="4" w:space="0" w:color="000000"/>
              <w:right w:val="single" w:sz="4" w:space="0" w:color="000000"/>
            </w:tcBorders>
          </w:tcPr>
          <w:p w14:paraId="1D48655A" w14:textId="77777777" w:rsidR="00981C99" w:rsidRDefault="00981C99" w:rsidP="00981C99">
            <w:pPr>
              <w:snapToGrid w:val="0"/>
              <w:rPr>
                <w:rFonts w:ascii="Arial" w:hAnsi="Arial" w:cs="Arial"/>
              </w:rPr>
            </w:pPr>
            <w:proofErr w:type="spellStart"/>
            <w:r>
              <w:rPr>
                <w:rFonts w:ascii="Arial" w:hAnsi="Arial" w:cs="Arial"/>
              </w:rPr>
              <w:t>Anorektalmalformasyon</w:t>
            </w:r>
            <w:proofErr w:type="spellEnd"/>
            <w:r>
              <w:rPr>
                <w:rFonts w:ascii="Arial" w:hAnsi="Arial" w:cs="Arial"/>
              </w:rPr>
              <w:t xml:space="preserve"> onarımı (yüksek tip)</w:t>
            </w:r>
          </w:p>
        </w:tc>
        <w:tc>
          <w:tcPr>
            <w:tcW w:w="992" w:type="dxa"/>
            <w:tcBorders>
              <w:left w:val="single" w:sz="4" w:space="0" w:color="000000"/>
              <w:bottom w:val="single" w:sz="4" w:space="0" w:color="000000"/>
              <w:right w:val="single" w:sz="4" w:space="0" w:color="000000"/>
            </w:tcBorders>
          </w:tcPr>
          <w:p w14:paraId="7D64E67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2EB3D7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5A232B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A811FB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6AAFCB6" w14:textId="77777777" w:rsidR="00981C99" w:rsidRDefault="00981C99" w:rsidP="00981C99">
            <w:pPr>
              <w:snapToGrid w:val="0"/>
              <w:rPr>
                <w:rFonts w:ascii="Arial" w:hAnsi="Arial" w:cs="Arial"/>
              </w:rPr>
            </w:pPr>
          </w:p>
        </w:tc>
      </w:tr>
      <w:tr w:rsidR="00981C99" w14:paraId="75C80CDE" w14:textId="77777777" w:rsidTr="003A5C8D">
        <w:tc>
          <w:tcPr>
            <w:tcW w:w="1277" w:type="dxa"/>
            <w:tcBorders>
              <w:left w:val="single" w:sz="4" w:space="0" w:color="000000"/>
              <w:bottom w:val="single" w:sz="4" w:space="0" w:color="000000"/>
            </w:tcBorders>
          </w:tcPr>
          <w:p w14:paraId="16DEE7E1" w14:textId="77777777" w:rsidR="00981C99" w:rsidRDefault="00981C99" w:rsidP="00981C99">
            <w:pPr>
              <w:snapToGrid w:val="0"/>
              <w:rPr>
                <w:rFonts w:ascii="Arial" w:hAnsi="Arial" w:cs="Arial"/>
              </w:rPr>
            </w:pPr>
            <w:r>
              <w:rPr>
                <w:rFonts w:ascii="Arial" w:hAnsi="Arial" w:cs="Arial"/>
              </w:rPr>
              <w:t>A.4</w:t>
            </w:r>
          </w:p>
        </w:tc>
        <w:tc>
          <w:tcPr>
            <w:tcW w:w="4111" w:type="dxa"/>
            <w:tcBorders>
              <w:left w:val="single" w:sz="4" w:space="0" w:color="000000"/>
              <w:bottom w:val="single" w:sz="4" w:space="0" w:color="000000"/>
              <w:right w:val="single" w:sz="4" w:space="0" w:color="000000"/>
            </w:tcBorders>
          </w:tcPr>
          <w:p w14:paraId="00727277" w14:textId="77777777" w:rsidR="00981C99" w:rsidRDefault="00981C99" w:rsidP="00981C99">
            <w:pPr>
              <w:snapToGrid w:val="0"/>
              <w:rPr>
                <w:rFonts w:ascii="Arial" w:hAnsi="Arial" w:cs="Arial"/>
              </w:rPr>
            </w:pPr>
            <w:proofErr w:type="spellStart"/>
            <w:r>
              <w:rPr>
                <w:rFonts w:ascii="Arial" w:hAnsi="Arial" w:cs="Arial"/>
              </w:rPr>
              <w:t>Bronkoskopi</w:t>
            </w:r>
            <w:proofErr w:type="spellEnd"/>
          </w:p>
        </w:tc>
        <w:tc>
          <w:tcPr>
            <w:tcW w:w="992" w:type="dxa"/>
            <w:tcBorders>
              <w:left w:val="single" w:sz="4" w:space="0" w:color="000000"/>
              <w:bottom w:val="single" w:sz="4" w:space="0" w:color="000000"/>
              <w:right w:val="single" w:sz="4" w:space="0" w:color="000000"/>
            </w:tcBorders>
          </w:tcPr>
          <w:p w14:paraId="419DFCE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4FBC9D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A7B0A9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51C8E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95FAEC" w14:textId="77777777" w:rsidR="00981C99" w:rsidRDefault="00981C99" w:rsidP="00981C99">
            <w:pPr>
              <w:snapToGrid w:val="0"/>
              <w:rPr>
                <w:rFonts w:ascii="Arial" w:hAnsi="Arial" w:cs="Arial"/>
              </w:rPr>
            </w:pPr>
          </w:p>
        </w:tc>
      </w:tr>
      <w:tr w:rsidR="00981C99" w14:paraId="1D6A8007" w14:textId="77777777" w:rsidTr="003A5C8D">
        <w:tc>
          <w:tcPr>
            <w:tcW w:w="1277" w:type="dxa"/>
            <w:tcBorders>
              <w:left w:val="single" w:sz="4" w:space="0" w:color="000000"/>
              <w:bottom w:val="single" w:sz="4" w:space="0" w:color="000000"/>
            </w:tcBorders>
          </w:tcPr>
          <w:p w14:paraId="16A29863" w14:textId="77777777" w:rsidR="00981C99" w:rsidRDefault="00981C99" w:rsidP="00981C99">
            <w:pPr>
              <w:snapToGrid w:val="0"/>
              <w:rPr>
                <w:rFonts w:ascii="Arial" w:hAnsi="Arial" w:cs="Arial"/>
              </w:rPr>
            </w:pPr>
            <w:r>
              <w:rPr>
                <w:rFonts w:ascii="Arial" w:hAnsi="Arial" w:cs="Arial"/>
              </w:rPr>
              <w:t>A.5</w:t>
            </w:r>
          </w:p>
        </w:tc>
        <w:tc>
          <w:tcPr>
            <w:tcW w:w="4111" w:type="dxa"/>
            <w:tcBorders>
              <w:left w:val="single" w:sz="4" w:space="0" w:color="000000"/>
              <w:bottom w:val="single" w:sz="4" w:space="0" w:color="000000"/>
              <w:right w:val="single" w:sz="4" w:space="0" w:color="000000"/>
            </w:tcBorders>
          </w:tcPr>
          <w:p w14:paraId="76BCCBA1" w14:textId="77777777" w:rsidR="00981C99" w:rsidRDefault="00981C99" w:rsidP="00981C99">
            <w:pPr>
              <w:snapToGrid w:val="0"/>
              <w:rPr>
                <w:rFonts w:ascii="Arial" w:hAnsi="Arial" w:cs="Arial"/>
              </w:rPr>
            </w:pPr>
            <w:proofErr w:type="spellStart"/>
            <w:r>
              <w:rPr>
                <w:rFonts w:ascii="Arial" w:hAnsi="Arial" w:cs="Arial"/>
              </w:rPr>
              <w:t>Cut-down</w:t>
            </w:r>
            <w:proofErr w:type="spellEnd"/>
            <w:r>
              <w:rPr>
                <w:rFonts w:ascii="Arial" w:hAnsi="Arial" w:cs="Arial"/>
              </w:rPr>
              <w:t xml:space="preserve"> (</w:t>
            </w:r>
            <w:proofErr w:type="spellStart"/>
            <w:r>
              <w:rPr>
                <w:rFonts w:ascii="Arial" w:hAnsi="Arial" w:cs="Arial"/>
              </w:rPr>
              <w:t>venöz</w:t>
            </w:r>
            <w:proofErr w:type="spellEnd"/>
            <w:r>
              <w:rPr>
                <w:rFonts w:ascii="Arial" w:hAnsi="Arial" w:cs="Arial"/>
              </w:rPr>
              <w:t xml:space="preserve">, </w:t>
            </w:r>
            <w:proofErr w:type="spellStart"/>
            <w:r>
              <w:rPr>
                <w:rFonts w:ascii="Arial" w:hAnsi="Arial" w:cs="Arial"/>
              </w:rPr>
              <w:t>arteriyel</w:t>
            </w:r>
            <w:proofErr w:type="spellEnd"/>
            <w:r>
              <w:rPr>
                <w:rFonts w:ascii="Arial" w:hAnsi="Arial" w:cs="Arial"/>
              </w:rPr>
              <w:t xml:space="preserve">, </w:t>
            </w:r>
            <w:proofErr w:type="spellStart"/>
            <w:r>
              <w:rPr>
                <w:rFonts w:ascii="Arial" w:hAnsi="Arial" w:cs="Arial"/>
              </w:rPr>
              <w:t>umbilikal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43DCCC2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8901CE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BB0A62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E1F0E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0E4324D" w14:textId="77777777" w:rsidR="00981C99" w:rsidRDefault="00981C99" w:rsidP="00981C99">
            <w:pPr>
              <w:snapToGrid w:val="0"/>
              <w:rPr>
                <w:rFonts w:ascii="Arial" w:hAnsi="Arial" w:cs="Arial"/>
              </w:rPr>
            </w:pPr>
          </w:p>
        </w:tc>
      </w:tr>
      <w:tr w:rsidR="00981C99" w14:paraId="538CB0A4" w14:textId="77777777" w:rsidTr="003A5C8D">
        <w:tc>
          <w:tcPr>
            <w:tcW w:w="1277" w:type="dxa"/>
            <w:tcBorders>
              <w:left w:val="single" w:sz="4" w:space="0" w:color="000000"/>
              <w:bottom w:val="single" w:sz="4" w:space="0" w:color="000000"/>
            </w:tcBorders>
          </w:tcPr>
          <w:p w14:paraId="19BE4E08" w14:textId="77777777" w:rsidR="00981C99" w:rsidRDefault="00981C99" w:rsidP="00981C99">
            <w:pPr>
              <w:snapToGrid w:val="0"/>
              <w:rPr>
                <w:rFonts w:ascii="Arial" w:hAnsi="Arial" w:cs="Arial"/>
              </w:rPr>
            </w:pPr>
            <w:r>
              <w:rPr>
                <w:rFonts w:ascii="Arial" w:hAnsi="Arial" w:cs="Arial"/>
              </w:rPr>
              <w:t>A.6</w:t>
            </w:r>
          </w:p>
        </w:tc>
        <w:tc>
          <w:tcPr>
            <w:tcW w:w="4111" w:type="dxa"/>
            <w:tcBorders>
              <w:left w:val="single" w:sz="4" w:space="0" w:color="000000"/>
              <w:bottom w:val="single" w:sz="4" w:space="0" w:color="000000"/>
              <w:right w:val="single" w:sz="4" w:space="0" w:color="000000"/>
            </w:tcBorders>
          </w:tcPr>
          <w:p w14:paraId="34C4594E" w14:textId="77777777" w:rsidR="00981C99" w:rsidRDefault="00981C99" w:rsidP="00981C99">
            <w:pPr>
              <w:snapToGrid w:val="0"/>
              <w:rPr>
                <w:rFonts w:ascii="Arial" w:hAnsi="Arial" w:cs="Arial"/>
              </w:rPr>
            </w:pPr>
            <w:proofErr w:type="spellStart"/>
            <w:r>
              <w:rPr>
                <w:rFonts w:ascii="Arial" w:hAnsi="Arial" w:cs="Arial"/>
              </w:rPr>
              <w:t>Diyafragmahernisi</w:t>
            </w:r>
            <w:proofErr w:type="spellEnd"/>
            <w:r>
              <w:rPr>
                <w:rFonts w:ascii="Arial" w:hAnsi="Arial" w:cs="Arial"/>
              </w:rPr>
              <w:t xml:space="preserve"> onarımı (doğumsal)</w:t>
            </w:r>
          </w:p>
        </w:tc>
        <w:tc>
          <w:tcPr>
            <w:tcW w:w="992" w:type="dxa"/>
            <w:tcBorders>
              <w:left w:val="single" w:sz="4" w:space="0" w:color="000000"/>
              <w:bottom w:val="single" w:sz="4" w:space="0" w:color="000000"/>
              <w:right w:val="single" w:sz="4" w:space="0" w:color="000000"/>
            </w:tcBorders>
          </w:tcPr>
          <w:p w14:paraId="6BA2DB5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1C5F99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305E7D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49CA50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8731F82" w14:textId="77777777" w:rsidR="00981C99" w:rsidRDefault="00981C99" w:rsidP="00981C99">
            <w:pPr>
              <w:snapToGrid w:val="0"/>
              <w:rPr>
                <w:rFonts w:ascii="Arial" w:hAnsi="Arial" w:cs="Arial"/>
              </w:rPr>
            </w:pPr>
          </w:p>
        </w:tc>
      </w:tr>
      <w:tr w:rsidR="00981C99" w14:paraId="3DB42CCE" w14:textId="77777777" w:rsidTr="003A5C8D">
        <w:tc>
          <w:tcPr>
            <w:tcW w:w="1277" w:type="dxa"/>
            <w:tcBorders>
              <w:left w:val="single" w:sz="4" w:space="0" w:color="000000"/>
              <w:bottom w:val="single" w:sz="4" w:space="0" w:color="000000"/>
            </w:tcBorders>
          </w:tcPr>
          <w:p w14:paraId="57616B6D" w14:textId="77777777" w:rsidR="00981C99" w:rsidRDefault="00981C99" w:rsidP="00981C99">
            <w:pPr>
              <w:snapToGrid w:val="0"/>
              <w:rPr>
                <w:rFonts w:ascii="Arial" w:hAnsi="Arial" w:cs="Arial"/>
              </w:rPr>
            </w:pPr>
            <w:r>
              <w:rPr>
                <w:rFonts w:ascii="Arial" w:hAnsi="Arial" w:cs="Arial"/>
              </w:rPr>
              <w:t>A.7</w:t>
            </w:r>
          </w:p>
        </w:tc>
        <w:tc>
          <w:tcPr>
            <w:tcW w:w="4111" w:type="dxa"/>
            <w:tcBorders>
              <w:left w:val="single" w:sz="4" w:space="0" w:color="000000"/>
              <w:bottom w:val="single" w:sz="4" w:space="0" w:color="000000"/>
              <w:right w:val="single" w:sz="4" w:space="0" w:color="000000"/>
            </w:tcBorders>
          </w:tcPr>
          <w:p w14:paraId="4F632B5C" w14:textId="77777777" w:rsidR="00981C99" w:rsidRDefault="00981C99" w:rsidP="00981C99">
            <w:pPr>
              <w:snapToGrid w:val="0"/>
              <w:rPr>
                <w:rFonts w:ascii="Arial" w:hAnsi="Arial" w:cs="Arial"/>
              </w:rPr>
            </w:pPr>
            <w:proofErr w:type="spellStart"/>
            <w:r>
              <w:rPr>
                <w:rFonts w:ascii="Arial" w:hAnsi="Arial" w:cs="Arial"/>
              </w:rPr>
              <w:t>Duodenalatrezi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2A833E7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7FF3C9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5C4F20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F86E49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FB7495" w14:textId="77777777" w:rsidR="00981C99" w:rsidRDefault="00981C99" w:rsidP="00981C99">
            <w:pPr>
              <w:snapToGrid w:val="0"/>
              <w:rPr>
                <w:rFonts w:ascii="Arial" w:hAnsi="Arial" w:cs="Arial"/>
              </w:rPr>
            </w:pPr>
          </w:p>
        </w:tc>
      </w:tr>
      <w:tr w:rsidR="00981C99" w14:paraId="34D655AC" w14:textId="77777777" w:rsidTr="003A5C8D">
        <w:tc>
          <w:tcPr>
            <w:tcW w:w="1277" w:type="dxa"/>
            <w:tcBorders>
              <w:left w:val="single" w:sz="4" w:space="0" w:color="000000"/>
              <w:bottom w:val="single" w:sz="4" w:space="0" w:color="000000"/>
            </w:tcBorders>
          </w:tcPr>
          <w:p w14:paraId="4427A8E9" w14:textId="77777777" w:rsidR="00981C99" w:rsidRDefault="00981C99" w:rsidP="00981C99">
            <w:pPr>
              <w:snapToGrid w:val="0"/>
              <w:rPr>
                <w:rFonts w:ascii="Arial" w:hAnsi="Arial" w:cs="Arial"/>
              </w:rPr>
            </w:pPr>
            <w:r>
              <w:rPr>
                <w:rFonts w:ascii="Arial" w:hAnsi="Arial" w:cs="Arial"/>
              </w:rPr>
              <w:t>A.8</w:t>
            </w:r>
          </w:p>
        </w:tc>
        <w:tc>
          <w:tcPr>
            <w:tcW w:w="4111" w:type="dxa"/>
            <w:tcBorders>
              <w:left w:val="single" w:sz="4" w:space="0" w:color="000000"/>
              <w:bottom w:val="single" w:sz="4" w:space="0" w:color="000000"/>
              <w:right w:val="single" w:sz="4" w:space="0" w:color="000000"/>
            </w:tcBorders>
          </w:tcPr>
          <w:p w14:paraId="4087D6D3" w14:textId="77777777" w:rsidR="00981C99" w:rsidRDefault="00981C99" w:rsidP="00981C99">
            <w:pPr>
              <w:snapToGrid w:val="0"/>
              <w:rPr>
                <w:rFonts w:ascii="Arial" w:hAnsi="Arial" w:cs="Arial"/>
              </w:rPr>
            </w:pPr>
            <w:proofErr w:type="spellStart"/>
            <w:r>
              <w:rPr>
                <w:rFonts w:ascii="Arial" w:hAnsi="Arial" w:cs="Arial"/>
              </w:rPr>
              <w:t>Ekstrofivezika</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364930D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E4BB2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1EC560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2AC3C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4A764E4" w14:textId="77777777" w:rsidR="00981C99" w:rsidRDefault="00981C99" w:rsidP="00981C99">
            <w:pPr>
              <w:snapToGrid w:val="0"/>
              <w:rPr>
                <w:rFonts w:ascii="Arial" w:hAnsi="Arial" w:cs="Arial"/>
              </w:rPr>
            </w:pPr>
          </w:p>
        </w:tc>
      </w:tr>
      <w:tr w:rsidR="00981C99" w14:paraId="3D97E80E" w14:textId="77777777" w:rsidTr="003A5C8D">
        <w:tc>
          <w:tcPr>
            <w:tcW w:w="1277" w:type="dxa"/>
            <w:tcBorders>
              <w:left w:val="single" w:sz="4" w:space="0" w:color="000000"/>
              <w:bottom w:val="single" w:sz="4" w:space="0" w:color="000000"/>
            </w:tcBorders>
          </w:tcPr>
          <w:p w14:paraId="1DA16EF8" w14:textId="77777777" w:rsidR="00981C99" w:rsidRDefault="00981C99" w:rsidP="00981C99">
            <w:pPr>
              <w:snapToGrid w:val="0"/>
              <w:rPr>
                <w:rFonts w:ascii="Arial" w:hAnsi="Arial" w:cs="Arial"/>
              </w:rPr>
            </w:pPr>
            <w:r>
              <w:rPr>
                <w:rFonts w:ascii="Arial" w:hAnsi="Arial" w:cs="Arial"/>
              </w:rPr>
              <w:t>A.9</w:t>
            </w:r>
          </w:p>
        </w:tc>
        <w:tc>
          <w:tcPr>
            <w:tcW w:w="4111" w:type="dxa"/>
            <w:tcBorders>
              <w:left w:val="single" w:sz="4" w:space="0" w:color="000000"/>
              <w:bottom w:val="single" w:sz="4" w:space="0" w:color="000000"/>
              <w:right w:val="single" w:sz="4" w:space="0" w:color="000000"/>
            </w:tcBorders>
          </w:tcPr>
          <w:p w14:paraId="552ADE82" w14:textId="77777777" w:rsidR="00981C99" w:rsidRDefault="00981C99" w:rsidP="00981C99">
            <w:pPr>
              <w:snapToGrid w:val="0"/>
              <w:rPr>
                <w:rFonts w:ascii="Arial" w:hAnsi="Arial" w:cs="Arial"/>
              </w:rPr>
            </w:pPr>
            <w:proofErr w:type="spellStart"/>
            <w:r>
              <w:rPr>
                <w:rFonts w:ascii="Arial" w:hAnsi="Arial" w:cs="Arial"/>
              </w:rPr>
              <w:t>Gastrostomi</w:t>
            </w:r>
            <w:proofErr w:type="spellEnd"/>
          </w:p>
        </w:tc>
        <w:tc>
          <w:tcPr>
            <w:tcW w:w="992" w:type="dxa"/>
            <w:tcBorders>
              <w:left w:val="single" w:sz="4" w:space="0" w:color="000000"/>
              <w:bottom w:val="single" w:sz="4" w:space="0" w:color="000000"/>
              <w:right w:val="single" w:sz="4" w:space="0" w:color="000000"/>
            </w:tcBorders>
          </w:tcPr>
          <w:p w14:paraId="68A706D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ABDD8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0292B0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659AC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2EF3382" w14:textId="77777777" w:rsidR="00981C99" w:rsidRDefault="00981C99" w:rsidP="00981C99">
            <w:pPr>
              <w:snapToGrid w:val="0"/>
              <w:rPr>
                <w:rFonts w:ascii="Arial" w:hAnsi="Arial" w:cs="Arial"/>
              </w:rPr>
            </w:pPr>
          </w:p>
        </w:tc>
      </w:tr>
      <w:tr w:rsidR="00981C99" w14:paraId="1A7F72F9" w14:textId="77777777" w:rsidTr="003A5C8D">
        <w:tc>
          <w:tcPr>
            <w:tcW w:w="1277" w:type="dxa"/>
            <w:tcBorders>
              <w:left w:val="single" w:sz="4" w:space="0" w:color="000000"/>
              <w:bottom w:val="single" w:sz="4" w:space="0" w:color="000000"/>
            </w:tcBorders>
          </w:tcPr>
          <w:p w14:paraId="07AE3529" w14:textId="77777777" w:rsidR="00981C99" w:rsidRDefault="00981C99" w:rsidP="00981C99">
            <w:pPr>
              <w:snapToGrid w:val="0"/>
              <w:rPr>
                <w:rFonts w:ascii="Arial" w:hAnsi="Arial" w:cs="Arial"/>
              </w:rPr>
            </w:pPr>
            <w:r>
              <w:rPr>
                <w:rFonts w:ascii="Arial" w:hAnsi="Arial" w:cs="Arial"/>
              </w:rPr>
              <w:t>A.10</w:t>
            </w:r>
          </w:p>
        </w:tc>
        <w:tc>
          <w:tcPr>
            <w:tcW w:w="4111" w:type="dxa"/>
            <w:tcBorders>
              <w:left w:val="single" w:sz="4" w:space="0" w:color="000000"/>
              <w:bottom w:val="single" w:sz="4" w:space="0" w:color="000000"/>
              <w:right w:val="single" w:sz="4" w:space="0" w:color="000000"/>
            </w:tcBorders>
          </w:tcPr>
          <w:p w14:paraId="413A11BA" w14:textId="77777777" w:rsidR="00981C99" w:rsidRDefault="00981C99" w:rsidP="00981C99">
            <w:pPr>
              <w:snapToGrid w:val="0"/>
              <w:rPr>
                <w:rFonts w:ascii="Arial" w:hAnsi="Arial" w:cs="Arial"/>
              </w:rPr>
            </w:pPr>
            <w:proofErr w:type="spellStart"/>
            <w:r>
              <w:rPr>
                <w:rFonts w:ascii="Arial" w:hAnsi="Arial" w:cs="Arial"/>
              </w:rPr>
              <w:t>Gastroşizis</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6BC6F05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A006A9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06FD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0454E7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E0F763" w14:textId="77777777" w:rsidR="00981C99" w:rsidRDefault="00981C99" w:rsidP="00981C99">
            <w:pPr>
              <w:snapToGrid w:val="0"/>
              <w:rPr>
                <w:rFonts w:ascii="Arial" w:hAnsi="Arial" w:cs="Arial"/>
              </w:rPr>
            </w:pPr>
          </w:p>
        </w:tc>
      </w:tr>
      <w:tr w:rsidR="00981C99" w14:paraId="0D7697F2" w14:textId="77777777" w:rsidTr="003A5C8D">
        <w:tc>
          <w:tcPr>
            <w:tcW w:w="1277" w:type="dxa"/>
            <w:tcBorders>
              <w:left w:val="single" w:sz="4" w:space="0" w:color="000000"/>
              <w:bottom w:val="single" w:sz="4" w:space="0" w:color="000000"/>
            </w:tcBorders>
          </w:tcPr>
          <w:p w14:paraId="266A846A" w14:textId="77777777" w:rsidR="00981C99" w:rsidRDefault="00981C99" w:rsidP="00981C99">
            <w:pPr>
              <w:snapToGrid w:val="0"/>
              <w:rPr>
                <w:rFonts w:ascii="Arial" w:hAnsi="Arial" w:cs="Arial"/>
              </w:rPr>
            </w:pPr>
            <w:r>
              <w:rPr>
                <w:rFonts w:ascii="Arial" w:hAnsi="Arial" w:cs="Arial"/>
              </w:rPr>
              <w:t>A.11</w:t>
            </w:r>
          </w:p>
        </w:tc>
        <w:tc>
          <w:tcPr>
            <w:tcW w:w="4111" w:type="dxa"/>
            <w:tcBorders>
              <w:left w:val="single" w:sz="4" w:space="0" w:color="000000"/>
              <w:bottom w:val="single" w:sz="4" w:space="0" w:color="000000"/>
              <w:right w:val="single" w:sz="4" w:space="0" w:color="000000"/>
            </w:tcBorders>
          </w:tcPr>
          <w:p w14:paraId="5F6694B2" w14:textId="77777777" w:rsidR="00981C99" w:rsidRDefault="00981C99" w:rsidP="00981C99">
            <w:pPr>
              <w:snapToGrid w:val="0"/>
              <w:rPr>
                <w:rFonts w:ascii="Arial" w:hAnsi="Arial" w:cs="Arial"/>
              </w:rPr>
            </w:pPr>
            <w:proofErr w:type="spellStart"/>
            <w:r>
              <w:rPr>
                <w:rFonts w:ascii="Arial" w:hAnsi="Arial" w:cs="Arial"/>
              </w:rPr>
              <w:t>Hepatikportoenterostomi</w:t>
            </w:r>
            <w:proofErr w:type="spellEnd"/>
          </w:p>
        </w:tc>
        <w:tc>
          <w:tcPr>
            <w:tcW w:w="992" w:type="dxa"/>
            <w:tcBorders>
              <w:left w:val="single" w:sz="4" w:space="0" w:color="000000"/>
              <w:bottom w:val="single" w:sz="4" w:space="0" w:color="000000"/>
              <w:right w:val="single" w:sz="4" w:space="0" w:color="000000"/>
            </w:tcBorders>
          </w:tcPr>
          <w:p w14:paraId="7D6367B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98F161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14F9A8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E7A73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30622EC" w14:textId="77777777" w:rsidR="00981C99" w:rsidRDefault="00981C99" w:rsidP="00981C99">
            <w:pPr>
              <w:snapToGrid w:val="0"/>
              <w:rPr>
                <w:rFonts w:ascii="Arial" w:hAnsi="Arial" w:cs="Arial"/>
              </w:rPr>
            </w:pPr>
          </w:p>
        </w:tc>
      </w:tr>
      <w:tr w:rsidR="00981C99" w14:paraId="7063A6C3" w14:textId="77777777" w:rsidTr="003A5C8D">
        <w:tc>
          <w:tcPr>
            <w:tcW w:w="1277" w:type="dxa"/>
            <w:tcBorders>
              <w:left w:val="single" w:sz="4" w:space="0" w:color="000000"/>
              <w:bottom w:val="single" w:sz="4" w:space="0" w:color="000000"/>
            </w:tcBorders>
          </w:tcPr>
          <w:p w14:paraId="19AFDB16" w14:textId="77777777" w:rsidR="00981C99" w:rsidRDefault="00981C99" w:rsidP="00981C99">
            <w:pPr>
              <w:snapToGrid w:val="0"/>
              <w:rPr>
                <w:rFonts w:ascii="Arial" w:hAnsi="Arial" w:cs="Arial"/>
              </w:rPr>
            </w:pPr>
            <w:r>
              <w:rPr>
                <w:rFonts w:ascii="Arial" w:hAnsi="Arial" w:cs="Arial"/>
              </w:rPr>
              <w:t>A.12</w:t>
            </w:r>
          </w:p>
        </w:tc>
        <w:tc>
          <w:tcPr>
            <w:tcW w:w="4111" w:type="dxa"/>
            <w:tcBorders>
              <w:left w:val="single" w:sz="4" w:space="0" w:color="000000"/>
              <w:bottom w:val="single" w:sz="4" w:space="0" w:color="000000"/>
              <w:right w:val="single" w:sz="4" w:space="0" w:color="000000"/>
            </w:tcBorders>
          </w:tcPr>
          <w:p w14:paraId="0A748900" w14:textId="77777777" w:rsidR="00981C99" w:rsidRDefault="00981C99" w:rsidP="00981C99">
            <w:pPr>
              <w:snapToGrid w:val="0"/>
              <w:rPr>
                <w:rFonts w:ascii="Arial" w:hAnsi="Arial" w:cs="Arial"/>
              </w:rPr>
            </w:pPr>
            <w:proofErr w:type="spellStart"/>
            <w:r>
              <w:rPr>
                <w:rFonts w:ascii="Arial" w:hAnsi="Arial" w:cs="Arial"/>
              </w:rPr>
              <w:t>İnguinalherni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33B88CB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9FACF1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5E6E52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5F17CB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C4AE5EE" w14:textId="77777777" w:rsidR="00981C99" w:rsidRDefault="00981C99" w:rsidP="00981C99">
            <w:pPr>
              <w:snapToGrid w:val="0"/>
              <w:rPr>
                <w:rFonts w:ascii="Arial" w:hAnsi="Arial" w:cs="Arial"/>
              </w:rPr>
            </w:pPr>
          </w:p>
        </w:tc>
      </w:tr>
      <w:tr w:rsidR="00981C99" w14:paraId="28D609B6" w14:textId="77777777" w:rsidTr="003A5C8D">
        <w:tc>
          <w:tcPr>
            <w:tcW w:w="1277" w:type="dxa"/>
            <w:tcBorders>
              <w:left w:val="single" w:sz="4" w:space="0" w:color="000000"/>
              <w:bottom w:val="single" w:sz="4" w:space="0" w:color="000000"/>
            </w:tcBorders>
          </w:tcPr>
          <w:p w14:paraId="3A0175BC" w14:textId="77777777" w:rsidR="00981C99" w:rsidRDefault="00981C99" w:rsidP="00981C99">
            <w:pPr>
              <w:snapToGrid w:val="0"/>
              <w:rPr>
                <w:rFonts w:ascii="Arial" w:hAnsi="Arial" w:cs="Arial"/>
              </w:rPr>
            </w:pPr>
            <w:r>
              <w:rPr>
                <w:rFonts w:ascii="Arial" w:hAnsi="Arial" w:cs="Arial"/>
              </w:rPr>
              <w:t>A.13</w:t>
            </w:r>
          </w:p>
        </w:tc>
        <w:tc>
          <w:tcPr>
            <w:tcW w:w="4111" w:type="dxa"/>
            <w:tcBorders>
              <w:left w:val="single" w:sz="4" w:space="0" w:color="000000"/>
              <w:bottom w:val="single" w:sz="4" w:space="0" w:color="000000"/>
              <w:right w:val="single" w:sz="4" w:space="0" w:color="000000"/>
            </w:tcBorders>
          </w:tcPr>
          <w:p w14:paraId="650E808A" w14:textId="77777777" w:rsidR="00981C99" w:rsidRDefault="00981C99" w:rsidP="00981C99">
            <w:pPr>
              <w:snapToGrid w:val="0"/>
              <w:rPr>
                <w:rFonts w:ascii="Arial" w:hAnsi="Arial" w:cs="Arial"/>
              </w:rPr>
            </w:pPr>
            <w:proofErr w:type="spellStart"/>
            <w:r>
              <w:rPr>
                <w:rFonts w:ascii="Arial" w:hAnsi="Arial" w:cs="Arial"/>
              </w:rPr>
              <w:t>İntestinalatrezi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786626C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1EA17F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CA6A58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0288EA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F64586" w14:textId="77777777" w:rsidR="00981C99" w:rsidRDefault="00981C99" w:rsidP="00981C99">
            <w:pPr>
              <w:snapToGrid w:val="0"/>
              <w:rPr>
                <w:rFonts w:ascii="Arial" w:hAnsi="Arial" w:cs="Arial"/>
              </w:rPr>
            </w:pPr>
          </w:p>
        </w:tc>
      </w:tr>
      <w:tr w:rsidR="00981C99" w14:paraId="0DCFC394" w14:textId="77777777" w:rsidTr="003A5C8D">
        <w:tc>
          <w:tcPr>
            <w:tcW w:w="1277" w:type="dxa"/>
            <w:tcBorders>
              <w:left w:val="single" w:sz="4" w:space="0" w:color="000000"/>
              <w:bottom w:val="single" w:sz="4" w:space="0" w:color="000000"/>
            </w:tcBorders>
          </w:tcPr>
          <w:p w14:paraId="363F5167" w14:textId="77777777" w:rsidR="00981C99" w:rsidRDefault="00981C99" w:rsidP="00981C99">
            <w:pPr>
              <w:snapToGrid w:val="0"/>
              <w:rPr>
                <w:rFonts w:ascii="Arial" w:hAnsi="Arial" w:cs="Arial"/>
              </w:rPr>
            </w:pPr>
            <w:r>
              <w:rPr>
                <w:rFonts w:ascii="Arial" w:hAnsi="Arial" w:cs="Arial"/>
              </w:rPr>
              <w:t>A.14</w:t>
            </w:r>
          </w:p>
        </w:tc>
        <w:tc>
          <w:tcPr>
            <w:tcW w:w="4111" w:type="dxa"/>
            <w:tcBorders>
              <w:left w:val="single" w:sz="4" w:space="0" w:color="000000"/>
              <w:bottom w:val="single" w:sz="4" w:space="0" w:color="000000"/>
              <w:right w:val="single" w:sz="4" w:space="0" w:color="000000"/>
            </w:tcBorders>
          </w:tcPr>
          <w:p w14:paraId="36229E6E" w14:textId="77777777" w:rsidR="00981C99" w:rsidRDefault="00981C99" w:rsidP="00981C99">
            <w:pPr>
              <w:snapToGrid w:val="0"/>
              <w:rPr>
                <w:rFonts w:ascii="Arial" w:hAnsi="Arial" w:cs="Arial"/>
              </w:rPr>
            </w:pPr>
            <w:proofErr w:type="spellStart"/>
            <w:r>
              <w:rPr>
                <w:rFonts w:ascii="Arial" w:hAnsi="Arial" w:cs="Arial"/>
              </w:rPr>
              <w:t>İntestinal</w:t>
            </w:r>
            <w:proofErr w:type="spellEnd"/>
            <w:r>
              <w:rPr>
                <w:rFonts w:ascii="Arial" w:hAnsi="Arial" w:cs="Arial"/>
              </w:rPr>
              <w:t xml:space="preserve"> rezeksiyon/</w:t>
            </w:r>
            <w:proofErr w:type="spellStart"/>
            <w:r>
              <w:rPr>
                <w:rFonts w:ascii="Arial" w:hAnsi="Arial" w:cs="Arial"/>
              </w:rPr>
              <w:t>anastomoz</w:t>
            </w:r>
            <w:proofErr w:type="spellEnd"/>
          </w:p>
        </w:tc>
        <w:tc>
          <w:tcPr>
            <w:tcW w:w="992" w:type="dxa"/>
            <w:tcBorders>
              <w:left w:val="single" w:sz="4" w:space="0" w:color="000000"/>
              <w:bottom w:val="single" w:sz="4" w:space="0" w:color="000000"/>
              <w:right w:val="single" w:sz="4" w:space="0" w:color="000000"/>
            </w:tcBorders>
          </w:tcPr>
          <w:p w14:paraId="6924BC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16AD77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D8BA6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774213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2C0BDC" w14:textId="77777777" w:rsidR="00981C99" w:rsidRDefault="00981C99" w:rsidP="00981C99">
            <w:pPr>
              <w:snapToGrid w:val="0"/>
              <w:rPr>
                <w:rFonts w:ascii="Arial" w:hAnsi="Arial" w:cs="Arial"/>
              </w:rPr>
            </w:pPr>
          </w:p>
        </w:tc>
      </w:tr>
      <w:tr w:rsidR="00981C99" w14:paraId="2F34DD8D" w14:textId="77777777" w:rsidTr="003A5C8D">
        <w:tc>
          <w:tcPr>
            <w:tcW w:w="1277" w:type="dxa"/>
            <w:tcBorders>
              <w:left w:val="single" w:sz="4" w:space="0" w:color="000000"/>
              <w:bottom w:val="single" w:sz="4" w:space="0" w:color="000000"/>
            </w:tcBorders>
          </w:tcPr>
          <w:p w14:paraId="768EB145" w14:textId="77777777" w:rsidR="00981C99" w:rsidRDefault="00981C99" w:rsidP="00981C99">
            <w:pPr>
              <w:snapToGrid w:val="0"/>
              <w:rPr>
                <w:rFonts w:ascii="Arial" w:hAnsi="Arial" w:cs="Arial"/>
              </w:rPr>
            </w:pPr>
            <w:r>
              <w:rPr>
                <w:rFonts w:ascii="Arial" w:hAnsi="Arial" w:cs="Arial"/>
              </w:rPr>
              <w:t>A.15</w:t>
            </w:r>
          </w:p>
        </w:tc>
        <w:tc>
          <w:tcPr>
            <w:tcW w:w="4111" w:type="dxa"/>
            <w:tcBorders>
              <w:left w:val="single" w:sz="4" w:space="0" w:color="000000"/>
              <w:bottom w:val="single" w:sz="4" w:space="0" w:color="000000"/>
              <w:right w:val="single" w:sz="4" w:space="0" w:color="000000"/>
            </w:tcBorders>
          </w:tcPr>
          <w:p w14:paraId="5B33A039" w14:textId="77777777" w:rsidR="00981C99" w:rsidRDefault="00981C99" w:rsidP="00981C99">
            <w:pPr>
              <w:snapToGrid w:val="0"/>
              <w:rPr>
                <w:rFonts w:ascii="Arial" w:hAnsi="Arial" w:cs="Arial"/>
              </w:rPr>
            </w:pPr>
            <w:proofErr w:type="spellStart"/>
            <w:r>
              <w:rPr>
                <w:rFonts w:ascii="Arial" w:hAnsi="Arial" w:cs="Arial"/>
              </w:rPr>
              <w:t>Jejunostomi</w:t>
            </w:r>
            <w:proofErr w:type="spellEnd"/>
            <w:r>
              <w:rPr>
                <w:rFonts w:ascii="Arial" w:hAnsi="Arial" w:cs="Arial"/>
              </w:rPr>
              <w:t>/</w:t>
            </w:r>
            <w:proofErr w:type="spellStart"/>
            <w:r>
              <w:rPr>
                <w:rFonts w:ascii="Arial" w:hAnsi="Arial" w:cs="Arial"/>
              </w:rPr>
              <w:t>İleostomi</w:t>
            </w:r>
            <w:proofErr w:type="spellEnd"/>
            <w:r>
              <w:rPr>
                <w:rFonts w:ascii="Arial" w:hAnsi="Arial" w:cs="Arial"/>
              </w:rPr>
              <w:t xml:space="preserve"> </w:t>
            </w:r>
            <w:r w:rsidRPr="00F103D0">
              <w:rPr>
                <w:rFonts w:ascii="Arial" w:hAnsi="Arial" w:cs="Arial"/>
              </w:rPr>
              <w:t xml:space="preserve">/ </w:t>
            </w:r>
            <w:proofErr w:type="spellStart"/>
            <w:r w:rsidRPr="00F103D0">
              <w:rPr>
                <w:rFonts w:ascii="Arial" w:hAnsi="Arial" w:cs="Arial"/>
              </w:rPr>
              <w:t>kolostomi</w:t>
            </w:r>
            <w:proofErr w:type="spellEnd"/>
          </w:p>
        </w:tc>
        <w:tc>
          <w:tcPr>
            <w:tcW w:w="992" w:type="dxa"/>
            <w:tcBorders>
              <w:left w:val="single" w:sz="4" w:space="0" w:color="000000"/>
              <w:bottom w:val="single" w:sz="4" w:space="0" w:color="000000"/>
              <w:right w:val="single" w:sz="4" w:space="0" w:color="000000"/>
            </w:tcBorders>
          </w:tcPr>
          <w:p w14:paraId="669683C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74B01D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391D7E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D14104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C26F4F" w14:textId="77777777" w:rsidR="00981C99" w:rsidRDefault="00981C99" w:rsidP="00981C99">
            <w:pPr>
              <w:snapToGrid w:val="0"/>
              <w:rPr>
                <w:rFonts w:ascii="Arial" w:hAnsi="Arial" w:cs="Arial"/>
              </w:rPr>
            </w:pPr>
          </w:p>
        </w:tc>
      </w:tr>
      <w:tr w:rsidR="00981C99" w14:paraId="10FE2A16" w14:textId="77777777" w:rsidTr="003A5C8D">
        <w:tc>
          <w:tcPr>
            <w:tcW w:w="1277" w:type="dxa"/>
            <w:tcBorders>
              <w:left w:val="single" w:sz="4" w:space="0" w:color="000000"/>
              <w:bottom w:val="single" w:sz="4" w:space="0" w:color="000000"/>
            </w:tcBorders>
          </w:tcPr>
          <w:p w14:paraId="1A243860" w14:textId="77777777" w:rsidR="00981C99" w:rsidRDefault="00981C99" w:rsidP="00981C99">
            <w:pPr>
              <w:snapToGrid w:val="0"/>
              <w:rPr>
                <w:rFonts w:ascii="Arial" w:hAnsi="Arial" w:cs="Arial"/>
              </w:rPr>
            </w:pPr>
            <w:r>
              <w:rPr>
                <w:rFonts w:ascii="Arial" w:hAnsi="Arial" w:cs="Arial"/>
              </w:rPr>
              <w:t>A.16</w:t>
            </w:r>
          </w:p>
        </w:tc>
        <w:tc>
          <w:tcPr>
            <w:tcW w:w="4111" w:type="dxa"/>
            <w:tcBorders>
              <w:left w:val="single" w:sz="4" w:space="0" w:color="000000"/>
              <w:bottom w:val="single" w:sz="4" w:space="0" w:color="000000"/>
              <w:right w:val="single" w:sz="4" w:space="0" w:color="000000"/>
            </w:tcBorders>
          </w:tcPr>
          <w:p w14:paraId="7A937FA8" w14:textId="77777777" w:rsidR="00981C99" w:rsidRDefault="00981C99" w:rsidP="00981C99">
            <w:pPr>
              <w:snapToGrid w:val="0"/>
              <w:rPr>
                <w:rFonts w:ascii="Arial" w:hAnsi="Arial" w:cs="Arial"/>
              </w:rPr>
            </w:pPr>
            <w:proofErr w:type="spellStart"/>
            <w:r>
              <w:rPr>
                <w:rFonts w:ascii="Arial" w:hAnsi="Arial" w:cs="Arial"/>
              </w:rPr>
              <w:t>Kloakalanomali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0795467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BE305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F51F21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C05C4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FA1E5EA" w14:textId="77777777" w:rsidR="00981C99" w:rsidRDefault="00981C99" w:rsidP="00981C99">
            <w:pPr>
              <w:snapToGrid w:val="0"/>
              <w:rPr>
                <w:rFonts w:ascii="Arial" w:hAnsi="Arial" w:cs="Arial"/>
              </w:rPr>
            </w:pPr>
          </w:p>
        </w:tc>
      </w:tr>
      <w:tr w:rsidR="00981C99" w14:paraId="4AD71899" w14:textId="77777777" w:rsidTr="003A5C8D">
        <w:tc>
          <w:tcPr>
            <w:tcW w:w="1277" w:type="dxa"/>
            <w:tcBorders>
              <w:left w:val="single" w:sz="4" w:space="0" w:color="000000"/>
              <w:bottom w:val="single" w:sz="4" w:space="0" w:color="000000"/>
            </w:tcBorders>
          </w:tcPr>
          <w:p w14:paraId="01A14CF0" w14:textId="77777777" w:rsidR="00981C99" w:rsidRDefault="00981C99" w:rsidP="00981C99">
            <w:pPr>
              <w:snapToGrid w:val="0"/>
              <w:rPr>
                <w:rFonts w:ascii="Arial" w:hAnsi="Arial" w:cs="Arial"/>
              </w:rPr>
            </w:pPr>
            <w:r>
              <w:rPr>
                <w:rFonts w:ascii="Arial" w:hAnsi="Arial" w:cs="Arial"/>
              </w:rPr>
              <w:t>A.17</w:t>
            </w:r>
          </w:p>
        </w:tc>
        <w:tc>
          <w:tcPr>
            <w:tcW w:w="4111" w:type="dxa"/>
            <w:tcBorders>
              <w:left w:val="single" w:sz="4" w:space="0" w:color="000000"/>
              <w:bottom w:val="single" w:sz="4" w:space="0" w:color="000000"/>
              <w:right w:val="single" w:sz="4" w:space="0" w:color="000000"/>
            </w:tcBorders>
          </w:tcPr>
          <w:p w14:paraId="2411367B" w14:textId="77777777" w:rsidR="00981C99" w:rsidRDefault="00981C99" w:rsidP="00981C99">
            <w:pPr>
              <w:snapToGrid w:val="0"/>
              <w:rPr>
                <w:rFonts w:ascii="Arial" w:hAnsi="Arial" w:cs="Arial"/>
              </w:rPr>
            </w:pPr>
            <w:proofErr w:type="spellStart"/>
            <w:r>
              <w:rPr>
                <w:rFonts w:ascii="Arial" w:hAnsi="Arial" w:cs="Arial"/>
              </w:rPr>
              <w:t>Koanalatrezi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4363D55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FD3D7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92BFD4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7A19BF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DE810BD" w14:textId="77777777" w:rsidR="00981C99" w:rsidRDefault="00981C99" w:rsidP="00981C99">
            <w:pPr>
              <w:snapToGrid w:val="0"/>
              <w:rPr>
                <w:rFonts w:ascii="Arial" w:hAnsi="Arial" w:cs="Arial"/>
              </w:rPr>
            </w:pPr>
          </w:p>
        </w:tc>
      </w:tr>
      <w:tr w:rsidR="00981C99" w14:paraId="72FF88F4" w14:textId="77777777" w:rsidTr="003A5C8D">
        <w:tc>
          <w:tcPr>
            <w:tcW w:w="1277" w:type="dxa"/>
            <w:tcBorders>
              <w:left w:val="single" w:sz="4" w:space="0" w:color="000000"/>
              <w:bottom w:val="single" w:sz="4" w:space="0" w:color="000000"/>
            </w:tcBorders>
          </w:tcPr>
          <w:p w14:paraId="38D77BD3" w14:textId="77777777" w:rsidR="00981C99" w:rsidRDefault="00981C99" w:rsidP="00981C99">
            <w:pPr>
              <w:snapToGrid w:val="0"/>
              <w:rPr>
                <w:rFonts w:ascii="Arial" w:hAnsi="Arial" w:cs="Arial"/>
              </w:rPr>
            </w:pPr>
            <w:r>
              <w:rPr>
                <w:rFonts w:ascii="Arial" w:hAnsi="Arial" w:cs="Arial"/>
              </w:rPr>
              <w:t>A.18</w:t>
            </w:r>
          </w:p>
        </w:tc>
        <w:tc>
          <w:tcPr>
            <w:tcW w:w="4111" w:type="dxa"/>
            <w:tcBorders>
              <w:left w:val="single" w:sz="4" w:space="0" w:color="000000"/>
              <w:bottom w:val="single" w:sz="4" w:space="0" w:color="000000"/>
              <w:right w:val="single" w:sz="4" w:space="0" w:color="000000"/>
            </w:tcBorders>
          </w:tcPr>
          <w:p w14:paraId="3DB62A1D" w14:textId="77777777" w:rsidR="00981C99" w:rsidRDefault="00981C99" w:rsidP="00981C99">
            <w:pPr>
              <w:snapToGrid w:val="0"/>
              <w:rPr>
                <w:rFonts w:ascii="Arial" w:hAnsi="Arial" w:cs="Arial"/>
              </w:rPr>
            </w:pPr>
            <w:proofErr w:type="spellStart"/>
            <w:r>
              <w:rPr>
                <w:rFonts w:ascii="Arial" w:hAnsi="Arial" w:cs="Arial"/>
              </w:rPr>
              <w:t>Laparoskopi</w:t>
            </w:r>
            <w:proofErr w:type="spellEnd"/>
          </w:p>
        </w:tc>
        <w:tc>
          <w:tcPr>
            <w:tcW w:w="992" w:type="dxa"/>
            <w:tcBorders>
              <w:left w:val="single" w:sz="4" w:space="0" w:color="000000"/>
              <w:bottom w:val="single" w:sz="4" w:space="0" w:color="000000"/>
              <w:right w:val="single" w:sz="4" w:space="0" w:color="000000"/>
            </w:tcBorders>
          </w:tcPr>
          <w:p w14:paraId="107A79E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5A40EF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1DF682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2ABB07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F9E3260" w14:textId="77777777" w:rsidR="00981C99" w:rsidRDefault="00981C99" w:rsidP="00981C99">
            <w:pPr>
              <w:snapToGrid w:val="0"/>
              <w:rPr>
                <w:rFonts w:ascii="Arial" w:hAnsi="Arial" w:cs="Arial"/>
              </w:rPr>
            </w:pPr>
          </w:p>
        </w:tc>
      </w:tr>
      <w:tr w:rsidR="00981C99" w14:paraId="16E19F26" w14:textId="77777777" w:rsidTr="003A5C8D">
        <w:tc>
          <w:tcPr>
            <w:tcW w:w="1277" w:type="dxa"/>
            <w:tcBorders>
              <w:left w:val="single" w:sz="4" w:space="0" w:color="000000"/>
              <w:bottom w:val="single" w:sz="4" w:space="0" w:color="000000"/>
            </w:tcBorders>
          </w:tcPr>
          <w:p w14:paraId="5035F10D" w14:textId="77777777" w:rsidR="00981C99" w:rsidRDefault="00981C99" w:rsidP="00981C99">
            <w:pPr>
              <w:snapToGrid w:val="0"/>
              <w:rPr>
                <w:rFonts w:ascii="Arial" w:hAnsi="Arial" w:cs="Arial"/>
              </w:rPr>
            </w:pPr>
            <w:r>
              <w:rPr>
                <w:rFonts w:ascii="Arial" w:hAnsi="Arial" w:cs="Arial"/>
              </w:rPr>
              <w:t>A.19</w:t>
            </w:r>
          </w:p>
        </w:tc>
        <w:tc>
          <w:tcPr>
            <w:tcW w:w="4111" w:type="dxa"/>
            <w:tcBorders>
              <w:left w:val="single" w:sz="4" w:space="0" w:color="000000"/>
              <w:bottom w:val="single" w:sz="4" w:space="0" w:color="000000"/>
              <w:right w:val="single" w:sz="4" w:space="0" w:color="000000"/>
            </w:tcBorders>
          </w:tcPr>
          <w:p w14:paraId="406D55AA" w14:textId="77777777" w:rsidR="00981C99" w:rsidRDefault="00981C99" w:rsidP="00981C99">
            <w:pPr>
              <w:snapToGrid w:val="0"/>
              <w:rPr>
                <w:rFonts w:ascii="Arial" w:hAnsi="Arial" w:cs="Arial"/>
              </w:rPr>
            </w:pPr>
            <w:proofErr w:type="spellStart"/>
            <w:r>
              <w:rPr>
                <w:rFonts w:ascii="Arial" w:hAnsi="Arial" w:cs="Arial"/>
              </w:rPr>
              <w:t>Malrotasyon</w:t>
            </w:r>
            <w:proofErr w:type="spellEnd"/>
            <w:r>
              <w:rPr>
                <w:rFonts w:ascii="Arial" w:hAnsi="Arial" w:cs="Arial"/>
              </w:rPr>
              <w:t>/</w:t>
            </w:r>
            <w:proofErr w:type="spellStart"/>
            <w:r>
              <w:rPr>
                <w:rFonts w:ascii="Arial" w:hAnsi="Arial" w:cs="Arial"/>
              </w:rPr>
              <w:t>Volvulus</w:t>
            </w:r>
            <w:proofErr w:type="spellEnd"/>
            <w:r>
              <w:rPr>
                <w:rFonts w:ascii="Arial" w:hAnsi="Arial" w:cs="Arial"/>
              </w:rPr>
              <w:t xml:space="preserve"> düzeltilmesi (</w:t>
            </w:r>
            <w:proofErr w:type="spellStart"/>
            <w:r>
              <w:rPr>
                <w:rFonts w:ascii="Arial" w:hAnsi="Arial" w:cs="Arial"/>
              </w:rPr>
              <w:t>Ladd</w:t>
            </w:r>
            <w:proofErr w:type="spellEnd"/>
            <w:r>
              <w:rPr>
                <w:rFonts w:ascii="Arial" w:hAnsi="Arial" w:cs="Arial"/>
              </w:rPr>
              <w:t xml:space="preserve"> ameliyatı)</w:t>
            </w:r>
          </w:p>
        </w:tc>
        <w:tc>
          <w:tcPr>
            <w:tcW w:w="992" w:type="dxa"/>
            <w:tcBorders>
              <w:left w:val="single" w:sz="4" w:space="0" w:color="000000"/>
              <w:bottom w:val="single" w:sz="4" w:space="0" w:color="000000"/>
              <w:right w:val="single" w:sz="4" w:space="0" w:color="000000"/>
            </w:tcBorders>
          </w:tcPr>
          <w:p w14:paraId="3D7C41B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F1AC9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C7830D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F79E1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B780843" w14:textId="77777777" w:rsidR="00981C99" w:rsidRDefault="00981C99" w:rsidP="00981C99">
            <w:pPr>
              <w:snapToGrid w:val="0"/>
              <w:rPr>
                <w:rFonts w:ascii="Arial" w:hAnsi="Arial" w:cs="Arial"/>
              </w:rPr>
            </w:pPr>
          </w:p>
        </w:tc>
      </w:tr>
      <w:tr w:rsidR="00981C99" w14:paraId="323980DC" w14:textId="77777777" w:rsidTr="003A5C8D">
        <w:tc>
          <w:tcPr>
            <w:tcW w:w="1277" w:type="dxa"/>
            <w:tcBorders>
              <w:left w:val="single" w:sz="4" w:space="0" w:color="000000"/>
              <w:bottom w:val="single" w:sz="4" w:space="0" w:color="000000"/>
            </w:tcBorders>
          </w:tcPr>
          <w:p w14:paraId="68A3401B" w14:textId="77777777" w:rsidR="00981C99" w:rsidRDefault="00981C99" w:rsidP="00981C99">
            <w:pPr>
              <w:snapToGrid w:val="0"/>
              <w:rPr>
                <w:rFonts w:ascii="Arial" w:hAnsi="Arial" w:cs="Arial"/>
              </w:rPr>
            </w:pPr>
            <w:r>
              <w:rPr>
                <w:rFonts w:ascii="Arial" w:hAnsi="Arial" w:cs="Arial"/>
              </w:rPr>
              <w:t>A.20</w:t>
            </w:r>
          </w:p>
        </w:tc>
        <w:tc>
          <w:tcPr>
            <w:tcW w:w="4111" w:type="dxa"/>
            <w:tcBorders>
              <w:left w:val="single" w:sz="4" w:space="0" w:color="000000"/>
              <w:bottom w:val="single" w:sz="4" w:space="0" w:color="000000"/>
              <w:right w:val="single" w:sz="4" w:space="0" w:color="000000"/>
            </w:tcBorders>
          </w:tcPr>
          <w:p w14:paraId="59DF3AB4" w14:textId="77777777" w:rsidR="00981C99" w:rsidRDefault="00981C99" w:rsidP="00981C99">
            <w:pPr>
              <w:snapToGrid w:val="0"/>
              <w:rPr>
                <w:rFonts w:ascii="Arial" w:hAnsi="Arial" w:cs="Arial"/>
              </w:rPr>
            </w:pPr>
            <w:proofErr w:type="spellStart"/>
            <w:r>
              <w:rPr>
                <w:rFonts w:ascii="Arial" w:hAnsi="Arial" w:cs="Arial"/>
              </w:rPr>
              <w:t>Nefrektomi</w:t>
            </w:r>
            <w:proofErr w:type="spellEnd"/>
            <w:r>
              <w:rPr>
                <w:rFonts w:ascii="Arial" w:hAnsi="Arial" w:cs="Arial"/>
              </w:rPr>
              <w:t xml:space="preserve"> (</w:t>
            </w:r>
            <w:proofErr w:type="spellStart"/>
            <w:r>
              <w:rPr>
                <w:rFonts w:ascii="Arial" w:hAnsi="Arial" w:cs="Arial"/>
              </w:rPr>
              <w:t>parsiyel</w:t>
            </w:r>
            <w:proofErr w:type="spellEnd"/>
            <w:r>
              <w:rPr>
                <w:rFonts w:ascii="Arial" w:hAnsi="Arial" w:cs="Arial"/>
              </w:rPr>
              <w:t>, total)</w:t>
            </w:r>
          </w:p>
        </w:tc>
        <w:tc>
          <w:tcPr>
            <w:tcW w:w="992" w:type="dxa"/>
            <w:tcBorders>
              <w:left w:val="single" w:sz="4" w:space="0" w:color="000000"/>
              <w:bottom w:val="single" w:sz="4" w:space="0" w:color="000000"/>
              <w:right w:val="single" w:sz="4" w:space="0" w:color="000000"/>
            </w:tcBorders>
          </w:tcPr>
          <w:p w14:paraId="63DBDEA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F8E57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B88B0D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F43BE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AB2865" w14:textId="77777777" w:rsidR="00981C99" w:rsidRDefault="00981C99" w:rsidP="00981C99">
            <w:pPr>
              <w:snapToGrid w:val="0"/>
              <w:rPr>
                <w:rFonts w:ascii="Arial" w:hAnsi="Arial" w:cs="Arial"/>
              </w:rPr>
            </w:pPr>
          </w:p>
        </w:tc>
      </w:tr>
      <w:tr w:rsidR="00981C99" w14:paraId="6D89E1EF" w14:textId="77777777" w:rsidTr="003A5C8D">
        <w:tc>
          <w:tcPr>
            <w:tcW w:w="1277" w:type="dxa"/>
            <w:tcBorders>
              <w:left w:val="single" w:sz="4" w:space="0" w:color="000000"/>
              <w:bottom w:val="single" w:sz="4" w:space="0" w:color="000000"/>
            </w:tcBorders>
          </w:tcPr>
          <w:p w14:paraId="63114D6A" w14:textId="77777777" w:rsidR="00981C99" w:rsidRDefault="00981C99" w:rsidP="00981C99">
            <w:pPr>
              <w:snapToGrid w:val="0"/>
              <w:rPr>
                <w:rFonts w:ascii="Arial" w:hAnsi="Arial" w:cs="Arial"/>
              </w:rPr>
            </w:pPr>
            <w:r>
              <w:rPr>
                <w:rFonts w:ascii="Arial" w:hAnsi="Arial" w:cs="Arial"/>
              </w:rPr>
              <w:t>A.21</w:t>
            </w:r>
          </w:p>
        </w:tc>
        <w:tc>
          <w:tcPr>
            <w:tcW w:w="4111" w:type="dxa"/>
            <w:tcBorders>
              <w:left w:val="single" w:sz="4" w:space="0" w:color="000000"/>
              <w:bottom w:val="single" w:sz="4" w:space="0" w:color="000000"/>
              <w:right w:val="single" w:sz="4" w:space="0" w:color="000000"/>
            </w:tcBorders>
          </w:tcPr>
          <w:p w14:paraId="29D3BF04" w14:textId="77777777" w:rsidR="00981C99" w:rsidRDefault="00981C99" w:rsidP="00981C99">
            <w:pPr>
              <w:snapToGrid w:val="0"/>
              <w:rPr>
                <w:rFonts w:ascii="Arial" w:hAnsi="Arial" w:cs="Arial"/>
              </w:rPr>
            </w:pPr>
            <w:proofErr w:type="spellStart"/>
            <w:r>
              <w:rPr>
                <w:rFonts w:ascii="Arial" w:hAnsi="Arial" w:cs="Arial"/>
              </w:rPr>
              <w:t>Omfalosel</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3B53B85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5D300A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ACCB87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ACEB1F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68DEB54" w14:textId="77777777" w:rsidR="00981C99" w:rsidRDefault="00981C99" w:rsidP="00981C99">
            <w:pPr>
              <w:snapToGrid w:val="0"/>
              <w:rPr>
                <w:rFonts w:ascii="Arial" w:hAnsi="Arial" w:cs="Arial"/>
              </w:rPr>
            </w:pPr>
          </w:p>
        </w:tc>
      </w:tr>
      <w:tr w:rsidR="00981C99" w14:paraId="02E70F43" w14:textId="77777777" w:rsidTr="003A5C8D">
        <w:tc>
          <w:tcPr>
            <w:tcW w:w="1277" w:type="dxa"/>
            <w:tcBorders>
              <w:left w:val="single" w:sz="4" w:space="0" w:color="000000"/>
              <w:bottom w:val="single" w:sz="4" w:space="0" w:color="000000"/>
            </w:tcBorders>
          </w:tcPr>
          <w:p w14:paraId="5DAD87A8" w14:textId="77777777" w:rsidR="00981C99" w:rsidRDefault="00981C99" w:rsidP="00981C99">
            <w:pPr>
              <w:snapToGrid w:val="0"/>
              <w:rPr>
                <w:rFonts w:ascii="Arial" w:hAnsi="Arial" w:cs="Arial"/>
              </w:rPr>
            </w:pPr>
            <w:r>
              <w:rPr>
                <w:rFonts w:ascii="Arial" w:hAnsi="Arial" w:cs="Arial"/>
              </w:rPr>
              <w:lastRenderedPageBreak/>
              <w:t>A.22</w:t>
            </w:r>
          </w:p>
        </w:tc>
        <w:tc>
          <w:tcPr>
            <w:tcW w:w="4111" w:type="dxa"/>
            <w:tcBorders>
              <w:left w:val="single" w:sz="4" w:space="0" w:color="000000"/>
              <w:bottom w:val="single" w:sz="4" w:space="0" w:color="000000"/>
              <w:right w:val="single" w:sz="4" w:space="0" w:color="000000"/>
            </w:tcBorders>
          </w:tcPr>
          <w:p w14:paraId="653A1F5B" w14:textId="77777777" w:rsidR="00981C99" w:rsidRDefault="00981C99" w:rsidP="00981C99">
            <w:pPr>
              <w:snapToGrid w:val="0"/>
              <w:rPr>
                <w:rFonts w:ascii="Arial" w:hAnsi="Arial" w:cs="Arial"/>
              </w:rPr>
            </w:pPr>
            <w:proofErr w:type="spellStart"/>
            <w:r>
              <w:rPr>
                <w:rFonts w:ascii="Arial" w:hAnsi="Arial" w:cs="Arial"/>
              </w:rPr>
              <w:t>Özofagusatrezisi</w:t>
            </w:r>
            <w:proofErr w:type="spellEnd"/>
            <w:r>
              <w:rPr>
                <w:rFonts w:ascii="Arial" w:hAnsi="Arial" w:cs="Arial"/>
              </w:rPr>
              <w:t xml:space="preserve"> onarımı </w:t>
            </w:r>
          </w:p>
        </w:tc>
        <w:tc>
          <w:tcPr>
            <w:tcW w:w="992" w:type="dxa"/>
            <w:tcBorders>
              <w:left w:val="single" w:sz="4" w:space="0" w:color="000000"/>
              <w:bottom w:val="single" w:sz="4" w:space="0" w:color="000000"/>
              <w:right w:val="single" w:sz="4" w:space="0" w:color="000000"/>
            </w:tcBorders>
          </w:tcPr>
          <w:p w14:paraId="01D1D26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981AC4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EBB317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65242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929C7E8" w14:textId="77777777" w:rsidR="00981C99" w:rsidRDefault="00981C99" w:rsidP="00981C99">
            <w:pPr>
              <w:snapToGrid w:val="0"/>
              <w:rPr>
                <w:rFonts w:ascii="Arial" w:hAnsi="Arial" w:cs="Arial"/>
              </w:rPr>
            </w:pPr>
          </w:p>
        </w:tc>
      </w:tr>
      <w:tr w:rsidR="00981C99" w14:paraId="6E79EF32" w14:textId="77777777" w:rsidTr="003A5C8D">
        <w:tc>
          <w:tcPr>
            <w:tcW w:w="1277" w:type="dxa"/>
            <w:tcBorders>
              <w:left w:val="single" w:sz="4" w:space="0" w:color="000000"/>
              <w:bottom w:val="single" w:sz="4" w:space="0" w:color="000000"/>
            </w:tcBorders>
          </w:tcPr>
          <w:p w14:paraId="75413A1B" w14:textId="77777777" w:rsidR="00981C99" w:rsidRDefault="00981C99" w:rsidP="00981C99">
            <w:pPr>
              <w:snapToGrid w:val="0"/>
              <w:rPr>
                <w:rFonts w:ascii="Arial" w:hAnsi="Arial" w:cs="Arial"/>
              </w:rPr>
            </w:pPr>
            <w:r>
              <w:rPr>
                <w:rFonts w:ascii="Arial" w:hAnsi="Arial" w:cs="Arial"/>
              </w:rPr>
              <w:t>A.23</w:t>
            </w:r>
          </w:p>
        </w:tc>
        <w:tc>
          <w:tcPr>
            <w:tcW w:w="4111" w:type="dxa"/>
            <w:tcBorders>
              <w:left w:val="single" w:sz="4" w:space="0" w:color="000000"/>
              <w:bottom w:val="single" w:sz="4" w:space="0" w:color="000000"/>
              <w:right w:val="single" w:sz="4" w:space="0" w:color="000000"/>
            </w:tcBorders>
          </w:tcPr>
          <w:p w14:paraId="625F0390" w14:textId="77777777" w:rsidR="00981C99" w:rsidRDefault="00981C99" w:rsidP="00981C99">
            <w:pPr>
              <w:snapToGrid w:val="0"/>
              <w:rPr>
                <w:rFonts w:ascii="Arial" w:hAnsi="Arial" w:cs="Arial"/>
              </w:rPr>
            </w:pPr>
            <w:proofErr w:type="spellStart"/>
            <w:r>
              <w:rPr>
                <w:rFonts w:ascii="Arial" w:hAnsi="Arial" w:cs="Arial"/>
              </w:rPr>
              <w:t>Posteriorüretral</w:t>
            </w:r>
            <w:proofErr w:type="spellEnd"/>
            <w:r>
              <w:rPr>
                <w:rFonts w:ascii="Arial" w:hAnsi="Arial" w:cs="Arial"/>
              </w:rPr>
              <w:t xml:space="preserve"> valf </w:t>
            </w:r>
            <w:proofErr w:type="spellStart"/>
            <w:r>
              <w:rPr>
                <w:rFonts w:ascii="Arial" w:hAnsi="Arial" w:cs="Arial"/>
              </w:rPr>
              <w:t>ablasyonu</w:t>
            </w:r>
            <w:proofErr w:type="spellEnd"/>
          </w:p>
        </w:tc>
        <w:tc>
          <w:tcPr>
            <w:tcW w:w="992" w:type="dxa"/>
            <w:tcBorders>
              <w:left w:val="single" w:sz="4" w:space="0" w:color="000000"/>
              <w:bottom w:val="single" w:sz="4" w:space="0" w:color="000000"/>
              <w:right w:val="single" w:sz="4" w:space="0" w:color="000000"/>
            </w:tcBorders>
          </w:tcPr>
          <w:p w14:paraId="72188F7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345A8F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70F86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F6895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FFCD76" w14:textId="77777777" w:rsidR="00981C99" w:rsidRDefault="00981C99" w:rsidP="00981C99">
            <w:pPr>
              <w:snapToGrid w:val="0"/>
              <w:rPr>
                <w:rFonts w:ascii="Arial" w:hAnsi="Arial" w:cs="Arial"/>
              </w:rPr>
            </w:pPr>
          </w:p>
        </w:tc>
      </w:tr>
      <w:tr w:rsidR="00981C99" w14:paraId="5696977F" w14:textId="77777777" w:rsidTr="003A5C8D">
        <w:tc>
          <w:tcPr>
            <w:tcW w:w="1277" w:type="dxa"/>
            <w:tcBorders>
              <w:left w:val="single" w:sz="4" w:space="0" w:color="000000"/>
              <w:bottom w:val="single" w:sz="4" w:space="0" w:color="000000"/>
            </w:tcBorders>
          </w:tcPr>
          <w:p w14:paraId="56DA4E5E" w14:textId="77777777" w:rsidR="00981C99" w:rsidRDefault="00981C99" w:rsidP="00981C99">
            <w:pPr>
              <w:snapToGrid w:val="0"/>
              <w:rPr>
                <w:rFonts w:ascii="Arial" w:hAnsi="Arial" w:cs="Arial"/>
              </w:rPr>
            </w:pPr>
            <w:r>
              <w:rPr>
                <w:rFonts w:ascii="Arial" w:hAnsi="Arial" w:cs="Arial"/>
              </w:rPr>
              <w:t>A.24</w:t>
            </w:r>
          </w:p>
        </w:tc>
        <w:tc>
          <w:tcPr>
            <w:tcW w:w="4111" w:type="dxa"/>
            <w:tcBorders>
              <w:left w:val="single" w:sz="4" w:space="0" w:color="000000"/>
              <w:bottom w:val="single" w:sz="4" w:space="0" w:color="000000"/>
              <w:right w:val="single" w:sz="4" w:space="0" w:color="000000"/>
            </w:tcBorders>
          </w:tcPr>
          <w:p w14:paraId="0FFD5A12" w14:textId="77777777" w:rsidR="00981C99" w:rsidRDefault="00981C99" w:rsidP="00981C99">
            <w:pPr>
              <w:snapToGrid w:val="0"/>
              <w:rPr>
                <w:rFonts w:ascii="Arial" w:hAnsi="Arial" w:cs="Arial"/>
              </w:rPr>
            </w:pPr>
            <w:proofErr w:type="spellStart"/>
            <w:r>
              <w:rPr>
                <w:rFonts w:ascii="Arial" w:hAnsi="Arial" w:cs="Arial"/>
              </w:rPr>
              <w:t>Pulmonerlobektomi</w:t>
            </w:r>
            <w:proofErr w:type="spellEnd"/>
            <w:r>
              <w:rPr>
                <w:rFonts w:ascii="Arial" w:hAnsi="Arial" w:cs="Arial"/>
              </w:rPr>
              <w:t>/</w:t>
            </w:r>
            <w:proofErr w:type="spellStart"/>
            <w:r>
              <w:rPr>
                <w:rFonts w:ascii="Arial" w:hAnsi="Arial" w:cs="Arial"/>
              </w:rPr>
              <w:t>segmentektomi</w:t>
            </w:r>
            <w:proofErr w:type="spellEnd"/>
          </w:p>
        </w:tc>
        <w:tc>
          <w:tcPr>
            <w:tcW w:w="992" w:type="dxa"/>
            <w:tcBorders>
              <w:left w:val="single" w:sz="4" w:space="0" w:color="000000"/>
              <w:bottom w:val="single" w:sz="4" w:space="0" w:color="000000"/>
              <w:right w:val="single" w:sz="4" w:space="0" w:color="000000"/>
            </w:tcBorders>
          </w:tcPr>
          <w:p w14:paraId="057529E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AD6243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3837E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BC4B42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43F9727" w14:textId="77777777" w:rsidR="00981C99" w:rsidRDefault="00981C99" w:rsidP="00981C99">
            <w:pPr>
              <w:snapToGrid w:val="0"/>
              <w:rPr>
                <w:rFonts w:ascii="Arial" w:hAnsi="Arial" w:cs="Arial"/>
              </w:rPr>
            </w:pPr>
          </w:p>
        </w:tc>
      </w:tr>
      <w:tr w:rsidR="00981C99" w14:paraId="0032CE62" w14:textId="77777777" w:rsidTr="003A5C8D">
        <w:tc>
          <w:tcPr>
            <w:tcW w:w="1277" w:type="dxa"/>
            <w:tcBorders>
              <w:left w:val="single" w:sz="4" w:space="0" w:color="000000"/>
              <w:bottom w:val="single" w:sz="4" w:space="0" w:color="000000"/>
            </w:tcBorders>
          </w:tcPr>
          <w:p w14:paraId="6A3EC54A" w14:textId="77777777" w:rsidR="00981C99" w:rsidRDefault="00981C99" w:rsidP="00981C99">
            <w:pPr>
              <w:snapToGrid w:val="0"/>
              <w:rPr>
                <w:rFonts w:ascii="Arial" w:hAnsi="Arial" w:cs="Arial"/>
              </w:rPr>
            </w:pPr>
            <w:r>
              <w:rPr>
                <w:rFonts w:ascii="Arial" w:hAnsi="Arial" w:cs="Arial"/>
              </w:rPr>
              <w:t>A.25</w:t>
            </w:r>
          </w:p>
        </w:tc>
        <w:tc>
          <w:tcPr>
            <w:tcW w:w="4111" w:type="dxa"/>
            <w:tcBorders>
              <w:left w:val="single" w:sz="4" w:space="0" w:color="000000"/>
              <w:bottom w:val="single" w:sz="4" w:space="0" w:color="000000"/>
              <w:right w:val="single" w:sz="4" w:space="0" w:color="000000"/>
            </w:tcBorders>
          </w:tcPr>
          <w:p w14:paraId="0523A624" w14:textId="77777777" w:rsidR="00981C99" w:rsidRDefault="00981C99" w:rsidP="00981C99">
            <w:pPr>
              <w:snapToGrid w:val="0"/>
              <w:rPr>
                <w:rFonts w:ascii="Arial" w:hAnsi="Arial" w:cs="Arial"/>
              </w:rPr>
            </w:pPr>
            <w:proofErr w:type="spellStart"/>
            <w:r>
              <w:rPr>
                <w:rFonts w:ascii="Arial" w:hAnsi="Arial" w:cs="Arial"/>
              </w:rPr>
              <w:t>Pyeloplasti</w:t>
            </w:r>
            <w:proofErr w:type="spellEnd"/>
          </w:p>
        </w:tc>
        <w:tc>
          <w:tcPr>
            <w:tcW w:w="992" w:type="dxa"/>
            <w:tcBorders>
              <w:left w:val="single" w:sz="4" w:space="0" w:color="000000"/>
              <w:bottom w:val="single" w:sz="4" w:space="0" w:color="000000"/>
              <w:right w:val="single" w:sz="4" w:space="0" w:color="000000"/>
            </w:tcBorders>
          </w:tcPr>
          <w:p w14:paraId="43A9690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2F02F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7928EC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C7B831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95FEDCE" w14:textId="77777777" w:rsidR="00981C99" w:rsidRDefault="00981C99" w:rsidP="00981C99">
            <w:pPr>
              <w:snapToGrid w:val="0"/>
              <w:rPr>
                <w:rFonts w:ascii="Arial" w:hAnsi="Arial" w:cs="Arial"/>
              </w:rPr>
            </w:pPr>
          </w:p>
        </w:tc>
      </w:tr>
      <w:tr w:rsidR="00981C99" w14:paraId="63CA4928" w14:textId="77777777" w:rsidTr="003A5C8D">
        <w:tc>
          <w:tcPr>
            <w:tcW w:w="1277" w:type="dxa"/>
            <w:tcBorders>
              <w:left w:val="single" w:sz="4" w:space="0" w:color="000000"/>
              <w:bottom w:val="single" w:sz="4" w:space="0" w:color="000000"/>
            </w:tcBorders>
          </w:tcPr>
          <w:p w14:paraId="38243136" w14:textId="77777777" w:rsidR="00981C99" w:rsidRDefault="00981C99" w:rsidP="00981C99">
            <w:pPr>
              <w:snapToGrid w:val="0"/>
              <w:rPr>
                <w:rFonts w:ascii="Arial" w:hAnsi="Arial" w:cs="Arial"/>
              </w:rPr>
            </w:pPr>
            <w:r>
              <w:rPr>
                <w:rFonts w:ascii="Arial" w:hAnsi="Arial" w:cs="Arial"/>
              </w:rPr>
              <w:t>A.26</w:t>
            </w:r>
          </w:p>
        </w:tc>
        <w:tc>
          <w:tcPr>
            <w:tcW w:w="4111" w:type="dxa"/>
            <w:tcBorders>
              <w:left w:val="single" w:sz="4" w:space="0" w:color="000000"/>
              <w:bottom w:val="single" w:sz="4" w:space="0" w:color="000000"/>
              <w:right w:val="single" w:sz="4" w:space="0" w:color="000000"/>
            </w:tcBorders>
          </w:tcPr>
          <w:p w14:paraId="5F80B384" w14:textId="77777777" w:rsidR="00981C99" w:rsidRDefault="00981C99" w:rsidP="00981C99">
            <w:pPr>
              <w:snapToGrid w:val="0"/>
              <w:rPr>
                <w:rFonts w:ascii="Arial" w:hAnsi="Arial" w:cs="Arial"/>
              </w:rPr>
            </w:pPr>
            <w:r>
              <w:rPr>
                <w:rFonts w:ascii="Arial" w:hAnsi="Arial" w:cs="Arial"/>
              </w:rPr>
              <w:t xml:space="preserve">Santral </w:t>
            </w:r>
            <w:proofErr w:type="spellStart"/>
            <w:r>
              <w:rPr>
                <w:rFonts w:ascii="Arial" w:hAnsi="Arial" w:cs="Arial"/>
              </w:rPr>
              <w:t>venkateteri</w:t>
            </w:r>
            <w:proofErr w:type="spellEnd"/>
            <w:r>
              <w:rPr>
                <w:rFonts w:ascii="Arial" w:hAnsi="Arial" w:cs="Arial"/>
              </w:rPr>
              <w:t xml:space="preserve"> takılması</w:t>
            </w:r>
          </w:p>
        </w:tc>
        <w:tc>
          <w:tcPr>
            <w:tcW w:w="992" w:type="dxa"/>
            <w:tcBorders>
              <w:left w:val="single" w:sz="4" w:space="0" w:color="000000"/>
              <w:bottom w:val="single" w:sz="4" w:space="0" w:color="000000"/>
              <w:right w:val="single" w:sz="4" w:space="0" w:color="000000"/>
            </w:tcBorders>
          </w:tcPr>
          <w:p w14:paraId="6773C17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D0FAD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35094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7B2324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A3F91D4" w14:textId="77777777" w:rsidR="00981C99" w:rsidRDefault="00981C99" w:rsidP="00981C99">
            <w:pPr>
              <w:snapToGrid w:val="0"/>
              <w:rPr>
                <w:rFonts w:ascii="Arial" w:hAnsi="Arial" w:cs="Arial"/>
              </w:rPr>
            </w:pPr>
          </w:p>
        </w:tc>
      </w:tr>
      <w:tr w:rsidR="00981C99" w14:paraId="33E4C437" w14:textId="77777777" w:rsidTr="003A5C8D">
        <w:tc>
          <w:tcPr>
            <w:tcW w:w="1277" w:type="dxa"/>
            <w:tcBorders>
              <w:left w:val="single" w:sz="4" w:space="0" w:color="000000"/>
              <w:bottom w:val="single" w:sz="4" w:space="0" w:color="000000"/>
            </w:tcBorders>
          </w:tcPr>
          <w:p w14:paraId="626566E2" w14:textId="77777777" w:rsidR="00981C99" w:rsidRDefault="00981C99" w:rsidP="00981C99">
            <w:pPr>
              <w:snapToGrid w:val="0"/>
              <w:rPr>
                <w:rFonts w:ascii="Arial" w:hAnsi="Arial" w:cs="Arial"/>
              </w:rPr>
            </w:pPr>
            <w:r>
              <w:rPr>
                <w:rFonts w:ascii="Arial" w:hAnsi="Arial" w:cs="Arial"/>
              </w:rPr>
              <w:t>A.27</w:t>
            </w:r>
          </w:p>
        </w:tc>
        <w:tc>
          <w:tcPr>
            <w:tcW w:w="4111" w:type="dxa"/>
            <w:tcBorders>
              <w:left w:val="single" w:sz="4" w:space="0" w:color="000000"/>
              <w:bottom w:val="single" w:sz="4" w:space="0" w:color="000000"/>
              <w:right w:val="single" w:sz="4" w:space="0" w:color="000000"/>
            </w:tcBorders>
          </w:tcPr>
          <w:p w14:paraId="6728E6C2" w14:textId="77777777" w:rsidR="00981C99" w:rsidRDefault="00981C99" w:rsidP="00981C99">
            <w:pPr>
              <w:snapToGrid w:val="0"/>
              <w:rPr>
                <w:rFonts w:ascii="Arial" w:hAnsi="Arial" w:cs="Arial"/>
              </w:rPr>
            </w:pPr>
            <w:proofErr w:type="spellStart"/>
            <w:r>
              <w:rPr>
                <w:rFonts w:ascii="Arial" w:hAnsi="Arial" w:cs="Arial"/>
              </w:rPr>
              <w:t>Torakotomi</w:t>
            </w:r>
            <w:proofErr w:type="spellEnd"/>
          </w:p>
        </w:tc>
        <w:tc>
          <w:tcPr>
            <w:tcW w:w="992" w:type="dxa"/>
            <w:tcBorders>
              <w:left w:val="single" w:sz="4" w:space="0" w:color="000000"/>
              <w:bottom w:val="single" w:sz="4" w:space="0" w:color="000000"/>
              <w:right w:val="single" w:sz="4" w:space="0" w:color="000000"/>
            </w:tcBorders>
          </w:tcPr>
          <w:p w14:paraId="2729879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F43103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AD19A1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6125B3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94269E1" w14:textId="77777777" w:rsidR="00981C99" w:rsidRDefault="00981C99" w:rsidP="00981C99">
            <w:pPr>
              <w:snapToGrid w:val="0"/>
              <w:rPr>
                <w:rFonts w:ascii="Arial" w:hAnsi="Arial" w:cs="Arial"/>
              </w:rPr>
            </w:pPr>
          </w:p>
        </w:tc>
      </w:tr>
      <w:tr w:rsidR="00981C99" w14:paraId="4FAF8572" w14:textId="77777777" w:rsidTr="003A5C8D">
        <w:tc>
          <w:tcPr>
            <w:tcW w:w="1277" w:type="dxa"/>
            <w:tcBorders>
              <w:left w:val="single" w:sz="4" w:space="0" w:color="000000"/>
              <w:bottom w:val="single" w:sz="4" w:space="0" w:color="000000"/>
            </w:tcBorders>
          </w:tcPr>
          <w:p w14:paraId="6A4845E6" w14:textId="77777777" w:rsidR="00981C99" w:rsidRDefault="00981C99" w:rsidP="00981C99">
            <w:pPr>
              <w:snapToGrid w:val="0"/>
              <w:rPr>
                <w:rFonts w:ascii="Arial" w:hAnsi="Arial" w:cs="Arial"/>
              </w:rPr>
            </w:pPr>
            <w:r>
              <w:rPr>
                <w:rFonts w:ascii="Arial" w:hAnsi="Arial" w:cs="Arial"/>
              </w:rPr>
              <w:t>A.28</w:t>
            </w:r>
          </w:p>
        </w:tc>
        <w:tc>
          <w:tcPr>
            <w:tcW w:w="4111" w:type="dxa"/>
            <w:tcBorders>
              <w:left w:val="single" w:sz="4" w:space="0" w:color="000000"/>
              <w:bottom w:val="single" w:sz="4" w:space="0" w:color="000000"/>
              <w:right w:val="single" w:sz="4" w:space="0" w:color="000000"/>
            </w:tcBorders>
          </w:tcPr>
          <w:p w14:paraId="71AE732D" w14:textId="77777777" w:rsidR="00981C99" w:rsidRDefault="00981C99" w:rsidP="00981C99">
            <w:pPr>
              <w:snapToGrid w:val="0"/>
              <w:rPr>
                <w:rFonts w:ascii="Arial" w:hAnsi="Arial" w:cs="Arial"/>
              </w:rPr>
            </w:pPr>
            <w:proofErr w:type="spellStart"/>
            <w:r>
              <w:rPr>
                <w:rFonts w:ascii="Arial" w:hAnsi="Arial" w:cs="Arial"/>
              </w:rPr>
              <w:t>Trakeostomi</w:t>
            </w:r>
            <w:proofErr w:type="spellEnd"/>
          </w:p>
        </w:tc>
        <w:tc>
          <w:tcPr>
            <w:tcW w:w="992" w:type="dxa"/>
            <w:tcBorders>
              <w:left w:val="single" w:sz="4" w:space="0" w:color="000000"/>
              <w:bottom w:val="single" w:sz="4" w:space="0" w:color="000000"/>
              <w:right w:val="single" w:sz="4" w:space="0" w:color="000000"/>
            </w:tcBorders>
          </w:tcPr>
          <w:p w14:paraId="4C85716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65C06D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37EFCB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B28C9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1C863F6" w14:textId="77777777" w:rsidR="00981C99" w:rsidRDefault="00981C99" w:rsidP="00981C99">
            <w:pPr>
              <w:snapToGrid w:val="0"/>
              <w:rPr>
                <w:rFonts w:ascii="Arial" w:hAnsi="Arial" w:cs="Arial"/>
              </w:rPr>
            </w:pPr>
          </w:p>
        </w:tc>
      </w:tr>
      <w:tr w:rsidR="00981C99" w14:paraId="7C88B9BC" w14:textId="77777777" w:rsidTr="003A5C8D">
        <w:tc>
          <w:tcPr>
            <w:tcW w:w="1277" w:type="dxa"/>
            <w:tcBorders>
              <w:left w:val="single" w:sz="4" w:space="0" w:color="000000"/>
              <w:bottom w:val="single" w:sz="4" w:space="0" w:color="000000"/>
            </w:tcBorders>
          </w:tcPr>
          <w:p w14:paraId="1B9F3F48" w14:textId="77777777" w:rsidR="00981C99" w:rsidRDefault="00981C99" w:rsidP="00981C99">
            <w:pPr>
              <w:snapToGrid w:val="0"/>
              <w:rPr>
                <w:rFonts w:ascii="Arial" w:hAnsi="Arial" w:cs="Arial"/>
              </w:rPr>
            </w:pPr>
            <w:r>
              <w:rPr>
                <w:rFonts w:ascii="Arial" w:hAnsi="Arial" w:cs="Arial"/>
              </w:rPr>
              <w:t>A.29</w:t>
            </w:r>
          </w:p>
        </w:tc>
        <w:tc>
          <w:tcPr>
            <w:tcW w:w="4111" w:type="dxa"/>
            <w:tcBorders>
              <w:left w:val="single" w:sz="4" w:space="0" w:color="000000"/>
              <w:bottom w:val="single" w:sz="4" w:space="0" w:color="000000"/>
              <w:right w:val="single" w:sz="4" w:space="0" w:color="000000"/>
            </w:tcBorders>
          </w:tcPr>
          <w:p w14:paraId="474B70F7" w14:textId="77777777" w:rsidR="00981C99" w:rsidRDefault="00981C99" w:rsidP="00981C99">
            <w:pPr>
              <w:snapToGrid w:val="0"/>
              <w:rPr>
                <w:rFonts w:ascii="Arial" w:hAnsi="Arial" w:cs="Arial"/>
              </w:rPr>
            </w:pPr>
            <w:proofErr w:type="spellStart"/>
            <w:r>
              <w:rPr>
                <w:rFonts w:ascii="Arial" w:hAnsi="Arial" w:cs="Arial"/>
              </w:rPr>
              <w:t>Vezikostomi</w:t>
            </w:r>
            <w:proofErr w:type="spellEnd"/>
          </w:p>
        </w:tc>
        <w:tc>
          <w:tcPr>
            <w:tcW w:w="992" w:type="dxa"/>
            <w:tcBorders>
              <w:left w:val="single" w:sz="4" w:space="0" w:color="000000"/>
              <w:bottom w:val="single" w:sz="4" w:space="0" w:color="000000"/>
              <w:right w:val="single" w:sz="4" w:space="0" w:color="000000"/>
            </w:tcBorders>
          </w:tcPr>
          <w:p w14:paraId="34399C5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12F323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AA6FAF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F6C76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4C5C96" w14:textId="77777777" w:rsidR="00981C99" w:rsidRDefault="00981C99" w:rsidP="00981C99">
            <w:pPr>
              <w:snapToGrid w:val="0"/>
              <w:rPr>
                <w:rFonts w:ascii="Arial" w:hAnsi="Arial" w:cs="Arial"/>
              </w:rPr>
            </w:pPr>
          </w:p>
        </w:tc>
      </w:tr>
      <w:tr w:rsidR="00981C99" w14:paraId="6467442F" w14:textId="77777777" w:rsidTr="003A5C8D">
        <w:tc>
          <w:tcPr>
            <w:tcW w:w="1277" w:type="dxa"/>
            <w:tcBorders>
              <w:left w:val="single" w:sz="4" w:space="0" w:color="000000"/>
              <w:bottom w:val="single" w:sz="4" w:space="0" w:color="000000"/>
            </w:tcBorders>
          </w:tcPr>
          <w:p w14:paraId="244A59EF" w14:textId="77777777" w:rsidR="00981C99" w:rsidRDefault="00981C99" w:rsidP="00981C99">
            <w:pPr>
              <w:snapToGrid w:val="0"/>
              <w:rPr>
                <w:rFonts w:ascii="Arial" w:hAnsi="Arial" w:cs="Arial"/>
              </w:rPr>
            </w:pPr>
            <w:r>
              <w:rPr>
                <w:rFonts w:ascii="Arial" w:hAnsi="Arial" w:cs="Arial"/>
              </w:rPr>
              <w:t>A.30</w:t>
            </w:r>
          </w:p>
        </w:tc>
        <w:tc>
          <w:tcPr>
            <w:tcW w:w="4111" w:type="dxa"/>
            <w:tcBorders>
              <w:left w:val="single" w:sz="4" w:space="0" w:color="000000"/>
              <w:bottom w:val="single" w:sz="4" w:space="0" w:color="000000"/>
              <w:right w:val="single" w:sz="4" w:space="0" w:color="000000"/>
            </w:tcBorders>
          </w:tcPr>
          <w:p w14:paraId="5368EA62" w14:textId="77777777" w:rsidR="00981C99" w:rsidRDefault="00981C99" w:rsidP="00981C99">
            <w:pPr>
              <w:snapToGrid w:val="0"/>
              <w:rPr>
                <w:rFonts w:ascii="Arial" w:hAnsi="Arial" w:cs="Arial"/>
              </w:rPr>
            </w:pPr>
            <w:r>
              <w:rPr>
                <w:rFonts w:ascii="Arial" w:hAnsi="Arial" w:cs="Arial"/>
              </w:rPr>
              <w:t xml:space="preserve">DİĞER </w:t>
            </w:r>
          </w:p>
        </w:tc>
        <w:tc>
          <w:tcPr>
            <w:tcW w:w="992" w:type="dxa"/>
            <w:tcBorders>
              <w:left w:val="single" w:sz="4" w:space="0" w:color="000000"/>
              <w:bottom w:val="single" w:sz="4" w:space="0" w:color="000000"/>
              <w:right w:val="single" w:sz="4" w:space="0" w:color="000000"/>
            </w:tcBorders>
          </w:tcPr>
          <w:p w14:paraId="7AF4932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3BE526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76C106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7BE619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B1ADD9" w14:textId="77777777" w:rsidR="00981C99" w:rsidRDefault="00981C99" w:rsidP="00981C99">
            <w:pPr>
              <w:snapToGrid w:val="0"/>
              <w:rPr>
                <w:rFonts w:ascii="Arial" w:hAnsi="Arial" w:cs="Arial"/>
              </w:rPr>
            </w:pPr>
          </w:p>
        </w:tc>
      </w:tr>
      <w:tr w:rsidR="00981C99" w14:paraId="7B3C0F79" w14:textId="77777777" w:rsidTr="003A5C8D">
        <w:tc>
          <w:tcPr>
            <w:tcW w:w="5388" w:type="dxa"/>
            <w:gridSpan w:val="2"/>
            <w:tcBorders>
              <w:left w:val="single" w:sz="4" w:space="0" w:color="000000"/>
              <w:bottom w:val="single" w:sz="4" w:space="0" w:color="000000"/>
              <w:right w:val="single" w:sz="4" w:space="0" w:color="000000"/>
            </w:tcBorders>
          </w:tcPr>
          <w:p w14:paraId="68AF9D8E" w14:textId="77777777" w:rsidR="00981C99" w:rsidRDefault="00981C99" w:rsidP="00981C99">
            <w:pPr>
              <w:snapToGrid w:val="0"/>
              <w:jc w:val="center"/>
              <w:rPr>
                <w:rFonts w:ascii="Arial" w:hAnsi="Arial" w:cs="Arial"/>
                <w:b/>
              </w:rPr>
            </w:pPr>
          </w:p>
          <w:p w14:paraId="343C52AA" w14:textId="77777777" w:rsidR="00981C99" w:rsidRDefault="00981C99" w:rsidP="00981C99">
            <w:pPr>
              <w:jc w:val="center"/>
              <w:rPr>
                <w:rFonts w:ascii="Arial" w:hAnsi="Arial" w:cs="Arial"/>
                <w:b/>
                <w:sz w:val="24"/>
                <w:szCs w:val="24"/>
                <w:shd w:val="clear" w:color="auto" w:fill="C0C0C0"/>
              </w:rPr>
            </w:pPr>
            <w:r>
              <w:rPr>
                <w:rFonts w:ascii="Arial" w:hAnsi="Arial" w:cs="Arial"/>
                <w:b/>
                <w:sz w:val="24"/>
                <w:szCs w:val="24"/>
                <w:shd w:val="clear" w:color="auto" w:fill="C0C0C0"/>
              </w:rPr>
              <w:t>B. ACİL CERRAHİ GİRİŞİMLER</w:t>
            </w:r>
          </w:p>
        </w:tc>
        <w:tc>
          <w:tcPr>
            <w:tcW w:w="992" w:type="dxa"/>
            <w:tcBorders>
              <w:left w:val="single" w:sz="4" w:space="0" w:color="000000"/>
              <w:bottom w:val="single" w:sz="4" w:space="0" w:color="000000"/>
              <w:right w:val="single" w:sz="4" w:space="0" w:color="000000"/>
            </w:tcBorders>
          </w:tcPr>
          <w:p w14:paraId="093C03D3" w14:textId="77777777" w:rsidR="00981C99" w:rsidRDefault="00981C99" w:rsidP="00981C99">
            <w:pPr>
              <w:snapToGrid w:val="0"/>
              <w:jc w:val="center"/>
              <w:rPr>
                <w:rFonts w:ascii="Arial" w:hAnsi="Arial" w:cs="Arial"/>
                <w:b/>
              </w:rPr>
            </w:pPr>
          </w:p>
          <w:p w14:paraId="5E6B74BE" w14:textId="77777777" w:rsidR="00981C99" w:rsidRDefault="00981C99" w:rsidP="00981C99">
            <w:pPr>
              <w:snapToGrid w:val="0"/>
              <w:jc w:val="center"/>
              <w:rPr>
                <w:rFonts w:ascii="Arial" w:hAnsi="Arial" w:cs="Arial"/>
                <w:b/>
              </w:rPr>
            </w:pPr>
            <w:r>
              <w:rPr>
                <w:rFonts w:ascii="Arial" w:hAnsi="Arial" w:cs="Arial"/>
                <w:b/>
              </w:rPr>
              <w:t>1.yıl</w:t>
            </w:r>
          </w:p>
        </w:tc>
        <w:tc>
          <w:tcPr>
            <w:tcW w:w="992" w:type="dxa"/>
            <w:tcBorders>
              <w:left w:val="single" w:sz="4" w:space="0" w:color="000000"/>
              <w:bottom w:val="single" w:sz="4" w:space="0" w:color="000000"/>
              <w:right w:val="single" w:sz="4" w:space="0" w:color="000000"/>
            </w:tcBorders>
          </w:tcPr>
          <w:p w14:paraId="5B6A749D" w14:textId="77777777" w:rsidR="00981C99" w:rsidRDefault="00981C99" w:rsidP="00981C99">
            <w:pPr>
              <w:snapToGrid w:val="0"/>
              <w:jc w:val="center"/>
              <w:rPr>
                <w:rFonts w:ascii="Arial" w:hAnsi="Arial" w:cs="Arial"/>
                <w:b/>
              </w:rPr>
            </w:pPr>
          </w:p>
          <w:p w14:paraId="1E0891D7" w14:textId="77777777" w:rsidR="00981C99" w:rsidRDefault="00981C99" w:rsidP="00981C99">
            <w:pPr>
              <w:snapToGrid w:val="0"/>
              <w:jc w:val="center"/>
              <w:rPr>
                <w:rFonts w:ascii="Arial" w:hAnsi="Arial" w:cs="Arial"/>
                <w:b/>
              </w:rPr>
            </w:pPr>
            <w:r>
              <w:rPr>
                <w:rFonts w:ascii="Arial" w:hAnsi="Arial" w:cs="Arial"/>
                <w:b/>
              </w:rPr>
              <w:t>2.yıl</w:t>
            </w:r>
          </w:p>
        </w:tc>
        <w:tc>
          <w:tcPr>
            <w:tcW w:w="992" w:type="dxa"/>
            <w:tcBorders>
              <w:left w:val="single" w:sz="4" w:space="0" w:color="000000"/>
              <w:bottom w:val="single" w:sz="4" w:space="0" w:color="000000"/>
              <w:right w:val="single" w:sz="4" w:space="0" w:color="000000"/>
            </w:tcBorders>
          </w:tcPr>
          <w:p w14:paraId="49CFA0AC" w14:textId="77777777" w:rsidR="00981C99" w:rsidRDefault="00981C99" w:rsidP="00981C99">
            <w:pPr>
              <w:snapToGrid w:val="0"/>
              <w:jc w:val="center"/>
              <w:rPr>
                <w:rFonts w:ascii="Arial" w:hAnsi="Arial" w:cs="Arial"/>
                <w:b/>
              </w:rPr>
            </w:pPr>
          </w:p>
          <w:p w14:paraId="3D53CFD6" w14:textId="77777777" w:rsidR="00981C99" w:rsidRDefault="00981C99" w:rsidP="00981C99">
            <w:pPr>
              <w:snapToGrid w:val="0"/>
              <w:jc w:val="center"/>
              <w:rPr>
                <w:rFonts w:ascii="Arial" w:hAnsi="Arial" w:cs="Arial"/>
                <w:b/>
              </w:rPr>
            </w:pPr>
            <w:r>
              <w:rPr>
                <w:rFonts w:ascii="Arial" w:hAnsi="Arial" w:cs="Arial"/>
                <w:b/>
              </w:rPr>
              <w:t>3.yıl</w:t>
            </w:r>
          </w:p>
        </w:tc>
        <w:tc>
          <w:tcPr>
            <w:tcW w:w="992" w:type="dxa"/>
            <w:tcBorders>
              <w:left w:val="single" w:sz="4" w:space="0" w:color="000000"/>
              <w:bottom w:val="single" w:sz="4" w:space="0" w:color="000000"/>
              <w:right w:val="single" w:sz="4" w:space="0" w:color="000000"/>
            </w:tcBorders>
          </w:tcPr>
          <w:p w14:paraId="5359070E" w14:textId="77777777" w:rsidR="00981C99" w:rsidRDefault="00981C99" w:rsidP="00981C99">
            <w:pPr>
              <w:snapToGrid w:val="0"/>
              <w:jc w:val="center"/>
              <w:rPr>
                <w:rFonts w:ascii="Arial" w:hAnsi="Arial" w:cs="Arial"/>
                <w:b/>
              </w:rPr>
            </w:pPr>
          </w:p>
          <w:p w14:paraId="19707469" w14:textId="77777777" w:rsidR="00981C99" w:rsidRDefault="00981C99" w:rsidP="00981C99">
            <w:pPr>
              <w:snapToGrid w:val="0"/>
              <w:jc w:val="center"/>
              <w:rPr>
                <w:rFonts w:ascii="Arial" w:hAnsi="Arial" w:cs="Arial"/>
                <w:b/>
              </w:rPr>
            </w:pPr>
            <w:r>
              <w:rPr>
                <w:rFonts w:ascii="Arial" w:hAnsi="Arial" w:cs="Arial"/>
                <w:b/>
              </w:rPr>
              <w:t>4.yıl</w:t>
            </w:r>
          </w:p>
        </w:tc>
        <w:tc>
          <w:tcPr>
            <w:tcW w:w="992" w:type="dxa"/>
            <w:tcBorders>
              <w:left w:val="single" w:sz="4" w:space="0" w:color="000000"/>
              <w:bottom w:val="single" w:sz="4" w:space="0" w:color="000000"/>
              <w:right w:val="single" w:sz="4" w:space="0" w:color="000000"/>
            </w:tcBorders>
          </w:tcPr>
          <w:p w14:paraId="0A2EAF33" w14:textId="77777777" w:rsidR="00981C99" w:rsidRDefault="00981C99" w:rsidP="00981C99">
            <w:pPr>
              <w:snapToGrid w:val="0"/>
              <w:jc w:val="center"/>
              <w:rPr>
                <w:rFonts w:ascii="Arial" w:hAnsi="Arial" w:cs="Arial"/>
                <w:b/>
              </w:rPr>
            </w:pPr>
          </w:p>
          <w:p w14:paraId="3C03DCD8" w14:textId="77777777" w:rsidR="00981C99" w:rsidRDefault="00981C99" w:rsidP="00981C99">
            <w:pPr>
              <w:snapToGrid w:val="0"/>
              <w:jc w:val="center"/>
              <w:rPr>
                <w:rFonts w:ascii="Arial" w:hAnsi="Arial" w:cs="Arial"/>
                <w:b/>
              </w:rPr>
            </w:pPr>
            <w:r>
              <w:rPr>
                <w:rFonts w:ascii="Arial" w:hAnsi="Arial" w:cs="Arial"/>
                <w:b/>
              </w:rPr>
              <w:t>5.yıl</w:t>
            </w:r>
          </w:p>
        </w:tc>
      </w:tr>
      <w:tr w:rsidR="00981C99" w14:paraId="6915B64F" w14:textId="77777777" w:rsidTr="003A5C8D">
        <w:tc>
          <w:tcPr>
            <w:tcW w:w="1277" w:type="dxa"/>
            <w:tcBorders>
              <w:top w:val="single" w:sz="4" w:space="0" w:color="auto"/>
              <w:left w:val="single" w:sz="4" w:space="0" w:color="auto"/>
              <w:bottom w:val="single" w:sz="4" w:space="0" w:color="auto"/>
              <w:right w:val="single" w:sz="4" w:space="0" w:color="auto"/>
            </w:tcBorders>
          </w:tcPr>
          <w:p w14:paraId="4A2AA053" w14:textId="77777777" w:rsidR="00981C99" w:rsidRDefault="00981C99" w:rsidP="00981C99">
            <w:pPr>
              <w:snapToGrid w:val="0"/>
              <w:rPr>
                <w:rFonts w:ascii="Arial" w:hAnsi="Arial" w:cs="Arial"/>
              </w:rPr>
            </w:pPr>
            <w:r>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14:paraId="6055644C" w14:textId="77777777" w:rsidR="00981C99" w:rsidRDefault="00981C99" w:rsidP="00981C99">
            <w:pPr>
              <w:snapToGrid w:val="0"/>
              <w:rPr>
                <w:rFonts w:ascii="Arial" w:hAnsi="Arial" w:cs="Arial"/>
              </w:rPr>
            </w:pPr>
            <w:r>
              <w:rPr>
                <w:rFonts w:ascii="Arial" w:hAnsi="Arial" w:cs="Arial"/>
              </w:rPr>
              <w:t xml:space="preserve">Acil </w:t>
            </w:r>
            <w:proofErr w:type="spellStart"/>
            <w:r>
              <w:rPr>
                <w:rFonts w:ascii="Arial" w:hAnsi="Arial" w:cs="Arial"/>
              </w:rPr>
              <w:t>abdominal</w:t>
            </w:r>
            <w:proofErr w:type="spellEnd"/>
            <w:r>
              <w:rPr>
                <w:rFonts w:ascii="Arial" w:hAnsi="Arial" w:cs="Arial"/>
              </w:rPr>
              <w:t xml:space="preserve"> cerrahi</w:t>
            </w:r>
          </w:p>
        </w:tc>
        <w:tc>
          <w:tcPr>
            <w:tcW w:w="992" w:type="dxa"/>
            <w:tcBorders>
              <w:top w:val="single" w:sz="4" w:space="0" w:color="auto"/>
              <w:left w:val="single" w:sz="4" w:space="0" w:color="auto"/>
              <w:bottom w:val="single" w:sz="4" w:space="0" w:color="auto"/>
              <w:right w:val="single" w:sz="4" w:space="0" w:color="auto"/>
            </w:tcBorders>
          </w:tcPr>
          <w:p w14:paraId="46F590C6"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5BFDB9D"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3C58EE27"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3AB51906"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08DC043" w14:textId="77777777" w:rsidR="00981C99" w:rsidRDefault="00981C99" w:rsidP="00981C99">
            <w:pPr>
              <w:snapToGrid w:val="0"/>
              <w:rPr>
                <w:rFonts w:ascii="Arial" w:hAnsi="Arial" w:cs="Arial"/>
              </w:rPr>
            </w:pPr>
          </w:p>
        </w:tc>
      </w:tr>
      <w:tr w:rsidR="00981C99" w14:paraId="71BE9F40" w14:textId="77777777" w:rsidTr="003A5C8D">
        <w:tc>
          <w:tcPr>
            <w:tcW w:w="1277" w:type="dxa"/>
            <w:tcBorders>
              <w:top w:val="single" w:sz="4" w:space="0" w:color="auto"/>
              <w:left w:val="single" w:sz="4" w:space="0" w:color="000000"/>
              <w:bottom w:val="single" w:sz="4" w:space="0" w:color="000000"/>
            </w:tcBorders>
          </w:tcPr>
          <w:p w14:paraId="00FFEB17" w14:textId="77777777" w:rsidR="00981C99" w:rsidRDefault="00981C99" w:rsidP="00981C99">
            <w:pPr>
              <w:snapToGrid w:val="0"/>
              <w:rPr>
                <w:rFonts w:ascii="Arial" w:hAnsi="Arial" w:cs="Arial"/>
              </w:rPr>
            </w:pPr>
            <w:r>
              <w:rPr>
                <w:rFonts w:ascii="Arial" w:hAnsi="Arial" w:cs="Arial"/>
              </w:rPr>
              <w:t>B.2</w:t>
            </w:r>
          </w:p>
        </w:tc>
        <w:tc>
          <w:tcPr>
            <w:tcW w:w="4111" w:type="dxa"/>
            <w:tcBorders>
              <w:left w:val="single" w:sz="4" w:space="0" w:color="000000"/>
              <w:bottom w:val="single" w:sz="4" w:space="0" w:color="000000"/>
              <w:right w:val="single" w:sz="4" w:space="0" w:color="000000"/>
            </w:tcBorders>
          </w:tcPr>
          <w:p w14:paraId="74EA8487" w14:textId="77777777" w:rsidR="00981C99" w:rsidRDefault="00981C99" w:rsidP="00981C99">
            <w:pPr>
              <w:snapToGrid w:val="0"/>
              <w:rPr>
                <w:rFonts w:ascii="Arial" w:hAnsi="Arial" w:cs="Arial"/>
              </w:rPr>
            </w:pPr>
            <w:r>
              <w:rPr>
                <w:rFonts w:ascii="Arial" w:hAnsi="Arial" w:cs="Arial"/>
              </w:rPr>
              <w:t xml:space="preserve">Acil </w:t>
            </w:r>
            <w:proofErr w:type="spellStart"/>
            <w:r>
              <w:rPr>
                <w:rFonts w:ascii="Arial" w:hAnsi="Arial" w:cs="Arial"/>
              </w:rPr>
              <w:t>renal</w:t>
            </w:r>
            <w:proofErr w:type="spellEnd"/>
            <w:r>
              <w:rPr>
                <w:rFonts w:ascii="Arial" w:hAnsi="Arial" w:cs="Arial"/>
              </w:rPr>
              <w:t xml:space="preserve"> (</w:t>
            </w:r>
            <w:proofErr w:type="spellStart"/>
            <w:r>
              <w:rPr>
                <w:rFonts w:ascii="Arial" w:hAnsi="Arial" w:cs="Arial"/>
              </w:rPr>
              <w:t>genito-üriner</w:t>
            </w:r>
            <w:proofErr w:type="spellEnd"/>
            <w:r>
              <w:rPr>
                <w:rFonts w:ascii="Arial" w:hAnsi="Arial" w:cs="Arial"/>
              </w:rPr>
              <w:t>) cerrahi</w:t>
            </w:r>
          </w:p>
        </w:tc>
        <w:tc>
          <w:tcPr>
            <w:tcW w:w="992" w:type="dxa"/>
            <w:tcBorders>
              <w:left w:val="single" w:sz="4" w:space="0" w:color="000000"/>
              <w:bottom w:val="single" w:sz="4" w:space="0" w:color="000000"/>
              <w:right w:val="single" w:sz="4" w:space="0" w:color="000000"/>
            </w:tcBorders>
          </w:tcPr>
          <w:p w14:paraId="63EB319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0D97D1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2A0A70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834C94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C1A8DCD" w14:textId="77777777" w:rsidR="00981C99" w:rsidRDefault="00981C99" w:rsidP="00981C99">
            <w:pPr>
              <w:snapToGrid w:val="0"/>
              <w:rPr>
                <w:rFonts w:ascii="Arial" w:hAnsi="Arial" w:cs="Arial"/>
              </w:rPr>
            </w:pPr>
          </w:p>
        </w:tc>
      </w:tr>
      <w:tr w:rsidR="00981C99" w14:paraId="3BFC5371" w14:textId="77777777" w:rsidTr="003A5C8D">
        <w:tc>
          <w:tcPr>
            <w:tcW w:w="1277" w:type="dxa"/>
            <w:tcBorders>
              <w:left w:val="single" w:sz="4" w:space="0" w:color="000000"/>
              <w:bottom w:val="single" w:sz="4" w:space="0" w:color="000000"/>
            </w:tcBorders>
          </w:tcPr>
          <w:p w14:paraId="38F059C7" w14:textId="77777777" w:rsidR="00981C99" w:rsidRDefault="00981C99" w:rsidP="00981C99">
            <w:pPr>
              <w:snapToGrid w:val="0"/>
              <w:rPr>
                <w:rFonts w:ascii="Arial" w:hAnsi="Arial" w:cs="Arial"/>
              </w:rPr>
            </w:pPr>
            <w:r>
              <w:rPr>
                <w:rFonts w:ascii="Arial" w:hAnsi="Arial" w:cs="Arial"/>
              </w:rPr>
              <w:t>B.3</w:t>
            </w:r>
          </w:p>
        </w:tc>
        <w:tc>
          <w:tcPr>
            <w:tcW w:w="4111" w:type="dxa"/>
            <w:tcBorders>
              <w:left w:val="single" w:sz="4" w:space="0" w:color="000000"/>
              <w:bottom w:val="single" w:sz="4" w:space="0" w:color="000000"/>
              <w:right w:val="single" w:sz="4" w:space="0" w:color="000000"/>
            </w:tcBorders>
          </w:tcPr>
          <w:p w14:paraId="77B10720" w14:textId="77777777" w:rsidR="00981C99" w:rsidRDefault="00981C99" w:rsidP="00981C99">
            <w:pPr>
              <w:snapToGrid w:val="0"/>
              <w:rPr>
                <w:rFonts w:ascii="Arial" w:hAnsi="Arial" w:cs="Arial"/>
              </w:rPr>
            </w:pPr>
            <w:r>
              <w:rPr>
                <w:rFonts w:ascii="Arial" w:hAnsi="Arial" w:cs="Arial"/>
              </w:rPr>
              <w:t xml:space="preserve">Acil </w:t>
            </w:r>
            <w:proofErr w:type="spellStart"/>
            <w:r>
              <w:rPr>
                <w:rFonts w:ascii="Arial" w:hAnsi="Arial" w:cs="Arial"/>
              </w:rPr>
              <w:t>toraks</w:t>
            </w:r>
            <w:proofErr w:type="spellEnd"/>
            <w:r>
              <w:rPr>
                <w:rFonts w:ascii="Arial" w:hAnsi="Arial" w:cs="Arial"/>
              </w:rPr>
              <w:t xml:space="preserve"> cerrahisi </w:t>
            </w:r>
          </w:p>
        </w:tc>
        <w:tc>
          <w:tcPr>
            <w:tcW w:w="992" w:type="dxa"/>
            <w:tcBorders>
              <w:left w:val="single" w:sz="4" w:space="0" w:color="000000"/>
              <w:bottom w:val="single" w:sz="4" w:space="0" w:color="000000"/>
              <w:right w:val="single" w:sz="4" w:space="0" w:color="000000"/>
            </w:tcBorders>
          </w:tcPr>
          <w:p w14:paraId="5D6B3CA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603A1F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69A13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5B0AE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6BE4225" w14:textId="77777777" w:rsidR="00981C99" w:rsidRDefault="00981C99" w:rsidP="00981C99">
            <w:pPr>
              <w:snapToGrid w:val="0"/>
              <w:rPr>
                <w:rFonts w:ascii="Arial" w:hAnsi="Arial" w:cs="Arial"/>
              </w:rPr>
            </w:pPr>
          </w:p>
        </w:tc>
      </w:tr>
      <w:tr w:rsidR="00981C99" w14:paraId="66D99CCC" w14:textId="77777777" w:rsidTr="003A5C8D">
        <w:tc>
          <w:tcPr>
            <w:tcW w:w="1277" w:type="dxa"/>
            <w:tcBorders>
              <w:left w:val="single" w:sz="4" w:space="0" w:color="000000"/>
              <w:bottom w:val="single" w:sz="4" w:space="0" w:color="auto"/>
            </w:tcBorders>
          </w:tcPr>
          <w:p w14:paraId="5A19F343" w14:textId="77777777" w:rsidR="00981C99" w:rsidRDefault="00981C99" w:rsidP="00981C99">
            <w:pPr>
              <w:snapToGrid w:val="0"/>
              <w:rPr>
                <w:rFonts w:ascii="Arial" w:hAnsi="Arial" w:cs="Arial"/>
              </w:rPr>
            </w:pPr>
            <w:r>
              <w:rPr>
                <w:rFonts w:ascii="Arial" w:hAnsi="Arial" w:cs="Arial"/>
              </w:rPr>
              <w:t>B.4</w:t>
            </w:r>
          </w:p>
        </w:tc>
        <w:tc>
          <w:tcPr>
            <w:tcW w:w="4111" w:type="dxa"/>
            <w:tcBorders>
              <w:left w:val="single" w:sz="4" w:space="0" w:color="000000"/>
              <w:bottom w:val="single" w:sz="4" w:space="0" w:color="auto"/>
              <w:right w:val="single" w:sz="4" w:space="0" w:color="000000"/>
            </w:tcBorders>
          </w:tcPr>
          <w:p w14:paraId="309629AE" w14:textId="77777777" w:rsidR="00981C99" w:rsidRDefault="00981C99" w:rsidP="00981C99">
            <w:pPr>
              <w:snapToGrid w:val="0"/>
              <w:rPr>
                <w:rFonts w:ascii="Arial" w:hAnsi="Arial" w:cs="Arial"/>
              </w:rPr>
            </w:pPr>
            <w:proofErr w:type="spellStart"/>
            <w:r>
              <w:rPr>
                <w:rFonts w:ascii="Arial" w:hAnsi="Arial" w:cs="Arial"/>
              </w:rPr>
              <w:t>Apendektomi</w:t>
            </w:r>
            <w:proofErr w:type="spellEnd"/>
          </w:p>
        </w:tc>
        <w:tc>
          <w:tcPr>
            <w:tcW w:w="992" w:type="dxa"/>
            <w:tcBorders>
              <w:left w:val="single" w:sz="4" w:space="0" w:color="000000"/>
              <w:bottom w:val="single" w:sz="4" w:space="0" w:color="auto"/>
              <w:right w:val="single" w:sz="4" w:space="0" w:color="000000"/>
            </w:tcBorders>
          </w:tcPr>
          <w:p w14:paraId="0BC9D7F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596F242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17CBBF7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7E7C3DD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7F5E7C75" w14:textId="77777777" w:rsidR="00981C99" w:rsidRDefault="00981C99" w:rsidP="00981C99">
            <w:pPr>
              <w:snapToGrid w:val="0"/>
              <w:rPr>
                <w:rFonts w:ascii="Arial" w:hAnsi="Arial" w:cs="Arial"/>
              </w:rPr>
            </w:pPr>
          </w:p>
        </w:tc>
      </w:tr>
      <w:tr w:rsidR="00981C99" w14:paraId="628D6116" w14:textId="77777777" w:rsidTr="003A5C8D">
        <w:tc>
          <w:tcPr>
            <w:tcW w:w="1277" w:type="dxa"/>
            <w:tcBorders>
              <w:top w:val="single" w:sz="4" w:space="0" w:color="auto"/>
              <w:left w:val="single" w:sz="4" w:space="0" w:color="auto"/>
              <w:bottom w:val="single" w:sz="4" w:space="0" w:color="auto"/>
              <w:right w:val="single" w:sz="4" w:space="0" w:color="auto"/>
            </w:tcBorders>
          </w:tcPr>
          <w:p w14:paraId="45612789" w14:textId="77777777" w:rsidR="00981C99" w:rsidRDefault="00981C99" w:rsidP="00981C99">
            <w:pPr>
              <w:snapToGrid w:val="0"/>
              <w:rPr>
                <w:rFonts w:ascii="Arial" w:hAnsi="Arial" w:cs="Arial"/>
              </w:rPr>
            </w:pPr>
            <w:r>
              <w:rPr>
                <w:rFonts w:ascii="Arial" w:hAnsi="Arial" w:cs="Arial"/>
              </w:rPr>
              <w:t>B.5</w:t>
            </w:r>
          </w:p>
        </w:tc>
        <w:tc>
          <w:tcPr>
            <w:tcW w:w="4111" w:type="dxa"/>
            <w:tcBorders>
              <w:top w:val="single" w:sz="4" w:space="0" w:color="auto"/>
              <w:left w:val="single" w:sz="4" w:space="0" w:color="auto"/>
              <w:bottom w:val="single" w:sz="4" w:space="0" w:color="auto"/>
              <w:right w:val="single" w:sz="4" w:space="0" w:color="auto"/>
            </w:tcBorders>
          </w:tcPr>
          <w:p w14:paraId="3B367C0D" w14:textId="77777777" w:rsidR="00981C99" w:rsidRDefault="00981C99" w:rsidP="00981C99">
            <w:pPr>
              <w:snapToGrid w:val="0"/>
              <w:rPr>
                <w:rFonts w:ascii="Arial" w:hAnsi="Arial" w:cs="Arial"/>
              </w:rPr>
            </w:pPr>
            <w:r>
              <w:rPr>
                <w:rFonts w:ascii="Arial" w:hAnsi="Arial" w:cs="Arial"/>
              </w:rPr>
              <w:t>Apse/</w:t>
            </w:r>
            <w:proofErr w:type="spellStart"/>
            <w:r>
              <w:rPr>
                <w:rFonts w:ascii="Arial" w:hAnsi="Arial" w:cs="Arial"/>
              </w:rPr>
              <w:t>Hematom</w:t>
            </w:r>
            <w:proofErr w:type="spellEnd"/>
            <w:r>
              <w:rPr>
                <w:rFonts w:ascii="Arial" w:hAnsi="Arial" w:cs="Arial"/>
              </w:rPr>
              <w:t xml:space="preserve"> drenajı</w:t>
            </w:r>
          </w:p>
        </w:tc>
        <w:tc>
          <w:tcPr>
            <w:tcW w:w="992" w:type="dxa"/>
            <w:tcBorders>
              <w:top w:val="single" w:sz="4" w:space="0" w:color="auto"/>
              <w:left w:val="single" w:sz="4" w:space="0" w:color="auto"/>
              <w:bottom w:val="single" w:sz="4" w:space="0" w:color="auto"/>
              <w:right w:val="single" w:sz="4" w:space="0" w:color="auto"/>
            </w:tcBorders>
          </w:tcPr>
          <w:p w14:paraId="3441CAED"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B12B585"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7CA9DD5"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3315F183"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BDEEF40" w14:textId="77777777" w:rsidR="00981C99" w:rsidRDefault="00981C99" w:rsidP="00981C99">
            <w:pPr>
              <w:snapToGrid w:val="0"/>
              <w:rPr>
                <w:rFonts w:ascii="Arial" w:hAnsi="Arial" w:cs="Arial"/>
              </w:rPr>
            </w:pPr>
          </w:p>
        </w:tc>
      </w:tr>
      <w:tr w:rsidR="00981C99" w14:paraId="008773BD" w14:textId="77777777" w:rsidTr="003A5C8D">
        <w:tc>
          <w:tcPr>
            <w:tcW w:w="1277" w:type="dxa"/>
            <w:tcBorders>
              <w:top w:val="single" w:sz="4" w:space="0" w:color="auto"/>
              <w:left w:val="single" w:sz="4" w:space="0" w:color="000000"/>
              <w:bottom w:val="single" w:sz="4" w:space="0" w:color="000000"/>
            </w:tcBorders>
          </w:tcPr>
          <w:p w14:paraId="64D26620" w14:textId="77777777" w:rsidR="00981C99" w:rsidRDefault="00981C99" w:rsidP="00981C99">
            <w:pPr>
              <w:snapToGrid w:val="0"/>
              <w:rPr>
                <w:rFonts w:ascii="Arial" w:hAnsi="Arial" w:cs="Arial"/>
              </w:rPr>
            </w:pPr>
            <w:r>
              <w:rPr>
                <w:rFonts w:ascii="Arial" w:hAnsi="Arial" w:cs="Arial"/>
              </w:rPr>
              <w:t>B.6</w:t>
            </w:r>
          </w:p>
        </w:tc>
        <w:tc>
          <w:tcPr>
            <w:tcW w:w="4111" w:type="dxa"/>
            <w:tcBorders>
              <w:top w:val="single" w:sz="4" w:space="0" w:color="auto"/>
              <w:left w:val="single" w:sz="4" w:space="0" w:color="000000"/>
              <w:bottom w:val="single" w:sz="4" w:space="0" w:color="000000"/>
              <w:right w:val="single" w:sz="4" w:space="0" w:color="000000"/>
            </w:tcBorders>
          </w:tcPr>
          <w:p w14:paraId="76A4D15B" w14:textId="77777777" w:rsidR="00981C99" w:rsidRDefault="00981C99" w:rsidP="00981C99">
            <w:pPr>
              <w:snapToGrid w:val="0"/>
              <w:rPr>
                <w:rFonts w:ascii="Arial" w:hAnsi="Arial" w:cs="Arial"/>
              </w:rPr>
            </w:pPr>
            <w:proofErr w:type="spellStart"/>
            <w:r>
              <w:rPr>
                <w:rFonts w:ascii="Arial" w:hAnsi="Arial" w:cs="Arial"/>
              </w:rPr>
              <w:t>Bronkoskopi</w:t>
            </w:r>
            <w:proofErr w:type="spellEnd"/>
          </w:p>
        </w:tc>
        <w:tc>
          <w:tcPr>
            <w:tcW w:w="992" w:type="dxa"/>
            <w:tcBorders>
              <w:top w:val="single" w:sz="4" w:space="0" w:color="auto"/>
              <w:left w:val="single" w:sz="4" w:space="0" w:color="000000"/>
              <w:bottom w:val="single" w:sz="4" w:space="0" w:color="000000"/>
              <w:right w:val="single" w:sz="4" w:space="0" w:color="000000"/>
            </w:tcBorders>
          </w:tcPr>
          <w:p w14:paraId="2C009A4E"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2E2C5AC2"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76A295B2"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5655C9F8"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3432161F" w14:textId="77777777" w:rsidR="00981C99" w:rsidRDefault="00981C99" w:rsidP="00981C99">
            <w:pPr>
              <w:snapToGrid w:val="0"/>
              <w:rPr>
                <w:rFonts w:ascii="Arial" w:hAnsi="Arial" w:cs="Arial"/>
              </w:rPr>
            </w:pPr>
          </w:p>
        </w:tc>
      </w:tr>
      <w:tr w:rsidR="00981C99" w14:paraId="7526FD83" w14:textId="77777777" w:rsidTr="003A5C8D">
        <w:tc>
          <w:tcPr>
            <w:tcW w:w="1277" w:type="dxa"/>
            <w:tcBorders>
              <w:left w:val="single" w:sz="4" w:space="0" w:color="000000"/>
              <w:bottom w:val="single" w:sz="4" w:space="0" w:color="000000"/>
            </w:tcBorders>
          </w:tcPr>
          <w:p w14:paraId="676FD048" w14:textId="77777777" w:rsidR="00981C99" w:rsidRDefault="00981C99" w:rsidP="00981C99">
            <w:pPr>
              <w:snapToGrid w:val="0"/>
              <w:rPr>
                <w:rFonts w:ascii="Arial" w:hAnsi="Arial" w:cs="Arial"/>
              </w:rPr>
            </w:pPr>
            <w:r>
              <w:rPr>
                <w:rFonts w:ascii="Arial" w:hAnsi="Arial" w:cs="Arial"/>
              </w:rPr>
              <w:t>B.7</w:t>
            </w:r>
          </w:p>
        </w:tc>
        <w:tc>
          <w:tcPr>
            <w:tcW w:w="4111" w:type="dxa"/>
            <w:tcBorders>
              <w:left w:val="single" w:sz="4" w:space="0" w:color="000000"/>
              <w:bottom w:val="single" w:sz="4" w:space="0" w:color="000000"/>
              <w:right w:val="single" w:sz="4" w:space="0" w:color="000000"/>
            </w:tcBorders>
          </w:tcPr>
          <w:p w14:paraId="479643F5" w14:textId="77777777" w:rsidR="00981C99" w:rsidRDefault="00981C99" w:rsidP="00981C99">
            <w:pPr>
              <w:snapToGrid w:val="0"/>
              <w:rPr>
                <w:rFonts w:ascii="Arial" w:hAnsi="Arial" w:cs="Arial"/>
              </w:rPr>
            </w:pPr>
            <w:proofErr w:type="spellStart"/>
            <w:r>
              <w:rPr>
                <w:rFonts w:ascii="Arial" w:hAnsi="Arial" w:cs="Arial"/>
              </w:rPr>
              <w:t>Cut-down</w:t>
            </w:r>
            <w:proofErr w:type="spellEnd"/>
            <w:r>
              <w:rPr>
                <w:rFonts w:ascii="Arial" w:hAnsi="Arial" w:cs="Arial"/>
              </w:rPr>
              <w:t xml:space="preserve"> (</w:t>
            </w:r>
            <w:proofErr w:type="spellStart"/>
            <w:r>
              <w:rPr>
                <w:rFonts w:ascii="Arial" w:hAnsi="Arial" w:cs="Arial"/>
              </w:rPr>
              <w:t>venöz</w:t>
            </w:r>
            <w:proofErr w:type="spellEnd"/>
            <w:r>
              <w:rPr>
                <w:rFonts w:ascii="Arial" w:hAnsi="Arial" w:cs="Arial"/>
              </w:rPr>
              <w:t xml:space="preserve">, </w:t>
            </w:r>
            <w:proofErr w:type="spellStart"/>
            <w:r>
              <w:rPr>
                <w:rFonts w:ascii="Arial" w:hAnsi="Arial" w:cs="Arial"/>
              </w:rPr>
              <w:t>arteriyel</w:t>
            </w:r>
            <w:proofErr w:type="spellEnd"/>
            <w:r>
              <w:rPr>
                <w:rFonts w:ascii="Arial" w:hAnsi="Arial" w:cs="Arial"/>
              </w:rPr>
              <w:t xml:space="preserve">, </w:t>
            </w:r>
            <w:proofErr w:type="spellStart"/>
            <w:r>
              <w:rPr>
                <w:rFonts w:ascii="Arial" w:hAnsi="Arial" w:cs="Arial"/>
              </w:rPr>
              <w:t>umbilikal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6AB9DF3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7B58A0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A7C7C0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4AF7BA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B277E59" w14:textId="77777777" w:rsidR="00981C99" w:rsidRDefault="00981C99" w:rsidP="00981C99">
            <w:pPr>
              <w:snapToGrid w:val="0"/>
              <w:rPr>
                <w:rFonts w:ascii="Arial" w:hAnsi="Arial" w:cs="Arial"/>
              </w:rPr>
            </w:pPr>
          </w:p>
        </w:tc>
      </w:tr>
      <w:tr w:rsidR="00981C99" w14:paraId="6EC95B14" w14:textId="77777777" w:rsidTr="003A5C8D">
        <w:tc>
          <w:tcPr>
            <w:tcW w:w="1277" w:type="dxa"/>
            <w:tcBorders>
              <w:left w:val="single" w:sz="4" w:space="0" w:color="000000"/>
              <w:bottom w:val="single" w:sz="4" w:space="0" w:color="000000"/>
            </w:tcBorders>
          </w:tcPr>
          <w:p w14:paraId="73D87AFB" w14:textId="77777777" w:rsidR="00981C99" w:rsidRDefault="00981C99" w:rsidP="00981C99">
            <w:pPr>
              <w:snapToGrid w:val="0"/>
              <w:rPr>
                <w:rFonts w:ascii="Arial" w:hAnsi="Arial" w:cs="Arial"/>
              </w:rPr>
            </w:pPr>
            <w:r>
              <w:rPr>
                <w:rFonts w:ascii="Arial" w:hAnsi="Arial" w:cs="Arial"/>
              </w:rPr>
              <w:t>B.8</w:t>
            </w:r>
          </w:p>
        </w:tc>
        <w:tc>
          <w:tcPr>
            <w:tcW w:w="4111" w:type="dxa"/>
            <w:tcBorders>
              <w:left w:val="single" w:sz="4" w:space="0" w:color="000000"/>
              <w:bottom w:val="single" w:sz="4" w:space="0" w:color="000000"/>
              <w:right w:val="single" w:sz="4" w:space="0" w:color="000000"/>
            </w:tcBorders>
          </w:tcPr>
          <w:p w14:paraId="52F2DAB4" w14:textId="77777777" w:rsidR="00981C99" w:rsidRDefault="00981C99" w:rsidP="00981C99">
            <w:pPr>
              <w:snapToGrid w:val="0"/>
              <w:rPr>
                <w:rFonts w:ascii="Arial" w:hAnsi="Arial" w:cs="Arial"/>
              </w:rPr>
            </w:pPr>
            <w:proofErr w:type="spellStart"/>
            <w:r>
              <w:rPr>
                <w:rFonts w:ascii="Arial" w:hAnsi="Arial" w:cs="Arial"/>
              </w:rPr>
              <w:t>Debridman</w:t>
            </w:r>
            <w:proofErr w:type="spellEnd"/>
            <w:r>
              <w:rPr>
                <w:rFonts w:ascii="Arial" w:hAnsi="Arial" w:cs="Arial"/>
              </w:rPr>
              <w:t xml:space="preserve"> (yanık, </w:t>
            </w:r>
            <w:proofErr w:type="gramStart"/>
            <w:r>
              <w:rPr>
                <w:rFonts w:ascii="Arial" w:hAnsi="Arial" w:cs="Arial"/>
              </w:rPr>
              <w:t>travma</w:t>
            </w:r>
            <w:proofErr w:type="gramEnd"/>
            <w:r>
              <w:rPr>
                <w:rFonts w:ascii="Arial" w:hAnsi="Arial" w:cs="Arial"/>
              </w:rPr>
              <w:t xml:space="preserve"> için)</w:t>
            </w:r>
          </w:p>
        </w:tc>
        <w:tc>
          <w:tcPr>
            <w:tcW w:w="992" w:type="dxa"/>
            <w:tcBorders>
              <w:left w:val="single" w:sz="4" w:space="0" w:color="000000"/>
              <w:bottom w:val="single" w:sz="4" w:space="0" w:color="000000"/>
              <w:right w:val="single" w:sz="4" w:space="0" w:color="000000"/>
            </w:tcBorders>
          </w:tcPr>
          <w:p w14:paraId="49BD1E6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7444EA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8A327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ABEB1F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0BDDCB8" w14:textId="77777777" w:rsidR="00981C99" w:rsidRDefault="00981C99" w:rsidP="00981C99">
            <w:pPr>
              <w:snapToGrid w:val="0"/>
              <w:rPr>
                <w:rFonts w:ascii="Arial" w:hAnsi="Arial" w:cs="Arial"/>
              </w:rPr>
            </w:pPr>
          </w:p>
        </w:tc>
      </w:tr>
      <w:tr w:rsidR="00981C99" w14:paraId="438D68C2" w14:textId="77777777" w:rsidTr="003A5C8D">
        <w:tc>
          <w:tcPr>
            <w:tcW w:w="1277" w:type="dxa"/>
            <w:tcBorders>
              <w:left w:val="single" w:sz="4" w:space="0" w:color="000000"/>
              <w:bottom w:val="single" w:sz="4" w:space="0" w:color="000000"/>
            </w:tcBorders>
          </w:tcPr>
          <w:p w14:paraId="3DB7FF1C" w14:textId="77777777" w:rsidR="00981C99" w:rsidRDefault="00981C99" w:rsidP="00981C99">
            <w:pPr>
              <w:snapToGrid w:val="0"/>
              <w:rPr>
                <w:rFonts w:ascii="Arial" w:hAnsi="Arial" w:cs="Arial"/>
              </w:rPr>
            </w:pPr>
            <w:r>
              <w:rPr>
                <w:rFonts w:ascii="Arial" w:hAnsi="Arial" w:cs="Arial"/>
              </w:rPr>
              <w:t>B.9</w:t>
            </w:r>
          </w:p>
        </w:tc>
        <w:tc>
          <w:tcPr>
            <w:tcW w:w="4111" w:type="dxa"/>
            <w:tcBorders>
              <w:left w:val="single" w:sz="4" w:space="0" w:color="000000"/>
              <w:bottom w:val="single" w:sz="4" w:space="0" w:color="000000"/>
              <w:right w:val="single" w:sz="4" w:space="0" w:color="000000"/>
            </w:tcBorders>
          </w:tcPr>
          <w:p w14:paraId="56C29DED" w14:textId="77777777" w:rsidR="00981C99" w:rsidRDefault="00981C99" w:rsidP="00981C99">
            <w:pPr>
              <w:snapToGrid w:val="0"/>
              <w:rPr>
                <w:rFonts w:ascii="Arial" w:hAnsi="Arial" w:cs="Arial"/>
              </w:rPr>
            </w:pPr>
            <w:r>
              <w:rPr>
                <w:rFonts w:ascii="Arial" w:hAnsi="Arial" w:cs="Arial"/>
              </w:rPr>
              <w:t xml:space="preserve">Deri </w:t>
            </w:r>
            <w:proofErr w:type="spellStart"/>
            <w:r>
              <w:rPr>
                <w:rFonts w:ascii="Arial" w:hAnsi="Arial" w:cs="Arial"/>
              </w:rPr>
              <w:t>grefi</w:t>
            </w:r>
            <w:proofErr w:type="spellEnd"/>
            <w:r>
              <w:rPr>
                <w:rFonts w:ascii="Arial" w:hAnsi="Arial" w:cs="Arial"/>
              </w:rPr>
              <w:t xml:space="preserve"> uygulanması</w:t>
            </w:r>
          </w:p>
        </w:tc>
        <w:tc>
          <w:tcPr>
            <w:tcW w:w="992" w:type="dxa"/>
            <w:tcBorders>
              <w:left w:val="single" w:sz="4" w:space="0" w:color="000000"/>
              <w:bottom w:val="single" w:sz="4" w:space="0" w:color="000000"/>
              <w:right w:val="single" w:sz="4" w:space="0" w:color="000000"/>
            </w:tcBorders>
          </w:tcPr>
          <w:p w14:paraId="0331754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B6BDE2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436906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C4FAC0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871069" w14:textId="77777777" w:rsidR="00981C99" w:rsidRDefault="00981C99" w:rsidP="00981C99">
            <w:pPr>
              <w:snapToGrid w:val="0"/>
              <w:rPr>
                <w:rFonts w:ascii="Arial" w:hAnsi="Arial" w:cs="Arial"/>
              </w:rPr>
            </w:pPr>
          </w:p>
        </w:tc>
      </w:tr>
      <w:tr w:rsidR="00981C99" w14:paraId="24543F53" w14:textId="77777777" w:rsidTr="003A5C8D">
        <w:tc>
          <w:tcPr>
            <w:tcW w:w="1277" w:type="dxa"/>
            <w:tcBorders>
              <w:left w:val="single" w:sz="4" w:space="0" w:color="000000"/>
              <w:bottom w:val="single" w:sz="4" w:space="0" w:color="000000"/>
            </w:tcBorders>
          </w:tcPr>
          <w:p w14:paraId="22F8A170" w14:textId="77777777" w:rsidR="00981C99" w:rsidRDefault="00981C99" w:rsidP="00981C99">
            <w:pPr>
              <w:snapToGrid w:val="0"/>
              <w:rPr>
                <w:rFonts w:ascii="Arial" w:hAnsi="Arial" w:cs="Arial"/>
              </w:rPr>
            </w:pPr>
            <w:r>
              <w:rPr>
                <w:rFonts w:ascii="Arial" w:hAnsi="Arial" w:cs="Arial"/>
              </w:rPr>
              <w:t>B.10</w:t>
            </w:r>
          </w:p>
        </w:tc>
        <w:tc>
          <w:tcPr>
            <w:tcW w:w="4111" w:type="dxa"/>
            <w:tcBorders>
              <w:left w:val="single" w:sz="4" w:space="0" w:color="000000"/>
              <w:bottom w:val="single" w:sz="4" w:space="0" w:color="000000"/>
              <w:right w:val="single" w:sz="4" w:space="0" w:color="000000"/>
            </w:tcBorders>
          </w:tcPr>
          <w:p w14:paraId="3755F9B0" w14:textId="77777777" w:rsidR="00981C99" w:rsidRDefault="00981C99" w:rsidP="00981C99">
            <w:pPr>
              <w:snapToGrid w:val="0"/>
              <w:rPr>
                <w:rFonts w:ascii="Arial" w:hAnsi="Arial" w:cs="Arial"/>
              </w:rPr>
            </w:pPr>
            <w:r>
              <w:rPr>
                <w:rFonts w:ascii="Arial" w:hAnsi="Arial" w:cs="Arial"/>
              </w:rPr>
              <w:t xml:space="preserve">Dren yerleştirilmesi </w:t>
            </w:r>
          </w:p>
        </w:tc>
        <w:tc>
          <w:tcPr>
            <w:tcW w:w="992" w:type="dxa"/>
            <w:tcBorders>
              <w:left w:val="single" w:sz="4" w:space="0" w:color="000000"/>
              <w:bottom w:val="single" w:sz="4" w:space="0" w:color="000000"/>
              <w:right w:val="single" w:sz="4" w:space="0" w:color="000000"/>
            </w:tcBorders>
          </w:tcPr>
          <w:p w14:paraId="7858B10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D8C161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2381AD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6A83A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492D1B" w14:textId="77777777" w:rsidR="00981C99" w:rsidRDefault="00981C99" w:rsidP="00981C99">
            <w:pPr>
              <w:snapToGrid w:val="0"/>
              <w:rPr>
                <w:rFonts w:ascii="Arial" w:hAnsi="Arial" w:cs="Arial"/>
              </w:rPr>
            </w:pPr>
          </w:p>
        </w:tc>
      </w:tr>
      <w:tr w:rsidR="00981C99" w14:paraId="18DC4F02" w14:textId="77777777" w:rsidTr="003A5C8D">
        <w:tc>
          <w:tcPr>
            <w:tcW w:w="1277" w:type="dxa"/>
            <w:tcBorders>
              <w:left w:val="single" w:sz="4" w:space="0" w:color="000000"/>
              <w:bottom w:val="single" w:sz="4" w:space="0" w:color="000000"/>
            </w:tcBorders>
          </w:tcPr>
          <w:p w14:paraId="4F0E16D0" w14:textId="77777777" w:rsidR="00981C99" w:rsidRDefault="00981C99" w:rsidP="00981C99">
            <w:pPr>
              <w:snapToGrid w:val="0"/>
              <w:rPr>
                <w:rFonts w:ascii="Arial" w:hAnsi="Arial" w:cs="Arial"/>
              </w:rPr>
            </w:pPr>
            <w:r>
              <w:rPr>
                <w:rFonts w:ascii="Arial" w:hAnsi="Arial" w:cs="Arial"/>
              </w:rPr>
              <w:t>B.11</w:t>
            </w:r>
          </w:p>
        </w:tc>
        <w:tc>
          <w:tcPr>
            <w:tcW w:w="4111" w:type="dxa"/>
            <w:tcBorders>
              <w:left w:val="single" w:sz="4" w:space="0" w:color="000000"/>
              <w:bottom w:val="single" w:sz="4" w:space="0" w:color="000000"/>
              <w:right w:val="single" w:sz="4" w:space="0" w:color="000000"/>
            </w:tcBorders>
          </w:tcPr>
          <w:p w14:paraId="6A8E0439" w14:textId="77777777" w:rsidR="00981C99" w:rsidRDefault="00981C99" w:rsidP="00981C99">
            <w:pPr>
              <w:snapToGrid w:val="0"/>
              <w:rPr>
                <w:rFonts w:ascii="Arial" w:hAnsi="Arial" w:cs="Arial"/>
              </w:rPr>
            </w:pPr>
            <w:proofErr w:type="spellStart"/>
            <w:r>
              <w:rPr>
                <w:rFonts w:ascii="Arial" w:hAnsi="Arial" w:cs="Arial"/>
              </w:rPr>
              <w:t>İnvajinasyon</w:t>
            </w:r>
            <w:proofErr w:type="spellEnd"/>
            <w:r>
              <w:rPr>
                <w:rFonts w:ascii="Arial" w:hAnsi="Arial" w:cs="Arial"/>
              </w:rPr>
              <w:t xml:space="preserve"> düzeltilmesi (manuel redüksiyon)</w:t>
            </w:r>
          </w:p>
        </w:tc>
        <w:tc>
          <w:tcPr>
            <w:tcW w:w="992" w:type="dxa"/>
            <w:tcBorders>
              <w:left w:val="single" w:sz="4" w:space="0" w:color="000000"/>
              <w:bottom w:val="single" w:sz="4" w:space="0" w:color="000000"/>
              <w:right w:val="single" w:sz="4" w:space="0" w:color="000000"/>
            </w:tcBorders>
          </w:tcPr>
          <w:p w14:paraId="6544F6A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1B7D0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3C836D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2ECC7D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0BB9F54" w14:textId="77777777" w:rsidR="00981C99" w:rsidRDefault="00981C99" w:rsidP="00981C99">
            <w:pPr>
              <w:snapToGrid w:val="0"/>
              <w:rPr>
                <w:rFonts w:ascii="Arial" w:hAnsi="Arial" w:cs="Arial"/>
              </w:rPr>
            </w:pPr>
          </w:p>
        </w:tc>
      </w:tr>
      <w:tr w:rsidR="00981C99" w14:paraId="6009CB4B" w14:textId="77777777" w:rsidTr="003A5C8D">
        <w:tc>
          <w:tcPr>
            <w:tcW w:w="1277" w:type="dxa"/>
            <w:tcBorders>
              <w:left w:val="single" w:sz="4" w:space="0" w:color="000000"/>
              <w:bottom w:val="single" w:sz="4" w:space="0" w:color="000000"/>
            </w:tcBorders>
          </w:tcPr>
          <w:p w14:paraId="56CFAC02" w14:textId="77777777" w:rsidR="00981C99" w:rsidRDefault="00981C99" w:rsidP="00981C99">
            <w:pPr>
              <w:snapToGrid w:val="0"/>
              <w:rPr>
                <w:rFonts w:ascii="Arial" w:hAnsi="Arial" w:cs="Arial"/>
              </w:rPr>
            </w:pPr>
            <w:r>
              <w:rPr>
                <w:rFonts w:ascii="Arial" w:hAnsi="Arial" w:cs="Arial"/>
              </w:rPr>
              <w:t>B.12</w:t>
            </w:r>
          </w:p>
        </w:tc>
        <w:tc>
          <w:tcPr>
            <w:tcW w:w="4111" w:type="dxa"/>
            <w:tcBorders>
              <w:left w:val="single" w:sz="4" w:space="0" w:color="000000"/>
              <w:bottom w:val="single" w:sz="4" w:space="0" w:color="000000"/>
              <w:right w:val="single" w:sz="4" w:space="0" w:color="000000"/>
            </w:tcBorders>
          </w:tcPr>
          <w:p w14:paraId="7806AFFA" w14:textId="77777777" w:rsidR="00981C99" w:rsidRDefault="00981C99" w:rsidP="00981C99">
            <w:pPr>
              <w:snapToGrid w:val="0"/>
              <w:rPr>
                <w:rFonts w:ascii="Arial" w:hAnsi="Arial" w:cs="Arial"/>
              </w:rPr>
            </w:pPr>
            <w:proofErr w:type="spellStart"/>
            <w:r>
              <w:rPr>
                <w:rFonts w:ascii="Arial" w:hAnsi="Arial" w:cs="Arial"/>
              </w:rPr>
              <w:t>Laparoskopi</w:t>
            </w:r>
            <w:proofErr w:type="spellEnd"/>
          </w:p>
        </w:tc>
        <w:tc>
          <w:tcPr>
            <w:tcW w:w="992" w:type="dxa"/>
            <w:tcBorders>
              <w:left w:val="single" w:sz="4" w:space="0" w:color="000000"/>
              <w:bottom w:val="single" w:sz="4" w:space="0" w:color="000000"/>
              <w:right w:val="single" w:sz="4" w:space="0" w:color="000000"/>
            </w:tcBorders>
          </w:tcPr>
          <w:p w14:paraId="3399EF3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37A483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531A49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C845F0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3E09C6" w14:textId="77777777" w:rsidR="00981C99" w:rsidRDefault="00981C99" w:rsidP="00981C99">
            <w:pPr>
              <w:snapToGrid w:val="0"/>
              <w:rPr>
                <w:rFonts w:ascii="Arial" w:hAnsi="Arial" w:cs="Arial"/>
              </w:rPr>
            </w:pPr>
          </w:p>
        </w:tc>
      </w:tr>
      <w:tr w:rsidR="00981C99" w14:paraId="1B50CAE8" w14:textId="77777777" w:rsidTr="003A5C8D">
        <w:tc>
          <w:tcPr>
            <w:tcW w:w="1277" w:type="dxa"/>
            <w:tcBorders>
              <w:left w:val="single" w:sz="4" w:space="0" w:color="000000"/>
              <w:bottom w:val="single" w:sz="4" w:space="0" w:color="000000"/>
            </w:tcBorders>
          </w:tcPr>
          <w:p w14:paraId="72C8D855" w14:textId="77777777" w:rsidR="00981C99" w:rsidRDefault="00981C99" w:rsidP="00981C99">
            <w:pPr>
              <w:snapToGrid w:val="0"/>
              <w:rPr>
                <w:rFonts w:ascii="Arial" w:hAnsi="Arial" w:cs="Arial"/>
              </w:rPr>
            </w:pPr>
            <w:r>
              <w:rPr>
                <w:rFonts w:ascii="Arial" w:hAnsi="Arial" w:cs="Arial"/>
              </w:rPr>
              <w:t>B.13</w:t>
            </w:r>
          </w:p>
        </w:tc>
        <w:tc>
          <w:tcPr>
            <w:tcW w:w="4111" w:type="dxa"/>
            <w:tcBorders>
              <w:left w:val="single" w:sz="4" w:space="0" w:color="000000"/>
              <w:bottom w:val="single" w:sz="4" w:space="0" w:color="000000"/>
              <w:right w:val="single" w:sz="4" w:space="0" w:color="000000"/>
            </w:tcBorders>
          </w:tcPr>
          <w:p w14:paraId="1E2017C9" w14:textId="77777777" w:rsidR="00981C99" w:rsidRDefault="00981C99" w:rsidP="00981C99">
            <w:pPr>
              <w:snapToGrid w:val="0"/>
              <w:rPr>
                <w:rFonts w:ascii="Arial" w:hAnsi="Arial" w:cs="Arial"/>
              </w:rPr>
            </w:pPr>
            <w:r>
              <w:rPr>
                <w:rFonts w:ascii="Arial" w:hAnsi="Arial" w:cs="Arial"/>
              </w:rPr>
              <w:t xml:space="preserve">Santral </w:t>
            </w:r>
            <w:proofErr w:type="spellStart"/>
            <w:r>
              <w:rPr>
                <w:rFonts w:ascii="Arial" w:hAnsi="Arial" w:cs="Arial"/>
              </w:rPr>
              <w:t>venkateteri</w:t>
            </w:r>
            <w:proofErr w:type="spellEnd"/>
            <w:r>
              <w:rPr>
                <w:rFonts w:ascii="Arial" w:hAnsi="Arial" w:cs="Arial"/>
              </w:rPr>
              <w:t xml:space="preserve"> takılması</w:t>
            </w:r>
          </w:p>
        </w:tc>
        <w:tc>
          <w:tcPr>
            <w:tcW w:w="992" w:type="dxa"/>
            <w:tcBorders>
              <w:left w:val="single" w:sz="4" w:space="0" w:color="000000"/>
              <w:bottom w:val="single" w:sz="4" w:space="0" w:color="000000"/>
              <w:right w:val="single" w:sz="4" w:space="0" w:color="000000"/>
            </w:tcBorders>
          </w:tcPr>
          <w:p w14:paraId="503D4AD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A6E001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9072DB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372269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3E5507" w14:textId="77777777" w:rsidR="00981C99" w:rsidRDefault="00981C99" w:rsidP="00981C99">
            <w:pPr>
              <w:snapToGrid w:val="0"/>
              <w:rPr>
                <w:rFonts w:ascii="Arial" w:hAnsi="Arial" w:cs="Arial"/>
              </w:rPr>
            </w:pPr>
          </w:p>
        </w:tc>
      </w:tr>
      <w:tr w:rsidR="00981C99" w14:paraId="2AA405FE" w14:textId="77777777" w:rsidTr="003A5C8D">
        <w:tc>
          <w:tcPr>
            <w:tcW w:w="1277" w:type="dxa"/>
            <w:tcBorders>
              <w:left w:val="single" w:sz="4" w:space="0" w:color="000000"/>
              <w:bottom w:val="single" w:sz="4" w:space="0" w:color="000000"/>
            </w:tcBorders>
          </w:tcPr>
          <w:p w14:paraId="0584E633" w14:textId="77777777" w:rsidR="00981C99" w:rsidRDefault="00981C99" w:rsidP="00981C99">
            <w:pPr>
              <w:snapToGrid w:val="0"/>
              <w:rPr>
                <w:rFonts w:ascii="Arial" w:hAnsi="Arial" w:cs="Arial"/>
              </w:rPr>
            </w:pPr>
            <w:r>
              <w:rPr>
                <w:rFonts w:ascii="Arial" w:hAnsi="Arial" w:cs="Arial"/>
              </w:rPr>
              <w:t>B.14</w:t>
            </w:r>
          </w:p>
        </w:tc>
        <w:tc>
          <w:tcPr>
            <w:tcW w:w="4111" w:type="dxa"/>
            <w:tcBorders>
              <w:left w:val="single" w:sz="4" w:space="0" w:color="000000"/>
              <w:bottom w:val="single" w:sz="4" w:space="0" w:color="000000"/>
              <w:right w:val="single" w:sz="4" w:space="0" w:color="000000"/>
            </w:tcBorders>
          </w:tcPr>
          <w:p w14:paraId="567FE3AE" w14:textId="77777777" w:rsidR="00981C99" w:rsidRDefault="00981C99" w:rsidP="00981C99">
            <w:pPr>
              <w:snapToGrid w:val="0"/>
              <w:rPr>
                <w:rFonts w:ascii="Arial" w:hAnsi="Arial" w:cs="Arial"/>
              </w:rPr>
            </w:pPr>
            <w:proofErr w:type="spellStart"/>
            <w:r>
              <w:rPr>
                <w:rFonts w:ascii="Arial" w:hAnsi="Arial" w:cs="Arial"/>
              </w:rPr>
              <w:t>Sistoskopi</w:t>
            </w:r>
            <w:proofErr w:type="spellEnd"/>
          </w:p>
        </w:tc>
        <w:tc>
          <w:tcPr>
            <w:tcW w:w="992" w:type="dxa"/>
            <w:tcBorders>
              <w:left w:val="single" w:sz="4" w:space="0" w:color="000000"/>
              <w:bottom w:val="single" w:sz="4" w:space="0" w:color="000000"/>
              <w:right w:val="single" w:sz="4" w:space="0" w:color="000000"/>
            </w:tcBorders>
          </w:tcPr>
          <w:p w14:paraId="034E6A0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2470E0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AF2CB5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6F7F1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36AFE21" w14:textId="77777777" w:rsidR="00981C99" w:rsidRDefault="00981C99" w:rsidP="00981C99">
            <w:pPr>
              <w:snapToGrid w:val="0"/>
              <w:rPr>
                <w:rFonts w:ascii="Arial" w:hAnsi="Arial" w:cs="Arial"/>
              </w:rPr>
            </w:pPr>
          </w:p>
        </w:tc>
      </w:tr>
      <w:tr w:rsidR="00981C99" w14:paraId="52A1EA02" w14:textId="77777777" w:rsidTr="003A5C8D">
        <w:tc>
          <w:tcPr>
            <w:tcW w:w="1277" w:type="dxa"/>
            <w:tcBorders>
              <w:left w:val="single" w:sz="4" w:space="0" w:color="000000"/>
              <w:bottom w:val="single" w:sz="4" w:space="0" w:color="000000"/>
            </w:tcBorders>
          </w:tcPr>
          <w:p w14:paraId="7186981E" w14:textId="77777777" w:rsidR="00981C99" w:rsidRDefault="00981C99" w:rsidP="00981C99">
            <w:pPr>
              <w:snapToGrid w:val="0"/>
              <w:rPr>
                <w:rFonts w:ascii="Arial" w:hAnsi="Arial" w:cs="Arial"/>
              </w:rPr>
            </w:pPr>
            <w:r>
              <w:rPr>
                <w:rFonts w:ascii="Arial" w:hAnsi="Arial" w:cs="Arial"/>
              </w:rPr>
              <w:t>B.15</w:t>
            </w:r>
          </w:p>
        </w:tc>
        <w:tc>
          <w:tcPr>
            <w:tcW w:w="4111" w:type="dxa"/>
            <w:tcBorders>
              <w:left w:val="single" w:sz="4" w:space="0" w:color="000000"/>
              <w:bottom w:val="single" w:sz="4" w:space="0" w:color="000000"/>
              <w:right w:val="single" w:sz="4" w:space="0" w:color="000000"/>
            </w:tcBorders>
          </w:tcPr>
          <w:p w14:paraId="5386B59A" w14:textId="77777777" w:rsidR="00981C99" w:rsidRDefault="00981C99" w:rsidP="00981C99">
            <w:pPr>
              <w:snapToGrid w:val="0"/>
              <w:rPr>
                <w:rFonts w:ascii="Arial" w:hAnsi="Arial" w:cs="Arial"/>
              </w:rPr>
            </w:pPr>
            <w:r>
              <w:rPr>
                <w:rFonts w:ascii="Arial" w:hAnsi="Arial" w:cs="Arial"/>
              </w:rPr>
              <w:t>DİĞER</w:t>
            </w:r>
          </w:p>
        </w:tc>
        <w:tc>
          <w:tcPr>
            <w:tcW w:w="992" w:type="dxa"/>
            <w:tcBorders>
              <w:left w:val="single" w:sz="4" w:space="0" w:color="000000"/>
              <w:bottom w:val="single" w:sz="4" w:space="0" w:color="000000"/>
              <w:right w:val="single" w:sz="4" w:space="0" w:color="000000"/>
            </w:tcBorders>
          </w:tcPr>
          <w:p w14:paraId="71F1B4C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0B11C5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99451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FC7D7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8670118" w14:textId="77777777" w:rsidR="00981C99" w:rsidRDefault="00981C99" w:rsidP="00981C99">
            <w:pPr>
              <w:snapToGrid w:val="0"/>
              <w:rPr>
                <w:rFonts w:ascii="Arial" w:hAnsi="Arial" w:cs="Arial"/>
              </w:rPr>
            </w:pPr>
          </w:p>
        </w:tc>
      </w:tr>
      <w:tr w:rsidR="00981C99" w14:paraId="6D053DE1" w14:textId="77777777" w:rsidTr="003A5C8D">
        <w:tc>
          <w:tcPr>
            <w:tcW w:w="1277" w:type="dxa"/>
            <w:tcBorders>
              <w:left w:val="single" w:sz="4" w:space="0" w:color="000000"/>
              <w:bottom w:val="single" w:sz="4" w:space="0" w:color="000000"/>
            </w:tcBorders>
          </w:tcPr>
          <w:p w14:paraId="289B24F9" w14:textId="77777777" w:rsidR="00981C99" w:rsidRDefault="00981C99" w:rsidP="00981C99">
            <w:pPr>
              <w:snapToGrid w:val="0"/>
              <w:rPr>
                <w:rFonts w:ascii="Arial" w:hAnsi="Arial" w:cs="Arial"/>
              </w:rPr>
            </w:pPr>
          </w:p>
        </w:tc>
        <w:tc>
          <w:tcPr>
            <w:tcW w:w="4111" w:type="dxa"/>
            <w:tcBorders>
              <w:left w:val="single" w:sz="4" w:space="0" w:color="000000"/>
              <w:bottom w:val="single" w:sz="4" w:space="0" w:color="000000"/>
              <w:right w:val="single" w:sz="4" w:space="0" w:color="000000"/>
            </w:tcBorders>
          </w:tcPr>
          <w:p w14:paraId="62E61A8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9598F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61A44B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8CA625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72C73C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63A6DD" w14:textId="77777777" w:rsidR="00981C99" w:rsidRDefault="00981C99" w:rsidP="00981C99">
            <w:pPr>
              <w:snapToGrid w:val="0"/>
              <w:rPr>
                <w:rFonts w:ascii="Arial" w:hAnsi="Arial" w:cs="Arial"/>
              </w:rPr>
            </w:pPr>
          </w:p>
        </w:tc>
      </w:tr>
      <w:tr w:rsidR="00981C99" w14:paraId="09BB041B" w14:textId="77777777" w:rsidTr="003A5C8D">
        <w:tc>
          <w:tcPr>
            <w:tcW w:w="5388" w:type="dxa"/>
            <w:gridSpan w:val="2"/>
            <w:tcBorders>
              <w:left w:val="single" w:sz="4" w:space="0" w:color="000000"/>
              <w:bottom w:val="single" w:sz="4" w:space="0" w:color="000000"/>
              <w:right w:val="single" w:sz="4" w:space="0" w:color="000000"/>
            </w:tcBorders>
          </w:tcPr>
          <w:p w14:paraId="7D23D985" w14:textId="77777777" w:rsidR="00981C99" w:rsidRDefault="00981C99" w:rsidP="00981C99">
            <w:pPr>
              <w:snapToGrid w:val="0"/>
              <w:jc w:val="center"/>
              <w:rPr>
                <w:rFonts w:ascii="Arial" w:hAnsi="Arial" w:cs="Arial"/>
                <w:b/>
              </w:rPr>
            </w:pPr>
          </w:p>
          <w:p w14:paraId="635CBC06" w14:textId="77777777" w:rsidR="00981C99" w:rsidRDefault="00981C99" w:rsidP="00981C99">
            <w:pPr>
              <w:jc w:val="center"/>
              <w:rPr>
                <w:rFonts w:ascii="Arial" w:hAnsi="Arial" w:cs="Arial"/>
                <w:b/>
                <w:sz w:val="24"/>
                <w:szCs w:val="24"/>
                <w:shd w:val="clear" w:color="auto" w:fill="C0C0C0"/>
              </w:rPr>
            </w:pPr>
            <w:r>
              <w:rPr>
                <w:rFonts w:ascii="Arial" w:hAnsi="Arial" w:cs="Arial"/>
                <w:b/>
                <w:sz w:val="24"/>
                <w:szCs w:val="24"/>
                <w:shd w:val="clear" w:color="auto" w:fill="C0C0C0"/>
              </w:rPr>
              <w:t>C. GENEL ÇOCUK CERRAHİSİ</w:t>
            </w:r>
          </w:p>
        </w:tc>
        <w:tc>
          <w:tcPr>
            <w:tcW w:w="992" w:type="dxa"/>
            <w:tcBorders>
              <w:left w:val="single" w:sz="4" w:space="0" w:color="000000"/>
              <w:bottom w:val="single" w:sz="4" w:space="0" w:color="000000"/>
              <w:right w:val="single" w:sz="4" w:space="0" w:color="000000"/>
            </w:tcBorders>
          </w:tcPr>
          <w:p w14:paraId="77A623FE"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3BBFC41B"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46D30AF6"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29586053"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3E742BA4" w14:textId="77777777" w:rsidR="00981C99" w:rsidRDefault="00981C99" w:rsidP="00981C99">
            <w:pPr>
              <w:snapToGrid w:val="0"/>
              <w:jc w:val="center"/>
              <w:rPr>
                <w:rFonts w:ascii="Arial" w:hAnsi="Arial" w:cs="Arial"/>
                <w:b/>
              </w:rPr>
            </w:pPr>
          </w:p>
        </w:tc>
      </w:tr>
      <w:tr w:rsidR="00981C99" w14:paraId="2BD13CDF" w14:textId="77777777" w:rsidTr="003A5C8D">
        <w:tc>
          <w:tcPr>
            <w:tcW w:w="5388" w:type="dxa"/>
            <w:gridSpan w:val="2"/>
            <w:tcBorders>
              <w:left w:val="single" w:sz="4" w:space="0" w:color="000000"/>
              <w:bottom w:val="single" w:sz="4" w:space="0" w:color="000000"/>
              <w:right w:val="single" w:sz="4" w:space="0" w:color="000000"/>
            </w:tcBorders>
          </w:tcPr>
          <w:p w14:paraId="669924E5" w14:textId="77777777" w:rsidR="00981C99" w:rsidRDefault="00981C99" w:rsidP="00981C99">
            <w:pPr>
              <w:snapToGrid w:val="0"/>
              <w:jc w:val="center"/>
              <w:rPr>
                <w:rFonts w:ascii="Arial" w:hAnsi="Arial" w:cs="Arial"/>
                <w:b/>
              </w:rPr>
            </w:pPr>
            <w:r>
              <w:rPr>
                <w:rFonts w:ascii="Arial" w:hAnsi="Arial" w:cs="Arial"/>
                <w:b/>
              </w:rPr>
              <w:t>C.1 - GÜNÜBİRLİK CERRAHİ</w:t>
            </w:r>
          </w:p>
        </w:tc>
        <w:tc>
          <w:tcPr>
            <w:tcW w:w="992" w:type="dxa"/>
            <w:tcBorders>
              <w:left w:val="single" w:sz="4" w:space="0" w:color="000000"/>
              <w:bottom w:val="single" w:sz="4" w:space="0" w:color="000000"/>
              <w:right w:val="single" w:sz="4" w:space="0" w:color="000000"/>
            </w:tcBorders>
          </w:tcPr>
          <w:p w14:paraId="1C296206" w14:textId="77777777" w:rsidR="00981C99" w:rsidRDefault="00981C99" w:rsidP="00981C99">
            <w:pPr>
              <w:snapToGrid w:val="0"/>
              <w:jc w:val="center"/>
              <w:rPr>
                <w:rFonts w:ascii="Arial" w:hAnsi="Arial" w:cs="Arial"/>
                <w:b/>
              </w:rPr>
            </w:pPr>
            <w:r>
              <w:rPr>
                <w:rFonts w:ascii="Arial" w:hAnsi="Arial" w:cs="Arial"/>
                <w:b/>
              </w:rPr>
              <w:t>1.yıl</w:t>
            </w:r>
          </w:p>
        </w:tc>
        <w:tc>
          <w:tcPr>
            <w:tcW w:w="992" w:type="dxa"/>
            <w:tcBorders>
              <w:left w:val="single" w:sz="4" w:space="0" w:color="000000"/>
              <w:bottom w:val="single" w:sz="4" w:space="0" w:color="000000"/>
              <w:right w:val="single" w:sz="4" w:space="0" w:color="000000"/>
            </w:tcBorders>
          </w:tcPr>
          <w:p w14:paraId="7AA24B2E" w14:textId="77777777" w:rsidR="00981C99" w:rsidRDefault="00981C99" w:rsidP="00981C99">
            <w:pPr>
              <w:snapToGrid w:val="0"/>
              <w:jc w:val="center"/>
              <w:rPr>
                <w:rFonts w:ascii="Arial" w:hAnsi="Arial" w:cs="Arial"/>
                <w:b/>
              </w:rPr>
            </w:pPr>
            <w:r>
              <w:rPr>
                <w:rFonts w:ascii="Arial" w:hAnsi="Arial" w:cs="Arial"/>
                <w:b/>
              </w:rPr>
              <w:t>2.yıl</w:t>
            </w:r>
          </w:p>
        </w:tc>
        <w:tc>
          <w:tcPr>
            <w:tcW w:w="992" w:type="dxa"/>
            <w:tcBorders>
              <w:left w:val="single" w:sz="4" w:space="0" w:color="000000"/>
              <w:bottom w:val="single" w:sz="4" w:space="0" w:color="000000"/>
              <w:right w:val="single" w:sz="4" w:space="0" w:color="000000"/>
            </w:tcBorders>
          </w:tcPr>
          <w:p w14:paraId="3F2B1D18" w14:textId="77777777" w:rsidR="00981C99" w:rsidRDefault="00981C99" w:rsidP="00981C99">
            <w:pPr>
              <w:snapToGrid w:val="0"/>
              <w:jc w:val="center"/>
              <w:rPr>
                <w:rFonts w:ascii="Arial" w:hAnsi="Arial" w:cs="Arial"/>
                <w:b/>
              </w:rPr>
            </w:pPr>
            <w:r>
              <w:rPr>
                <w:rFonts w:ascii="Arial" w:hAnsi="Arial" w:cs="Arial"/>
                <w:b/>
              </w:rPr>
              <w:t>3.yıl</w:t>
            </w:r>
          </w:p>
        </w:tc>
        <w:tc>
          <w:tcPr>
            <w:tcW w:w="992" w:type="dxa"/>
            <w:tcBorders>
              <w:left w:val="single" w:sz="4" w:space="0" w:color="000000"/>
              <w:bottom w:val="single" w:sz="4" w:space="0" w:color="000000"/>
              <w:right w:val="single" w:sz="4" w:space="0" w:color="000000"/>
            </w:tcBorders>
          </w:tcPr>
          <w:p w14:paraId="74080572" w14:textId="77777777" w:rsidR="00981C99" w:rsidRDefault="00981C99" w:rsidP="00981C99">
            <w:pPr>
              <w:snapToGrid w:val="0"/>
              <w:jc w:val="center"/>
              <w:rPr>
                <w:rFonts w:ascii="Arial" w:hAnsi="Arial" w:cs="Arial"/>
                <w:b/>
              </w:rPr>
            </w:pPr>
            <w:r>
              <w:rPr>
                <w:rFonts w:ascii="Arial" w:hAnsi="Arial" w:cs="Arial"/>
                <w:b/>
              </w:rPr>
              <w:t>4.yıl</w:t>
            </w:r>
          </w:p>
        </w:tc>
        <w:tc>
          <w:tcPr>
            <w:tcW w:w="992" w:type="dxa"/>
            <w:tcBorders>
              <w:left w:val="single" w:sz="4" w:space="0" w:color="000000"/>
              <w:bottom w:val="single" w:sz="4" w:space="0" w:color="000000"/>
              <w:right w:val="single" w:sz="4" w:space="0" w:color="000000"/>
            </w:tcBorders>
          </w:tcPr>
          <w:p w14:paraId="72C5DD8C" w14:textId="77777777" w:rsidR="00981C99" w:rsidRDefault="00981C99" w:rsidP="00981C99">
            <w:pPr>
              <w:snapToGrid w:val="0"/>
              <w:jc w:val="center"/>
              <w:rPr>
                <w:rFonts w:ascii="Arial" w:hAnsi="Arial" w:cs="Arial"/>
                <w:b/>
              </w:rPr>
            </w:pPr>
            <w:r>
              <w:rPr>
                <w:rFonts w:ascii="Arial" w:hAnsi="Arial" w:cs="Arial"/>
                <w:b/>
              </w:rPr>
              <w:t>5.yıl</w:t>
            </w:r>
          </w:p>
        </w:tc>
      </w:tr>
      <w:tr w:rsidR="00981C99" w14:paraId="567E6A30" w14:textId="77777777" w:rsidTr="003A5C8D">
        <w:tc>
          <w:tcPr>
            <w:tcW w:w="1277" w:type="dxa"/>
            <w:tcBorders>
              <w:left w:val="single" w:sz="4" w:space="0" w:color="000000"/>
              <w:bottom w:val="single" w:sz="4" w:space="0" w:color="000000"/>
            </w:tcBorders>
          </w:tcPr>
          <w:p w14:paraId="1518F7FA" w14:textId="77777777" w:rsidR="00981C99" w:rsidRDefault="00981C99" w:rsidP="00981C99">
            <w:pPr>
              <w:snapToGrid w:val="0"/>
              <w:rPr>
                <w:rFonts w:ascii="Arial" w:hAnsi="Arial" w:cs="Arial"/>
              </w:rPr>
            </w:pPr>
            <w:r>
              <w:rPr>
                <w:rFonts w:ascii="Arial" w:hAnsi="Arial" w:cs="Arial"/>
              </w:rPr>
              <w:t>C.1.1</w:t>
            </w:r>
          </w:p>
        </w:tc>
        <w:tc>
          <w:tcPr>
            <w:tcW w:w="4111" w:type="dxa"/>
            <w:tcBorders>
              <w:left w:val="single" w:sz="4" w:space="0" w:color="000000"/>
              <w:bottom w:val="single" w:sz="4" w:space="0" w:color="000000"/>
              <w:right w:val="single" w:sz="4" w:space="0" w:color="000000"/>
            </w:tcBorders>
          </w:tcPr>
          <w:p w14:paraId="79EDF7C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48665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98ADC9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F3E580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C44BC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69BEA74" w14:textId="77777777" w:rsidR="00981C99" w:rsidRDefault="00981C99" w:rsidP="00981C99">
            <w:pPr>
              <w:snapToGrid w:val="0"/>
              <w:rPr>
                <w:rFonts w:ascii="Arial" w:hAnsi="Arial" w:cs="Arial"/>
              </w:rPr>
            </w:pPr>
          </w:p>
        </w:tc>
      </w:tr>
      <w:tr w:rsidR="00981C99" w14:paraId="3A27D0EC" w14:textId="77777777" w:rsidTr="003A5C8D">
        <w:tc>
          <w:tcPr>
            <w:tcW w:w="1277" w:type="dxa"/>
            <w:tcBorders>
              <w:left w:val="single" w:sz="4" w:space="0" w:color="000000"/>
              <w:bottom w:val="single" w:sz="4" w:space="0" w:color="000000"/>
            </w:tcBorders>
          </w:tcPr>
          <w:p w14:paraId="4ABC8BA1" w14:textId="77777777" w:rsidR="00981C99" w:rsidRDefault="00981C99" w:rsidP="00981C99">
            <w:pPr>
              <w:snapToGrid w:val="0"/>
              <w:rPr>
                <w:rFonts w:ascii="Arial" w:hAnsi="Arial" w:cs="Arial"/>
              </w:rPr>
            </w:pPr>
            <w:r>
              <w:rPr>
                <w:rFonts w:ascii="Arial" w:hAnsi="Arial" w:cs="Arial"/>
              </w:rPr>
              <w:t>C.1.2</w:t>
            </w:r>
          </w:p>
        </w:tc>
        <w:tc>
          <w:tcPr>
            <w:tcW w:w="4111" w:type="dxa"/>
            <w:tcBorders>
              <w:left w:val="single" w:sz="4" w:space="0" w:color="000000"/>
              <w:bottom w:val="single" w:sz="4" w:space="0" w:color="000000"/>
              <w:right w:val="single" w:sz="4" w:space="0" w:color="000000"/>
            </w:tcBorders>
          </w:tcPr>
          <w:p w14:paraId="3E45714F" w14:textId="77777777" w:rsidR="00981C99" w:rsidRDefault="00981C99" w:rsidP="00981C99">
            <w:pPr>
              <w:snapToGrid w:val="0"/>
              <w:rPr>
                <w:rFonts w:ascii="Arial" w:hAnsi="Arial" w:cs="Arial"/>
              </w:rPr>
            </w:pPr>
            <w:r>
              <w:rPr>
                <w:rFonts w:ascii="Arial" w:hAnsi="Arial" w:cs="Arial"/>
              </w:rPr>
              <w:t>Biyopsi (derin - lenf bezi)</w:t>
            </w:r>
          </w:p>
        </w:tc>
        <w:tc>
          <w:tcPr>
            <w:tcW w:w="992" w:type="dxa"/>
            <w:tcBorders>
              <w:left w:val="single" w:sz="4" w:space="0" w:color="000000"/>
              <w:bottom w:val="single" w:sz="4" w:space="0" w:color="000000"/>
              <w:right w:val="single" w:sz="4" w:space="0" w:color="000000"/>
            </w:tcBorders>
          </w:tcPr>
          <w:p w14:paraId="0918CB0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731918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A8B4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A2323C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12100C9" w14:textId="77777777" w:rsidR="00981C99" w:rsidRDefault="00981C99" w:rsidP="00981C99">
            <w:pPr>
              <w:snapToGrid w:val="0"/>
              <w:rPr>
                <w:rFonts w:ascii="Arial" w:hAnsi="Arial" w:cs="Arial"/>
              </w:rPr>
            </w:pPr>
          </w:p>
        </w:tc>
      </w:tr>
      <w:tr w:rsidR="00981C99" w14:paraId="2A39748B" w14:textId="77777777" w:rsidTr="003A5C8D">
        <w:tc>
          <w:tcPr>
            <w:tcW w:w="1277" w:type="dxa"/>
            <w:tcBorders>
              <w:left w:val="single" w:sz="4" w:space="0" w:color="000000"/>
              <w:bottom w:val="single" w:sz="4" w:space="0" w:color="000000"/>
            </w:tcBorders>
          </w:tcPr>
          <w:p w14:paraId="2486C687" w14:textId="77777777" w:rsidR="00981C99" w:rsidRDefault="00981C99" w:rsidP="00981C99">
            <w:pPr>
              <w:snapToGrid w:val="0"/>
              <w:rPr>
                <w:rFonts w:ascii="Arial" w:hAnsi="Arial" w:cs="Arial"/>
              </w:rPr>
            </w:pPr>
            <w:r>
              <w:rPr>
                <w:rFonts w:ascii="Arial" w:hAnsi="Arial" w:cs="Arial"/>
              </w:rPr>
              <w:t>C.1.3</w:t>
            </w:r>
          </w:p>
        </w:tc>
        <w:tc>
          <w:tcPr>
            <w:tcW w:w="4111" w:type="dxa"/>
            <w:tcBorders>
              <w:left w:val="single" w:sz="4" w:space="0" w:color="000000"/>
              <w:bottom w:val="single" w:sz="4" w:space="0" w:color="000000"/>
              <w:right w:val="single" w:sz="4" w:space="0" w:color="000000"/>
            </w:tcBorders>
          </w:tcPr>
          <w:p w14:paraId="617AE5E2" w14:textId="77777777" w:rsidR="00981C99" w:rsidRDefault="00981C99" w:rsidP="00981C99">
            <w:pPr>
              <w:snapToGrid w:val="0"/>
              <w:rPr>
                <w:rFonts w:ascii="Arial" w:hAnsi="Arial" w:cs="Arial"/>
              </w:rPr>
            </w:pPr>
            <w:r>
              <w:rPr>
                <w:rFonts w:ascii="Arial" w:hAnsi="Arial" w:cs="Arial"/>
              </w:rPr>
              <w:t>Biyopsi (</w:t>
            </w:r>
            <w:proofErr w:type="spellStart"/>
            <w:r>
              <w:rPr>
                <w:rFonts w:ascii="Arial" w:hAnsi="Arial" w:cs="Arial"/>
              </w:rPr>
              <w:t>yüzeyel</w:t>
            </w:r>
            <w:proofErr w:type="spellEnd"/>
            <w:r>
              <w:rPr>
                <w:rFonts w:ascii="Arial" w:hAnsi="Arial" w:cs="Arial"/>
              </w:rPr>
              <w:t xml:space="preserve"> - deri, derialtı, kas)</w:t>
            </w:r>
          </w:p>
        </w:tc>
        <w:tc>
          <w:tcPr>
            <w:tcW w:w="992" w:type="dxa"/>
            <w:tcBorders>
              <w:left w:val="single" w:sz="4" w:space="0" w:color="000000"/>
              <w:bottom w:val="single" w:sz="4" w:space="0" w:color="000000"/>
              <w:right w:val="single" w:sz="4" w:space="0" w:color="000000"/>
            </w:tcBorders>
          </w:tcPr>
          <w:p w14:paraId="42D1FBD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CB696A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3BD9B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C05036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7607370" w14:textId="77777777" w:rsidR="00981C99" w:rsidRDefault="00981C99" w:rsidP="00981C99">
            <w:pPr>
              <w:snapToGrid w:val="0"/>
              <w:rPr>
                <w:rFonts w:ascii="Arial" w:hAnsi="Arial" w:cs="Arial"/>
              </w:rPr>
            </w:pPr>
          </w:p>
        </w:tc>
      </w:tr>
      <w:tr w:rsidR="00981C99" w14:paraId="7376FE9B" w14:textId="77777777" w:rsidTr="003A5C8D">
        <w:tc>
          <w:tcPr>
            <w:tcW w:w="1277" w:type="dxa"/>
            <w:tcBorders>
              <w:left w:val="single" w:sz="4" w:space="0" w:color="000000"/>
              <w:bottom w:val="single" w:sz="4" w:space="0" w:color="000000"/>
            </w:tcBorders>
          </w:tcPr>
          <w:p w14:paraId="7938BEB3" w14:textId="77777777" w:rsidR="00981C99" w:rsidRDefault="00981C99" w:rsidP="00981C99">
            <w:pPr>
              <w:snapToGrid w:val="0"/>
              <w:rPr>
                <w:rFonts w:ascii="Arial" w:hAnsi="Arial" w:cs="Arial"/>
              </w:rPr>
            </w:pPr>
            <w:r>
              <w:rPr>
                <w:rFonts w:ascii="Arial" w:hAnsi="Arial" w:cs="Arial"/>
              </w:rPr>
              <w:t>C.1.4</w:t>
            </w:r>
          </w:p>
        </w:tc>
        <w:tc>
          <w:tcPr>
            <w:tcW w:w="4111" w:type="dxa"/>
            <w:tcBorders>
              <w:left w:val="single" w:sz="4" w:space="0" w:color="000000"/>
              <w:bottom w:val="single" w:sz="4" w:space="0" w:color="000000"/>
              <w:right w:val="single" w:sz="4" w:space="0" w:color="000000"/>
            </w:tcBorders>
          </w:tcPr>
          <w:p w14:paraId="10F8E0CD" w14:textId="77777777" w:rsidR="00981C99" w:rsidRDefault="00981C99" w:rsidP="00981C99">
            <w:pPr>
              <w:snapToGrid w:val="0"/>
              <w:rPr>
                <w:rFonts w:ascii="Arial" w:hAnsi="Arial" w:cs="Arial"/>
              </w:rPr>
            </w:pPr>
            <w:proofErr w:type="spellStart"/>
            <w:r>
              <w:rPr>
                <w:rFonts w:ascii="Arial" w:hAnsi="Arial" w:cs="Arial"/>
              </w:rPr>
              <w:t>Dilatasyon</w:t>
            </w:r>
            <w:proofErr w:type="spellEnd"/>
            <w:r>
              <w:rPr>
                <w:rFonts w:ascii="Arial" w:hAnsi="Arial" w:cs="Arial"/>
              </w:rPr>
              <w:t xml:space="preserve"> (anal, </w:t>
            </w:r>
            <w:proofErr w:type="spellStart"/>
            <w:r>
              <w:rPr>
                <w:rFonts w:ascii="Arial" w:hAnsi="Arial" w:cs="Arial"/>
              </w:rPr>
              <w:t>özofageal</w:t>
            </w:r>
            <w:proofErr w:type="spellEnd"/>
            <w:r>
              <w:rPr>
                <w:rFonts w:ascii="Arial" w:hAnsi="Arial" w:cs="Arial"/>
              </w:rPr>
              <w:t xml:space="preserve">, </w:t>
            </w:r>
            <w:proofErr w:type="spellStart"/>
            <w:r>
              <w:rPr>
                <w:rFonts w:ascii="Arial" w:hAnsi="Arial" w:cs="Arial"/>
              </w:rPr>
              <w:t>üretral</w:t>
            </w:r>
            <w:proofErr w:type="spellEnd"/>
            <w:r>
              <w:rPr>
                <w:rFonts w:ascii="Arial" w:hAnsi="Arial" w:cs="Arial"/>
              </w:rPr>
              <w:t>, vajinal)</w:t>
            </w:r>
          </w:p>
        </w:tc>
        <w:tc>
          <w:tcPr>
            <w:tcW w:w="992" w:type="dxa"/>
            <w:tcBorders>
              <w:left w:val="single" w:sz="4" w:space="0" w:color="000000"/>
              <w:bottom w:val="single" w:sz="4" w:space="0" w:color="000000"/>
              <w:right w:val="single" w:sz="4" w:space="0" w:color="000000"/>
            </w:tcBorders>
          </w:tcPr>
          <w:p w14:paraId="36D4D10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D64722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17C363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395D2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B6CA2E" w14:textId="77777777" w:rsidR="00981C99" w:rsidRDefault="00981C99" w:rsidP="00981C99">
            <w:pPr>
              <w:snapToGrid w:val="0"/>
              <w:rPr>
                <w:rFonts w:ascii="Arial" w:hAnsi="Arial" w:cs="Arial"/>
              </w:rPr>
            </w:pPr>
          </w:p>
        </w:tc>
      </w:tr>
      <w:tr w:rsidR="00981C99" w14:paraId="522452D6" w14:textId="77777777" w:rsidTr="003A5C8D">
        <w:tc>
          <w:tcPr>
            <w:tcW w:w="1277" w:type="dxa"/>
            <w:tcBorders>
              <w:left w:val="single" w:sz="4" w:space="0" w:color="000000"/>
              <w:bottom w:val="single" w:sz="4" w:space="0" w:color="000000"/>
            </w:tcBorders>
          </w:tcPr>
          <w:p w14:paraId="37126D7B" w14:textId="77777777" w:rsidR="00981C99" w:rsidRDefault="00981C99" w:rsidP="00981C99">
            <w:pPr>
              <w:snapToGrid w:val="0"/>
              <w:rPr>
                <w:rFonts w:ascii="Arial" w:hAnsi="Arial" w:cs="Arial"/>
              </w:rPr>
            </w:pPr>
            <w:r>
              <w:rPr>
                <w:rFonts w:ascii="Arial" w:hAnsi="Arial" w:cs="Arial"/>
              </w:rPr>
              <w:t>C.1.5</w:t>
            </w:r>
          </w:p>
        </w:tc>
        <w:tc>
          <w:tcPr>
            <w:tcW w:w="4111" w:type="dxa"/>
            <w:tcBorders>
              <w:left w:val="single" w:sz="4" w:space="0" w:color="000000"/>
              <w:bottom w:val="single" w:sz="4" w:space="0" w:color="000000"/>
              <w:right w:val="single" w:sz="4" w:space="0" w:color="000000"/>
            </w:tcBorders>
          </w:tcPr>
          <w:p w14:paraId="58FED42F" w14:textId="77777777" w:rsidR="00981C99" w:rsidRDefault="00981C99" w:rsidP="00981C99">
            <w:pPr>
              <w:snapToGrid w:val="0"/>
              <w:rPr>
                <w:rFonts w:ascii="Arial" w:hAnsi="Arial" w:cs="Arial"/>
              </w:rPr>
            </w:pPr>
            <w:proofErr w:type="spellStart"/>
            <w:r>
              <w:rPr>
                <w:rFonts w:ascii="Arial" w:hAnsi="Arial" w:cs="Arial"/>
              </w:rPr>
              <w:t>Epigastrikherni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431EFA5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77EC8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1BA8F2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11976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6EAA0B6" w14:textId="77777777" w:rsidR="00981C99" w:rsidRDefault="00981C99" w:rsidP="00981C99">
            <w:pPr>
              <w:snapToGrid w:val="0"/>
              <w:rPr>
                <w:rFonts w:ascii="Arial" w:hAnsi="Arial" w:cs="Arial"/>
              </w:rPr>
            </w:pPr>
          </w:p>
        </w:tc>
      </w:tr>
      <w:tr w:rsidR="00981C99" w14:paraId="0F6FCA6F" w14:textId="77777777" w:rsidTr="003A5C8D">
        <w:tc>
          <w:tcPr>
            <w:tcW w:w="1277" w:type="dxa"/>
            <w:tcBorders>
              <w:left w:val="single" w:sz="4" w:space="0" w:color="000000"/>
              <w:bottom w:val="single" w:sz="4" w:space="0" w:color="000000"/>
            </w:tcBorders>
          </w:tcPr>
          <w:p w14:paraId="568ACB16" w14:textId="77777777" w:rsidR="00981C99" w:rsidRDefault="00981C99" w:rsidP="00981C99">
            <w:pPr>
              <w:snapToGrid w:val="0"/>
              <w:rPr>
                <w:rFonts w:ascii="Arial" w:hAnsi="Arial" w:cs="Arial"/>
              </w:rPr>
            </w:pPr>
            <w:r>
              <w:rPr>
                <w:rFonts w:ascii="Arial" w:hAnsi="Arial" w:cs="Arial"/>
              </w:rPr>
              <w:t>C.1.6</w:t>
            </w:r>
          </w:p>
        </w:tc>
        <w:tc>
          <w:tcPr>
            <w:tcW w:w="4111" w:type="dxa"/>
            <w:tcBorders>
              <w:left w:val="single" w:sz="4" w:space="0" w:color="000000"/>
              <w:bottom w:val="single" w:sz="4" w:space="0" w:color="000000"/>
              <w:right w:val="single" w:sz="4" w:space="0" w:color="000000"/>
            </w:tcBorders>
          </w:tcPr>
          <w:p w14:paraId="259DE1B0" w14:textId="77777777" w:rsidR="00981C99" w:rsidRDefault="00981C99" w:rsidP="00981C99">
            <w:pPr>
              <w:snapToGrid w:val="0"/>
              <w:rPr>
                <w:rFonts w:ascii="Arial" w:hAnsi="Arial" w:cs="Arial"/>
              </w:rPr>
            </w:pPr>
            <w:proofErr w:type="spellStart"/>
            <w:r>
              <w:rPr>
                <w:rFonts w:ascii="Arial" w:hAnsi="Arial" w:cs="Arial"/>
              </w:rPr>
              <w:t>Hidrosel</w:t>
            </w:r>
            <w:proofErr w:type="spellEnd"/>
            <w:r>
              <w:rPr>
                <w:rFonts w:ascii="Arial" w:hAnsi="Arial" w:cs="Arial"/>
              </w:rPr>
              <w:t>/</w:t>
            </w:r>
            <w:proofErr w:type="spellStart"/>
            <w:r>
              <w:rPr>
                <w:rFonts w:ascii="Arial" w:hAnsi="Arial" w:cs="Arial"/>
              </w:rPr>
              <w:t>Kordhidroseli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34E7D67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1C19B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A12F33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40A7E1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1944033" w14:textId="77777777" w:rsidR="00981C99" w:rsidRDefault="00981C99" w:rsidP="00981C99">
            <w:pPr>
              <w:snapToGrid w:val="0"/>
              <w:rPr>
                <w:rFonts w:ascii="Arial" w:hAnsi="Arial" w:cs="Arial"/>
              </w:rPr>
            </w:pPr>
          </w:p>
        </w:tc>
      </w:tr>
      <w:tr w:rsidR="00981C99" w14:paraId="4F0B69FF" w14:textId="77777777" w:rsidTr="003A5C8D">
        <w:tc>
          <w:tcPr>
            <w:tcW w:w="1277" w:type="dxa"/>
            <w:tcBorders>
              <w:left w:val="single" w:sz="4" w:space="0" w:color="000000"/>
              <w:bottom w:val="single" w:sz="4" w:space="0" w:color="000000"/>
            </w:tcBorders>
          </w:tcPr>
          <w:p w14:paraId="4EB5B900" w14:textId="77777777" w:rsidR="00981C99" w:rsidRDefault="00981C99" w:rsidP="00981C99">
            <w:pPr>
              <w:snapToGrid w:val="0"/>
              <w:rPr>
                <w:rFonts w:ascii="Arial" w:hAnsi="Arial" w:cs="Arial"/>
              </w:rPr>
            </w:pPr>
            <w:r>
              <w:rPr>
                <w:rFonts w:ascii="Arial" w:hAnsi="Arial" w:cs="Arial"/>
              </w:rPr>
              <w:t>C.1.7</w:t>
            </w:r>
          </w:p>
        </w:tc>
        <w:tc>
          <w:tcPr>
            <w:tcW w:w="4111" w:type="dxa"/>
            <w:tcBorders>
              <w:left w:val="single" w:sz="4" w:space="0" w:color="000000"/>
              <w:bottom w:val="single" w:sz="4" w:space="0" w:color="000000"/>
              <w:right w:val="single" w:sz="4" w:space="0" w:color="000000"/>
            </w:tcBorders>
          </w:tcPr>
          <w:p w14:paraId="2C870314" w14:textId="77777777" w:rsidR="00981C99" w:rsidRDefault="00981C99" w:rsidP="00981C99">
            <w:pPr>
              <w:snapToGrid w:val="0"/>
              <w:rPr>
                <w:rFonts w:ascii="Arial" w:hAnsi="Arial" w:cs="Arial"/>
              </w:rPr>
            </w:pPr>
            <w:proofErr w:type="spellStart"/>
            <w:r>
              <w:rPr>
                <w:rFonts w:ascii="Arial" w:hAnsi="Arial" w:cs="Arial"/>
              </w:rPr>
              <w:t>İnguinalherni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528DD41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60DFD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1D04DF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F4BD84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BB58DBE" w14:textId="77777777" w:rsidR="00981C99" w:rsidRDefault="00981C99" w:rsidP="00981C99">
            <w:pPr>
              <w:snapToGrid w:val="0"/>
              <w:rPr>
                <w:rFonts w:ascii="Arial" w:hAnsi="Arial" w:cs="Arial"/>
              </w:rPr>
            </w:pPr>
          </w:p>
        </w:tc>
      </w:tr>
      <w:tr w:rsidR="00981C99" w14:paraId="411F75CB" w14:textId="77777777" w:rsidTr="003A5C8D">
        <w:tc>
          <w:tcPr>
            <w:tcW w:w="1277" w:type="dxa"/>
            <w:tcBorders>
              <w:left w:val="single" w:sz="4" w:space="0" w:color="000000"/>
              <w:bottom w:val="single" w:sz="4" w:space="0" w:color="000000"/>
            </w:tcBorders>
          </w:tcPr>
          <w:p w14:paraId="03EE296B" w14:textId="77777777" w:rsidR="00981C99" w:rsidRDefault="00981C99" w:rsidP="00981C99">
            <w:pPr>
              <w:snapToGrid w:val="0"/>
              <w:rPr>
                <w:rFonts w:ascii="Arial" w:hAnsi="Arial" w:cs="Arial"/>
              </w:rPr>
            </w:pPr>
            <w:r>
              <w:rPr>
                <w:rFonts w:ascii="Arial" w:hAnsi="Arial" w:cs="Arial"/>
              </w:rPr>
              <w:t>C.1.8</w:t>
            </w:r>
          </w:p>
        </w:tc>
        <w:tc>
          <w:tcPr>
            <w:tcW w:w="4111" w:type="dxa"/>
            <w:tcBorders>
              <w:left w:val="single" w:sz="4" w:space="0" w:color="000000"/>
              <w:bottom w:val="single" w:sz="4" w:space="0" w:color="000000"/>
              <w:right w:val="single" w:sz="4" w:space="0" w:color="000000"/>
            </w:tcBorders>
          </w:tcPr>
          <w:p w14:paraId="62B78FD0" w14:textId="77777777" w:rsidR="00981C99" w:rsidRDefault="00981C99" w:rsidP="00981C99">
            <w:pPr>
              <w:snapToGrid w:val="0"/>
              <w:rPr>
                <w:rFonts w:ascii="Arial" w:hAnsi="Arial" w:cs="Arial"/>
              </w:rPr>
            </w:pPr>
            <w:proofErr w:type="spellStart"/>
            <w:r>
              <w:rPr>
                <w:rFonts w:ascii="Arial" w:hAnsi="Arial" w:cs="Arial"/>
              </w:rPr>
              <w:t>Orşiopeksi</w:t>
            </w:r>
            <w:proofErr w:type="spellEnd"/>
            <w:r>
              <w:rPr>
                <w:rFonts w:ascii="Arial" w:hAnsi="Arial" w:cs="Arial"/>
              </w:rPr>
              <w:t xml:space="preserve"> (</w:t>
            </w:r>
            <w:proofErr w:type="spellStart"/>
            <w:r>
              <w:rPr>
                <w:rFonts w:ascii="Arial" w:hAnsi="Arial" w:cs="Arial"/>
              </w:rPr>
              <w:t>transinguinal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3715034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C2B265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6A9AE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C4FB0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1DE884B" w14:textId="77777777" w:rsidR="00981C99" w:rsidRDefault="00981C99" w:rsidP="00981C99">
            <w:pPr>
              <w:snapToGrid w:val="0"/>
              <w:rPr>
                <w:rFonts w:ascii="Arial" w:hAnsi="Arial" w:cs="Arial"/>
              </w:rPr>
            </w:pPr>
          </w:p>
        </w:tc>
      </w:tr>
      <w:tr w:rsidR="00981C99" w14:paraId="4A21353C" w14:textId="77777777" w:rsidTr="003A5C8D">
        <w:tc>
          <w:tcPr>
            <w:tcW w:w="1277" w:type="dxa"/>
            <w:tcBorders>
              <w:left w:val="single" w:sz="4" w:space="0" w:color="000000"/>
              <w:bottom w:val="single" w:sz="4" w:space="0" w:color="000000"/>
            </w:tcBorders>
          </w:tcPr>
          <w:p w14:paraId="6EF6D0B3" w14:textId="77777777" w:rsidR="00981C99" w:rsidRDefault="00981C99" w:rsidP="00981C99">
            <w:pPr>
              <w:snapToGrid w:val="0"/>
              <w:rPr>
                <w:rFonts w:ascii="Arial" w:hAnsi="Arial" w:cs="Arial"/>
              </w:rPr>
            </w:pPr>
            <w:r>
              <w:rPr>
                <w:rFonts w:ascii="Arial" w:hAnsi="Arial" w:cs="Arial"/>
              </w:rPr>
              <w:t>C.1.9</w:t>
            </w:r>
          </w:p>
        </w:tc>
        <w:tc>
          <w:tcPr>
            <w:tcW w:w="4111" w:type="dxa"/>
            <w:tcBorders>
              <w:left w:val="single" w:sz="4" w:space="0" w:color="000000"/>
              <w:bottom w:val="single" w:sz="4" w:space="0" w:color="000000"/>
              <w:right w:val="single" w:sz="4" w:space="0" w:color="000000"/>
            </w:tcBorders>
          </w:tcPr>
          <w:p w14:paraId="0DB148B5" w14:textId="77777777" w:rsidR="00981C99" w:rsidRDefault="00981C99" w:rsidP="00981C99">
            <w:pPr>
              <w:snapToGrid w:val="0"/>
              <w:rPr>
                <w:rFonts w:ascii="Arial" w:hAnsi="Arial" w:cs="Arial"/>
              </w:rPr>
            </w:pPr>
            <w:proofErr w:type="spellStart"/>
            <w:r>
              <w:rPr>
                <w:rFonts w:ascii="Arial" w:hAnsi="Arial" w:cs="Arial"/>
              </w:rPr>
              <w:t>Pilonidal</w:t>
            </w:r>
            <w:proofErr w:type="spellEnd"/>
            <w:r>
              <w:rPr>
                <w:rFonts w:ascii="Arial" w:hAnsi="Arial" w:cs="Arial"/>
              </w:rPr>
              <w:t xml:space="preserve"> sinüs </w:t>
            </w:r>
            <w:proofErr w:type="spellStart"/>
            <w:r>
              <w:rPr>
                <w:rFonts w:ascii="Arial" w:hAnsi="Arial" w:cs="Arial"/>
              </w:rPr>
              <w:t>eksizyonu</w:t>
            </w:r>
            <w:proofErr w:type="spellEnd"/>
          </w:p>
        </w:tc>
        <w:tc>
          <w:tcPr>
            <w:tcW w:w="992" w:type="dxa"/>
            <w:tcBorders>
              <w:left w:val="single" w:sz="4" w:space="0" w:color="000000"/>
              <w:bottom w:val="single" w:sz="4" w:space="0" w:color="000000"/>
              <w:right w:val="single" w:sz="4" w:space="0" w:color="000000"/>
            </w:tcBorders>
          </w:tcPr>
          <w:p w14:paraId="653F0DF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0777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C8AC5D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D58E7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C6791E" w14:textId="77777777" w:rsidR="00981C99" w:rsidRDefault="00981C99" w:rsidP="00981C99">
            <w:pPr>
              <w:snapToGrid w:val="0"/>
              <w:rPr>
                <w:rFonts w:ascii="Arial" w:hAnsi="Arial" w:cs="Arial"/>
              </w:rPr>
            </w:pPr>
          </w:p>
        </w:tc>
      </w:tr>
      <w:tr w:rsidR="00981C99" w14:paraId="090CF595" w14:textId="77777777" w:rsidTr="003A5C8D">
        <w:tc>
          <w:tcPr>
            <w:tcW w:w="1277" w:type="dxa"/>
            <w:tcBorders>
              <w:left w:val="single" w:sz="4" w:space="0" w:color="000000"/>
              <w:bottom w:val="single" w:sz="4" w:space="0" w:color="000000"/>
            </w:tcBorders>
          </w:tcPr>
          <w:p w14:paraId="7704279E" w14:textId="77777777" w:rsidR="00981C99" w:rsidRDefault="00981C99" w:rsidP="00981C99">
            <w:pPr>
              <w:snapToGrid w:val="0"/>
              <w:rPr>
                <w:rFonts w:ascii="Arial" w:hAnsi="Arial" w:cs="Arial"/>
              </w:rPr>
            </w:pPr>
            <w:r>
              <w:rPr>
                <w:rFonts w:ascii="Arial" w:hAnsi="Arial" w:cs="Arial"/>
              </w:rPr>
              <w:t>C.1.10</w:t>
            </w:r>
          </w:p>
        </w:tc>
        <w:tc>
          <w:tcPr>
            <w:tcW w:w="4111" w:type="dxa"/>
            <w:tcBorders>
              <w:left w:val="single" w:sz="4" w:space="0" w:color="000000"/>
              <w:bottom w:val="single" w:sz="4" w:space="0" w:color="000000"/>
              <w:right w:val="single" w:sz="4" w:space="0" w:color="000000"/>
            </w:tcBorders>
          </w:tcPr>
          <w:p w14:paraId="7570DD05" w14:textId="77777777" w:rsidR="00981C99" w:rsidRDefault="00981C99" w:rsidP="00981C99">
            <w:pPr>
              <w:snapToGrid w:val="0"/>
              <w:rPr>
                <w:rFonts w:ascii="Arial" w:hAnsi="Arial" w:cs="Arial"/>
              </w:rPr>
            </w:pPr>
            <w:r>
              <w:rPr>
                <w:rFonts w:ascii="Arial" w:hAnsi="Arial" w:cs="Arial"/>
              </w:rPr>
              <w:t>Sünnet (</w:t>
            </w:r>
            <w:proofErr w:type="spellStart"/>
            <w:r>
              <w:rPr>
                <w:rFonts w:ascii="Arial" w:hAnsi="Arial" w:cs="Arial"/>
              </w:rPr>
              <w:t>sirkumsizyon</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05DBF62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7E772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8ADF63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4CBC77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8B0FE00" w14:textId="77777777" w:rsidR="00981C99" w:rsidRDefault="00981C99" w:rsidP="00981C99">
            <w:pPr>
              <w:snapToGrid w:val="0"/>
              <w:rPr>
                <w:rFonts w:ascii="Arial" w:hAnsi="Arial" w:cs="Arial"/>
              </w:rPr>
            </w:pPr>
          </w:p>
        </w:tc>
      </w:tr>
      <w:tr w:rsidR="00981C99" w14:paraId="203DECAB" w14:textId="77777777" w:rsidTr="003A5C8D">
        <w:tc>
          <w:tcPr>
            <w:tcW w:w="1277" w:type="dxa"/>
            <w:tcBorders>
              <w:left w:val="single" w:sz="4" w:space="0" w:color="000000"/>
              <w:bottom w:val="single" w:sz="4" w:space="0" w:color="000000"/>
            </w:tcBorders>
          </w:tcPr>
          <w:p w14:paraId="513615B7" w14:textId="77777777" w:rsidR="00981C99" w:rsidRDefault="00981C99" w:rsidP="00981C99">
            <w:pPr>
              <w:snapToGrid w:val="0"/>
              <w:rPr>
                <w:rFonts w:ascii="Arial" w:hAnsi="Arial" w:cs="Arial"/>
              </w:rPr>
            </w:pPr>
            <w:r>
              <w:rPr>
                <w:rFonts w:ascii="Arial" w:hAnsi="Arial" w:cs="Arial"/>
              </w:rPr>
              <w:t>C.1.11</w:t>
            </w:r>
          </w:p>
        </w:tc>
        <w:tc>
          <w:tcPr>
            <w:tcW w:w="4111" w:type="dxa"/>
            <w:tcBorders>
              <w:left w:val="single" w:sz="4" w:space="0" w:color="000000"/>
              <w:bottom w:val="single" w:sz="4" w:space="0" w:color="000000"/>
              <w:right w:val="single" w:sz="4" w:space="0" w:color="000000"/>
            </w:tcBorders>
          </w:tcPr>
          <w:p w14:paraId="22EBFD5A" w14:textId="77777777" w:rsidR="00981C99" w:rsidRDefault="00981C99" w:rsidP="00981C99">
            <w:pPr>
              <w:snapToGrid w:val="0"/>
              <w:rPr>
                <w:rFonts w:ascii="Arial" w:hAnsi="Arial" w:cs="Arial"/>
              </w:rPr>
            </w:pPr>
            <w:r>
              <w:rPr>
                <w:rFonts w:ascii="Arial" w:hAnsi="Arial" w:cs="Arial"/>
              </w:rPr>
              <w:t xml:space="preserve">Tırnak </w:t>
            </w:r>
            <w:proofErr w:type="spellStart"/>
            <w:r>
              <w:rPr>
                <w:rFonts w:ascii="Arial" w:hAnsi="Arial" w:cs="Arial"/>
              </w:rPr>
              <w:t>eksizyonu</w:t>
            </w:r>
            <w:proofErr w:type="spellEnd"/>
            <w:r>
              <w:rPr>
                <w:rFonts w:ascii="Arial" w:hAnsi="Arial" w:cs="Arial"/>
              </w:rPr>
              <w:t xml:space="preserve"> (tırnak batması için)</w:t>
            </w:r>
          </w:p>
        </w:tc>
        <w:tc>
          <w:tcPr>
            <w:tcW w:w="992" w:type="dxa"/>
            <w:tcBorders>
              <w:left w:val="single" w:sz="4" w:space="0" w:color="000000"/>
              <w:bottom w:val="single" w:sz="4" w:space="0" w:color="000000"/>
              <w:right w:val="single" w:sz="4" w:space="0" w:color="000000"/>
            </w:tcBorders>
          </w:tcPr>
          <w:p w14:paraId="5263207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E0521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BBAEBD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CF57D2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0CE2A6A" w14:textId="77777777" w:rsidR="00981C99" w:rsidRDefault="00981C99" w:rsidP="00981C99">
            <w:pPr>
              <w:snapToGrid w:val="0"/>
              <w:rPr>
                <w:rFonts w:ascii="Arial" w:hAnsi="Arial" w:cs="Arial"/>
              </w:rPr>
            </w:pPr>
          </w:p>
        </w:tc>
      </w:tr>
      <w:tr w:rsidR="00981C99" w14:paraId="34D24064" w14:textId="77777777" w:rsidTr="003A5C8D">
        <w:tc>
          <w:tcPr>
            <w:tcW w:w="1277" w:type="dxa"/>
            <w:tcBorders>
              <w:left w:val="single" w:sz="4" w:space="0" w:color="000000"/>
              <w:bottom w:val="single" w:sz="4" w:space="0" w:color="000000"/>
            </w:tcBorders>
          </w:tcPr>
          <w:p w14:paraId="02AD0C87" w14:textId="77777777" w:rsidR="00981C99" w:rsidRDefault="00981C99" w:rsidP="00981C99">
            <w:pPr>
              <w:snapToGrid w:val="0"/>
              <w:rPr>
                <w:rFonts w:ascii="Arial" w:hAnsi="Arial" w:cs="Arial"/>
              </w:rPr>
            </w:pPr>
            <w:r>
              <w:rPr>
                <w:rFonts w:ascii="Arial" w:hAnsi="Arial" w:cs="Arial"/>
              </w:rPr>
              <w:t>C.1.12</w:t>
            </w:r>
          </w:p>
        </w:tc>
        <w:tc>
          <w:tcPr>
            <w:tcW w:w="4111" w:type="dxa"/>
            <w:tcBorders>
              <w:left w:val="single" w:sz="4" w:space="0" w:color="000000"/>
              <w:bottom w:val="single" w:sz="4" w:space="0" w:color="000000"/>
              <w:right w:val="single" w:sz="4" w:space="0" w:color="000000"/>
            </w:tcBorders>
          </w:tcPr>
          <w:p w14:paraId="43C6578E" w14:textId="77777777" w:rsidR="00981C99" w:rsidRDefault="00981C99" w:rsidP="00981C99">
            <w:pPr>
              <w:snapToGrid w:val="0"/>
              <w:rPr>
                <w:rFonts w:ascii="Arial" w:hAnsi="Arial" w:cs="Arial"/>
              </w:rPr>
            </w:pPr>
            <w:proofErr w:type="spellStart"/>
            <w:r>
              <w:rPr>
                <w:rFonts w:ascii="Arial" w:hAnsi="Arial" w:cs="Arial"/>
              </w:rPr>
              <w:t>Umbilikalherni</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2B19CB7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7A0504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C3493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81606E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014461A" w14:textId="77777777" w:rsidR="00981C99" w:rsidRDefault="00981C99" w:rsidP="00981C99">
            <w:pPr>
              <w:snapToGrid w:val="0"/>
              <w:rPr>
                <w:rFonts w:ascii="Arial" w:hAnsi="Arial" w:cs="Arial"/>
              </w:rPr>
            </w:pPr>
          </w:p>
        </w:tc>
      </w:tr>
      <w:tr w:rsidR="00981C99" w14:paraId="4FC9E0EC" w14:textId="77777777" w:rsidTr="003A5C8D">
        <w:tc>
          <w:tcPr>
            <w:tcW w:w="1277" w:type="dxa"/>
            <w:tcBorders>
              <w:left w:val="single" w:sz="4" w:space="0" w:color="000000"/>
              <w:bottom w:val="single" w:sz="4" w:space="0" w:color="000000"/>
            </w:tcBorders>
          </w:tcPr>
          <w:p w14:paraId="00FD1A38" w14:textId="77777777" w:rsidR="00981C99" w:rsidRDefault="00981C99" w:rsidP="00981C99">
            <w:pPr>
              <w:snapToGrid w:val="0"/>
              <w:rPr>
                <w:rFonts w:ascii="Arial" w:hAnsi="Arial" w:cs="Arial"/>
              </w:rPr>
            </w:pPr>
            <w:r>
              <w:rPr>
                <w:rFonts w:ascii="Arial" w:hAnsi="Arial" w:cs="Arial"/>
              </w:rPr>
              <w:t>C.1.13</w:t>
            </w:r>
          </w:p>
        </w:tc>
        <w:tc>
          <w:tcPr>
            <w:tcW w:w="4111" w:type="dxa"/>
            <w:tcBorders>
              <w:left w:val="single" w:sz="4" w:space="0" w:color="000000"/>
              <w:bottom w:val="single" w:sz="4" w:space="0" w:color="000000"/>
              <w:right w:val="single" w:sz="4" w:space="0" w:color="000000"/>
            </w:tcBorders>
          </w:tcPr>
          <w:p w14:paraId="08E37A50" w14:textId="77777777" w:rsidR="00981C99" w:rsidRDefault="00981C99" w:rsidP="00981C99">
            <w:pPr>
              <w:snapToGrid w:val="0"/>
              <w:rPr>
                <w:rFonts w:ascii="Arial" w:hAnsi="Arial" w:cs="Arial"/>
              </w:rPr>
            </w:pPr>
            <w:r>
              <w:rPr>
                <w:rFonts w:ascii="Arial" w:hAnsi="Arial" w:cs="Arial"/>
              </w:rPr>
              <w:t xml:space="preserve">Yumuşak doku tümörü </w:t>
            </w:r>
            <w:proofErr w:type="spellStart"/>
            <w:r>
              <w:rPr>
                <w:rFonts w:ascii="Arial" w:hAnsi="Arial" w:cs="Arial"/>
              </w:rPr>
              <w:t>eksizyonu</w:t>
            </w:r>
            <w:proofErr w:type="spellEnd"/>
            <w:r>
              <w:rPr>
                <w:rFonts w:ascii="Arial" w:hAnsi="Arial" w:cs="Arial"/>
              </w:rPr>
              <w:t xml:space="preserve"> (</w:t>
            </w:r>
            <w:proofErr w:type="spellStart"/>
            <w:r>
              <w:rPr>
                <w:rFonts w:ascii="Arial" w:hAnsi="Arial" w:cs="Arial"/>
              </w:rPr>
              <w:t>benign</w:t>
            </w:r>
            <w:proofErr w:type="spellEnd"/>
            <w:r>
              <w:rPr>
                <w:rFonts w:ascii="Arial" w:hAnsi="Arial" w:cs="Arial"/>
              </w:rPr>
              <w:t>, küçük)</w:t>
            </w:r>
          </w:p>
        </w:tc>
        <w:tc>
          <w:tcPr>
            <w:tcW w:w="992" w:type="dxa"/>
            <w:tcBorders>
              <w:left w:val="single" w:sz="4" w:space="0" w:color="000000"/>
              <w:bottom w:val="single" w:sz="4" w:space="0" w:color="000000"/>
              <w:right w:val="single" w:sz="4" w:space="0" w:color="000000"/>
            </w:tcBorders>
          </w:tcPr>
          <w:p w14:paraId="19D809B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FFA38E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655EE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F5A9F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86C1E9" w14:textId="77777777" w:rsidR="00981C99" w:rsidRDefault="00981C99" w:rsidP="00981C99">
            <w:pPr>
              <w:snapToGrid w:val="0"/>
              <w:rPr>
                <w:rFonts w:ascii="Arial" w:hAnsi="Arial" w:cs="Arial"/>
              </w:rPr>
            </w:pPr>
          </w:p>
        </w:tc>
      </w:tr>
      <w:tr w:rsidR="00981C99" w14:paraId="4B5F5033" w14:textId="77777777" w:rsidTr="003A5C8D">
        <w:tc>
          <w:tcPr>
            <w:tcW w:w="1277" w:type="dxa"/>
            <w:tcBorders>
              <w:left w:val="single" w:sz="4" w:space="0" w:color="000000"/>
              <w:bottom w:val="single" w:sz="4" w:space="0" w:color="000000"/>
            </w:tcBorders>
          </w:tcPr>
          <w:p w14:paraId="0EC694A8" w14:textId="77777777" w:rsidR="00981C99" w:rsidRDefault="00981C99" w:rsidP="00981C99">
            <w:pPr>
              <w:snapToGrid w:val="0"/>
              <w:rPr>
                <w:rFonts w:ascii="Arial" w:hAnsi="Arial" w:cs="Arial"/>
              </w:rPr>
            </w:pPr>
            <w:r>
              <w:rPr>
                <w:rFonts w:ascii="Arial" w:hAnsi="Arial" w:cs="Arial"/>
              </w:rPr>
              <w:t>C.1.14</w:t>
            </w:r>
          </w:p>
        </w:tc>
        <w:tc>
          <w:tcPr>
            <w:tcW w:w="4111" w:type="dxa"/>
            <w:tcBorders>
              <w:left w:val="single" w:sz="4" w:space="0" w:color="000000"/>
              <w:bottom w:val="single" w:sz="4" w:space="0" w:color="000000"/>
              <w:right w:val="single" w:sz="4" w:space="0" w:color="000000"/>
            </w:tcBorders>
          </w:tcPr>
          <w:p w14:paraId="7341991D" w14:textId="77777777" w:rsidR="00981C99" w:rsidRDefault="00981C99" w:rsidP="00981C99">
            <w:pPr>
              <w:snapToGrid w:val="0"/>
              <w:rPr>
                <w:rFonts w:ascii="Arial" w:hAnsi="Arial" w:cs="Arial"/>
              </w:rPr>
            </w:pPr>
            <w:r>
              <w:rPr>
                <w:rFonts w:ascii="Arial" w:hAnsi="Arial" w:cs="Arial"/>
              </w:rPr>
              <w:t>DİĞER</w:t>
            </w:r>
          </w:p>
        </w:tc>
        <w:tc>
          <w:tcPr>
            <w:tcW w:w="992" w:type="dxa"/>
            <w:tcBorders>
              <w:left w:val="single" w:sz="4" w:space="0" w:color="000000"/>
              <w:bottom w:val="single" w:sz="4" w:space="0" w:color="000000"/>
              <w:right w:val="single" w:sz="4" w:space="0" w:color="000000"/>
            </w:tcBorders>
          </w:tcPr>
          <w:p w14:paraId="369BF48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801D1B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8D7231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068DE8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22D9FFC" w14:textId="77777777" w:rsidR="00981C99" w:rsidRDefault="00981C99" w:rsidP="00981C99">
            <w:pPr>
              <w:snapToGrid w:val="0"/>
              <w:rPr>
                <w:rFonts w:ascii="Arial" w:hAnsi="Arial" w:cs="Arial"/>
              </w:rPr>
            </w:pPr>
          </w:p>
        </w:tc>
      </w:tr>
      <w:tr w:rsidR="00981C99" w14:paraId="75A11A6E" w14:textId="77777777" w:rsidTr="003A5C8D">
        <w:tc>
          <w:tcPr>
            <w:tcW w:w="1277" w:type="dxa"/>
            <w:tcBorders>
              <w:left w:val="single" w:sz="4" w:space="0" w:color="000000"/>
              <w:bottom w:val="single" w:sz="4" w:space="0" w:color="000000"/>
            </w:tcBorders>
          </w:tcPr>
          <w:p w14:paraId="20EF6094" w14:textId="77777777" w:rsidR="00981C99" w:rsidRDefault="00981C99" w:rsidP="00981C99">
            <w:pPr>
              <w:snapToGrid w:val="0"/>
              <w:rPr>
                <w:rFonts w:ascii="Arial" w:hAnsi="Arial" w:cs="Arial"/>
              </w:rPr>
            </w:pPr>
          </w:p>
        </w:tc>
        <w:tc>
          <w:tcPr>
            <w:tcW w:w="4111" w:type="dxa"/>
            <w:tcBorders>
              <w:left w:val="single" w:sz="4" w:space="0" w:color="000000"/>
              <w:bottom w:val="single" w:sz="4" w:space="0" w:color="000000"/>
              <w:right w:val="single" w:sz="4" w:space="0" w:color="000000"/>
            </w:tcBorders>
          </w:tcPr>
          <w:p w14:paraId="1A58D54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CF9B6A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2E17D5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F9317F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0AA3E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83F0B4C" w14:textId="77777777" w:rsidR="00981C99" w:rsidRDefault="00981C99" w:rsidP="00981C99">
            <w:pPr>
              <w:snapToGrid w:val="0"/>
              <w:rPr>
                <w:rFonts w:ascii="Arial" w:hAnsi="Arial" w:cs="Arial"/>
              </w:rPr>
            </w:pPr>
          </w:p>
        </w:tc>
      </w:tr>
      <w:tr w:rsidR="00981C99" w14:paraId="2ECD7AE1" w14:textId="77777777" w:rsidTr="003A5C8D">
        <w:tc>
          <w:tcPr>
            <w:tcW w:w="5388" w:type="dxa"/>
            <w:gridSpan w:val="2"/>
            <w:tcBorders>
              <w:left w:val="single" w:sz="4" w:space="0" w:color="000000"/>
              <w:bottom w:val="single" w:sz="4" w:space="0" w:color="000000"/>
              <w:right w:val="single" w:sz="4" w:space="0" w:color="000000"/>
            </w:tcBorders>
          </w:tcPr>
          <w:p w14:paraId="2294A393" w14:textId="77777777" w:rsidR="00981C99" w:rsidRDefault="00981C99" w:rsidP="00981C99">
            <w:pPr>
              <w:snapToGrid w:val="0"/>
              <w:jc w:val="center"/>
              <w:rPr>
                <w:rFonts w:ascii="Arial" w:hAnsi="Arial" w:cs="Arial"/>
                <w:b/>
              </w:rPr>
            </w:pPr>
            <w:r>
              <w:rPr>
                <w:rFonts w:ascii="Arial" w:hAnsi="Arial" w:cs="Arial"/>
                <w:b/>
              </w:rPr>
              <w:t>C.2 - BAŞ VE BOYUN CERRAHİSİ</w:t>
            </w:r>
          </w:p>
        </w:tc>
        <w:tc>
          <w:tcPr>
            <w:tcW w:w="992" w:type="dxa"/>
            <w:tcBorders>
              <w:left w:val="single" w:sz="4" w:space="0" w:color="000000"/>
              <w:bottom w:val="single" w:sz="4" w:space="0" w:color="000000"/>
              <w:right w:val="single" w:sz="4" w:space="0" w:color="000000"/>
            </w:tcBorders>
          </w:tcPr>
          <w:p w14:paraId="3B53F939" w14:textId="77777777" w:rsidR="00981C99" w:rsidRDefault="00981C99" w:rsidP="00981C99">
            <w:pPr>
              <w:snapToGrid w:val="0"/>
              <w:jc w:val="center"/>
              <w:rPr>
                <w:rFonts w:ascii="Arial" w:hAnsi="Arial" w:cs="Arial"/>
                <w:b/>
              </w:rPr>
            </w:pPr>
            <w:r>
              <w:rPr>
                <w:rFonts w:ascii="Arial" w:hAnsi="Arial" w:cs="Arial"/>
                <w:b/>
              </w:rPr>
              <w:t>1.yıl</w:t>
            </w:r>
          </w:p>
        </w:tc>
        <w:tc>
          <w:tcPr>
            <w:tcW w:w="992" w:type="dxa"/>
            <w:tcBorders>
              <w:left w:val="single" w:sz="4" w:space="0" w:color="000000"/>
              <w:bottom w:val="single" w:sz="4" w:space="0" w:color="000000"/>
              <w:right w:val="single" w:sz="4" w:space="0" w:color="000000"/>
            </w:tcBorders>
          </w:tcPr>
          <w:p w14:paraId="1F8CC9BD" w14:textId="77777777" w:rsidR="00981C99" w:rsidRDefault="00981C99" w:rsidP="00981C99">
            <w:pPr>
              <w:snapToGrid w:val="0"/>
              <w:jc w:val="center"/>
              <w:rPr>
                <w:rFonts w:ascii="Arial" w:hAnsi="Arial" w:cs="Arial"/>
                <w:b/>
              </w:rPr>
            </w:pPr>
            <w:r>
              <w:rPr>
                <w:rFonts w:ascii="Arial" w:hAnsi="Arial" w:cs="Arial"/>
                <w:b/>
              </w:rPr>
              <w:t>2.yıl</w:t>
            </w:r>
          </w:p>
        </w:tc>
        <w:tc>
          <w:tcPr>
            <w:tcW w:w="992" w:type="dxa"/>
            <w:tcBorders>
              <w:left w:val="single" w:sz="4" w:space="0" w:color="000000"/>
              <w:bottom w:val="single" w:sz="4" w:space="0" w:color="000000"/>
              <w:right w:val="single" w:sz="4" w:space="0" w:color="000000"/>
            </w:tcBorders>
          </w:tcPr>
          <w:p w14:paraId="77241CD1" w14:textId="77777777" w:rsidR="00981C99" w:rsidRDefault="00981C99" w:rsidP="00981C99">
            <w:pPr>
              <w:snapToGrid w:val="0"/>
              <w:jc w:val="center"/>
              <w:rPr>
                <w:rFonts w:ascii="Arial" w:hAnsi="Arial" w:cs="Arial"/>
                <w:b/>
              </w:rPr>
            </w:pPr>
            <w:r>
              <w:rPr>
                <w:rFonts w:ascii="Arial" w:hAnsi="Arial" w:cs="Arial"/>
                <w:b/>
              </w:rPr>
              <w:t>3.yıl</w:t>
            </w:r>
          </w:p>
        </w:tc>
        <w:tc>
          <w:tcPr>
            <w:tcW w:w="992" w:type="dxa"/>
            <w:tcBorders>
              <w:left w:val="single" w:sz="4" w:space="0" w:color="000000"/>
              <w:bottom w:val="single" w:sz="4" w:space="0" w:color="000000"/>
              <w:right w:val="single" w:sz="4" w:space="0" w:color="000000"/>
            </w:tcBorders>
          </w:tcPr>
          <w:p w14:paraId="3F7270DE" w14:textId="77777777" w:rsidR="00981C99" w:rsidRDefault="00981C99" w:rsidP="00981C99">
            <w:pPr>
              <w:snapToGrid w:val="0"/>
              <w:jc w:val="center"/>
              <w:rPr>
                <w:rFonts w:ascii="Arial" w:hAnsi="Arial" w:cs="Arial"/>
                <w:b/>
              </w:rPr>
            </w:pPr>
            <w:r>
              <w:rPr>
                <w:rFonts w:ascii="Arial" w:hAnsi="Arial" w:cs="Arial"/>
                <w:b/>
              </w:rPr>
              <w:t>4.yıl</w:t>
            </w:r>
          </w:p>
        </w:tc>
        <w:tc>
          <w:tcPr>
            <w:tcW w:w="992" w:type="dxa"/>
            <w:tcBorders>
              <w:left w:val="single" w:sz="4" w:space="0" w:color="000000"/>
              <w:bottom w:val="single" w:sz="4" w:space="0" w:color="000000"/>
              <w:right w:val="single" w:sz="4" w:space="0" w:color="000000"/>
            </w:tcBorders>
          </w:tcPr>
          <w:p w14:paraId="2460C0B4" w14:textId="77777777" w:rsidR="00981C99" w:rsidRDefault="00981C99" w:rsidP="00981C99">
            <w:pPr>
              <w:snapToGrid w:val="0"/>
              <w:jc w:val="center"/>
              <w:rPr>
                <w:rFonts w:ascii="Arial" w:hAnsi="Arial" w:cs="Arial"/>
                <w:b/>
              </w:rPr>
            </w:pPr>
            <w:r>
              <w:rPr>
                <w:rFonts w:ascii="Arial" w:hAnsi="Arial" w:cs="Arial"/>
                <w:b/>
              </w:rPr>
              <w:t>5.yıl</w:t>
            </w:r>
          </w:p>
        </w:tc>
      </w:tr>
      <w:tr w:rsidR="00981C99" w14:paraId="3821683C" w14:textId="77777777" w:rsidTr="003A5C8D">
        <w:tc>
          <w:tcPr>
            <w:tcW w:w="1277" w:type="dxa"/>
            <w:tcBorders>
              <w:left w:val="single" w:sz="4" w:space="0" w:color="000000"/>
              <w:bottom w:val="single" w:sz="4" w:space="0" w:color="000000"/>
            </w:tcBorders>
          </w:tcPr>
          <w:p w14:paraId="1BEFDA24" w14:textId="77777777" w:rsidR="00981C99" w:rsidRDefault="00981C99" w:rsidP="00981C99">
            <w:pPr>
              <w:snapToGrid w:val="0"/>
              <w:rPr>
                <w:rFonts w:ascii="Arial" w:hAnsi="Arial" w:cs="Arial"/>
              </w:rPr>
            </w:pPr>
            <w:r>
              <w:rPr>
                <w:rFonts w:ascii="Arial" w:hAnsi="Arial" w:cs="Arial"/>
              </w:rPr>
              <w:t>C.2.1</w:t>
            </w:r>
          </w:p>
        </w:tc>
        <w:tc>
          <w:tcPr>
            <w:tcW w:w="4111" w:type="dxa"/>
            <w:tcBorders>
              <w:left w:val="single" w:sz="4" w:space="0" w:color="000000"/>
              <w:bottom w:val="single" w:sz="4" w:space="0" w:color="000000"/>
              <w:right w:val="single" w:sz="4" w:space="0" w:color="000000"/>
            </w:tcBorders>
          </w:tcPr>
          <w:p w14:paraId="5B9046BB" w14:textId="77777777" w:rsidR="00981C99" w:rsidRDefault="00981C99" w:rsidP="00981C99">
            <w:pPr>
              <w:snapToGrid w:val="0"/>
              <w:rPr>
                <w:rFonts w:ascii="Arial" w:hAnsi="Arial" w:cs="Arial"/>
              </w:rPr>
            </w:pPr>
            <w:proofErr w:type="spellStart"/>
            <w:r>
              <w:rPr>
                <w:rFonts w:ascii="Arial" w:hAnsi="Arial" w:cs="Arial"/>
              </w:rPr>
              <w:t>Brankial</w:t>
            </w:r>
            <w:proofErr w:type="spellEnd"/>
            <w:r>
              <w:rPr>
                <w:rFonts w:ascii="Arial" w:hAnsi="Arial" w:cs="Arial"/>
              </w:rPr>
              <w:t xml:space="preserve"> artık </w:t>
            </w:r>
            <w:proofErr w:type="spellStart"/>
            <w:r>
              <w:rPr>
                <w:rFonts w:ascii="Arial" w:hAnsi="Arial" w:cs="Arial"/>
              </w:rPr>
              <w:t>eksizyonu</w:t>
            </w:r>
            <w:proofErr w:type="spellEnd"/>
          </w:p>
        </w:tc>
        <w:tc>
          <w:tcPr>
            <w:tcW w:w="992" w:type="dxa"/>
            <w:tcBorders>
              <w:left w:val="single" w:sz="4" w:space="0" w:color="000000"/>
              <w:bottom w:val="single" w:sz="4" w:space="0" w:color="000000"/>
              <w:right w:val="single" w:sz="4" w:space="0" w:color="000000"/>
            </w:tcBorders>
          </w:tcPr>
          <w:p w14:paraId="48F661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F14D3F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13A60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D566D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6D5EE3C" w14:textId="77777777" w:rsidR="00981C99" w:rsidRDefault="00981C99" w:rsidP="00981C99">
            <w:pPr>
              <w:snapToGrid w:val="0"/>
              <w:rPr>
                <w:rFonts w:ascii="Arial" w:hAnsi="Arial" w:cs="Arial"/>
              </w:rPr>
            </w:pPr>
          </w:p>
        </w:tc>
      </w:tr>
      <w:tr w:rsidR="00981C99" w14:paraId="57FBCA2A" w14:textId="77777777" w:rsidTr="003A5C8D">
        <w:tc>
          <w:tcPr>
            <w:tcW w:w="1277" w:type="dxa"/>
            <w:tcBorders>
              <w:left w:val="single" w:sz="4" w:space="0" w:color="000000"/>
              <w:bottom w:val="single" w:sz="4" w:space="0" w:color="000000"/>
            </w:tcBorders>
          </w:tcPr>
          <w:p w14:paraId="74A8A9F9" w14:textId="77777777" w:rsidR="00981C99" w:rsidRDefault="00981C99" w:rsidP="00981C99">
            <w:pPr>
              <w:snapToGrid w:val="0"/>
              <w:rPr>
                <w:rFonts w:ascii="Arial" w:hAnsi="Arial" w:cs="Arial"/>
              </w:rPr>
            </w:pPr>
            <w:r>
              <w:rPr>
                <w:rFonts w:ascii="Arial" w:hAnsi="Arial" w:cs="Arial"/>
              </w:rPr>
              <w:t>C.2.2</w:t>
            </w:r>
          </w:p>
        </w:tc>
        <w:tc>
          <w:tcPr>
            <w:tcW w:w="4111" w:type="dxa"/>
            <w:tcBorders>
              <w:left w:val="single" w:sz="4" w:space="0" w:color="000000"/>
              <w:bottom w:val="single" w:sz="4" w:space="0" w:color="000000"/>
              <w:right w:val="single" w:sz="4" w:space="0" w:color="000000"/>
            </w:tcBorders>
          </w:tcPr>
          <w:p w14:paraId="058DB00B" w14:textId="77777777" w:rsidR="00981C99" w:rsidRDefault="00981C99" w:rsidP="00981C99">
            <w:pPr>
              <w:snapToGrid w:val="0"/>
              <w:rPr>
                <w:rFonts w:ascii="Arial" w:hAnsi="Arial" w:cs="Arial"/>
              </w:rPr>
            </w:pPr>
            <w:proofErr w:type="spellStart"/>
            <w:r>
              <w:rPr>
                <w:rFonts w:ascii="Arial" w:hAnsi="Arial" w:cs="Arial"/>
              </w:rPr>
              <w:t>Frenulotomi</w:t>
            </w:r>
            <w:proofErr w:type="spellEnd"/>
            <w:r>
              <w:rPr>
                <w:rFonts w:ascii="Arial" w:hAnsi="Arial" w:cs="Arial"/>
              </w:rPr>
              <w:t xml:space="preserve"> (</w:t>
            </w:r>
            <w:proofErr w:type="spellStart"/>
            <w:r>
              <w:rPr>
                <w:rFonts w:ascii="Arial" w:hAnsi="Arial" w:cs="Arial"/>
              </w:rPr>
              <w:t>lingual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27A74FC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8ABEDC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6CD50B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D9D840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EDDA47B" w14:textId="77777777" w:rsidR="00981C99" w:rsidRDefault="00981C99" w:rsidP="00981C99">
            <w:pPr>
              <w:snapToGrid w:val="0"/>
              <w:rPr>
                <w:rFonts w:ascii="Arial" w:hAnsi="Arial" w:cs="Arial"/>
              </w:rPr>
            </w:pPr>
          </w:p>
        </w:tc>
      </w:tr>
      <w:tr w:rsidR="00981C99" w14:paraId="5FD06F99" w14:textId="77777777" w:rsidTr="003A5C8D">
        <w:tc>
          <w:tcPr>
            <w:tcW w:w="1277" w:type="dxa"/>
            <w:tcBorders>
              <w:left w:val="single" w:sz="4" w:space="0" w:color="000000"/>
              <w:bottom w:val="single" w:sz="4" w:space="0" w:color="000000"/>
            </w:tcBorders>
          </w:tcPr>
          <w:p w14:paraId="71879209" w14:textId="77777777" w:rsidR="00981C99" w:rsidRDefault="00981C99" w:rsidP="00981C99">
            <w:pPr>
              <w:snapToGrid w:val="0"/>
              <w:rPr>
                <w:rFonts w:ascii="Arial" w:hAnsi="Arial" w:cs="Arial"/>
              </w:rPr>
            </w:pPr>
            <w:r>
              <w:rPr>
                <w:rFonts w:ascii="Arial" w:hAnsi="Arial" w:cs="Arial"/>
              </w:rPr>
              <w:t>C.2.3</w:t>
            </w:r>
          </w:p>
        </w:tc>
        <w:tc>
          <w:tcPr>
            <w:tcW w:w="4111" w:type="dxa"/>
            <w:tcBorders>
              <w:left w:val="single" w:sz="4" w:space="0" w:color="000000"/>
              <w:bottom w:val="single" w:sz="4" w:space="0" w:color="000000"/>
              <w:right w:val="single" w:sz="4" w:space="0" w:color="000000"/>
            </w:tcBorders>
          </w:tcPr>
          <w:p w14:paraId="78FA48DF" w14:textId="77777777" w:rsidR="00981C99" w:rsidRDefault="00981C99" w:rsidP="00981C99">
            <w:pPr>
              <w:snapToGrid w:val="0"/>
              <w:rPr>
                <w:rFonts w:ascii="Arial" w:hAnsi="Arial" w:cs="Arial"/>
              </w:rPr>
            </w:pPr>
            <w:proofErr w:type="spellStart"/>
            <w:r>
              <w:rPr>
                <w:rFonts w:ascii="Arial" w:hAnsi="Arial" w:cs="Arial"/>
              </w:rPr>
              <w:t>Kistiklenfanjiomeksizyonu</w:t>
            </w:r>
            <w:proofErr w:type="spellEnd"/>
          </w:p>
        </w:tc>
        <w:tc>
          <w:tcPr>
            <w:tcW w:w="992" w:type="dxa"/>
            <w:tcBorders>
              <w:left w:val="single" w:sz="4" w:space="0" w:color="000000"/>
              <w:bottom w:val="single" w:sz="4" w:space="0" w:color="000000"/>
              <w:right w:val="single" w:sz="4" w:space="0" w:color="000000"/>
            </w:tcBorders>
          </w:tcPr>
          <w:p w14:paraId="34CA788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67F24C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6B25C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A0F56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F27071" w14:textId="77777777" w:rsidR="00981C99" w:rsidRDefault="00981C99" w:rsidP="00981C99">
            <w:pPr>
              <w:snapToGrid w:val="0"/>
              <w:rPr>
                <w:rFonts w:ascii="Arial" w:hAnsi="Arial" w:cs="Arial"/>
              </w:rPr>
            </w:pPr>
          </w:p>
        </w:tc>
      </w:tr>
      <w:tr w:rsidR="00981C99" w14:paraId="48F8B0AA" w14:textId="77777777" w:rsidTr="003A5C8D">
        <w:tc>
          <w:tcPr>
            <w:tcW w:w="1277" w:type="dxa"/>
            <w:tcBorders>
              <w:left w:val="single" w:sz="4" w:space="0" w:color="000000"/>
              <w:bottom w:val="single" w:sz="4" w:space="0" w:color="000000"/>
            </w:tcBorders>
          </w:tcPr>
          <w:p w14:paraId="5A562489" w14:textId="77777777" w:rsidR="00981C99" w:rsidRDefault="00981C99" w:rsidP="00981C99">
            <w:pPr>
              <w:snapToGrid w:val="0"/>
              <w:rPr>
                <w:rFonts w:ascii="Arial" w:hAnsi="Arial" w:cs="Arial"/>
              </w:rPr>
            </w:pPr>
            <w:r>
              <w:rPr>
                <w:rFonts w:ascii="Arial" w:hAnsi="Arial" w:cs="Arial"/>
              </w:rPr>
              <w:t>C.2.4</w:t>
            </w:r>
          </w:p>
        </w:tc>
        <w:tc>
          <w:tcPr>
            <w:tcW w:w="4111" w:type="dxa"/>
            <w:tcBorders>
              <w:left w:val="single" w:sz="4" w:space="0" w:color="000000"/>
              <w:bottom w:val="single" w:sz="4" w:space="0" w:color="000000"/>
              <w:right w:val="single" w:sz="4" w:space="0" w:color="000000"/>
            </w:tcBorders>
          </w:tcPr>
          <w:p w14:paraId="35C48173" w14:textId="77777777" w:rsidR="00981C99" w:rsidRDefault="00981C99" w:rsidP="00981C99">
            <w:pPr>
              <w:snapToGrid w:val="0"/>
              <w:rPr>
                <w:rFonts w:ascii="Arial" w:hAnsi="Arial" w:cs="Arial"/>
              </w:rPr>
            </w:pPr>
            <w:proofErr w:type="spellStart"/>
            <w:r>
              <w:rPr>
                <w:rFonts w:ascii="Arial" w:hAnsi="Arial" w:cs="Arial"/>
              </w:rPr>
              <w:t>Özofagostomi</w:t>
            </w:r>
            <w:proofErr w:type="spellEnd"/>
          </w:p>
        </w:tc>
        <w:tc>
          <w:tcPr>
            <w:tcW w:w="992" w:type="dxa"/>
            <w:tcBorders>
              <w:left w:val="single" w:sz="4" w:space="0" w:color="000000"/>
              <w:bottom w:val="single" w:sz="4" w:space="0" w:color="000000"/>
              <w:right w:val="single" w:sz="4" w:space="0" w:color="000000"/>
            </w:tcBorders>
          </w:tcPr>
          <w:p w14:paraId="4EA6DEE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2C26B1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792E7B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9CF038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C67163" w14:textId="77777777" w:rsidR="00981C99" w:rsidRDefault="00981C99" w:rsidP="00981C99">
            <w:pPr>
              <w:snapToGrid w:val="0"/>
              <w:rPr>
                <w:rFonts w:ascii="Arial" w:hAnsi="Arial" w:cs="Arial"/>
              </w:rPr>
            </w:pPr>
          </w:p>
        </w:tc>
      </w:tr>
      <w:tr w:rsidR="00981C99" w14:paraId="5C9BE6BB" w14:textId="77777777" w:rsidTr="003A5C8D">
        <w:tc>
          <w:tcPr>
            <w:tcW w:w="1277" w:type="dxa"/>
            <w:tcBorders>
              <w:left w:val="single" w:sz="4" w:space="0" w:color="000000"/>
              <w:bottom w:val="single" w:sz="4" w:space="0" w:color="000000"/>
            </w:tcBorders>
          </w:tcPr>
          <w:p w14:paraId="079E5176" w14:textId="77777777" w:rsidR="00981C99" w:rsidRDefault="00981C99" w:rsidP="00981C99">
            <w:pPr>
              <w:snapToGrid w:val="0"/>
              <w:rPr>
                <w:rFonts w:ascii="Arial" w:hAnsi="Arial" w:cs="Arial"/>
              </w:rPr>
            </w:pPr>
            <w:r>
              <w:rPr>
                <w:rFonts w:ascii="Arial" w:hAnsi="Arial" w:cs="Arial"/>
              </w:rPr>
              <w:t>C.2.5</w:t>
            </w:r>
          </w:p>
        </w:tc>
        <w:tc>
          <w:tcPr>
            <w:tcW w:w="4111" w:type="dxa"/>
            <w:tcBorders>
              <w:left w:val="single" w:sz="4" w:space="0" w:color="000000"/>
              <w:bottom w:val="single" w:sz="4" w:space="0" w:color="000000"/>
              <w:right w:val="single" w:sz="4" w:space="0" w:color="000000"/>
            </w:tcBorders>
          </w:tcPr>
          <w:p w14:paraId="5FA7DE54" w14:textId="77777777" w:rsidR="00981C99" w:rsidRDefault="00981C99" w:rsidP="00981C99">
            <w:pPr>
              <w:snapToGrid w:val="0"/>
              <w:rPr>
                <w:rFonts w:ascii="Arial" w:hAnsi="Arial" w:cs="Arial"/>
              </w:rPr>
            </w:pPr>
            <w:r>
              <w:rPr>
                <w:rFonts w:ascii="Arial" w:hAnsi="Arial" w:cs="Arial"/>
              </w:rPr>
              <w:t xml:space="preserve">Santral </w:t>
            </w:r>
            <w:proofErr w:type="spellStart"/>
            <w:r>
              <w:rPr>
                <w:rFonts w:ascii="Arial" w:hAnsi="Arial" w:cs="Arial"/>
              </w:rPr>
              <w:t>venkateteri</w:t>
            </w:r>
            <w:proofErr w:type="spellEnd"/>
            <w:r>
              <w:rPr>
                <w:rFonts w:ascii="Arial" w:hAnsi="Arial" w:cs="Arial"/>
              </w:rPr>
              <w:t>/</w:t>
            </w:r>
            <w:proofErr w:type="spellStart"/>
            <w:r>
              <w:rPr>
                <w:rFonts w:ascii="Arial" w:hAnsi="Arial" w:cs="Arial"/>
              </w:rPr>
              <w:t>venöz</w:t>
            </w:r>
            <w:proofErr w:type="spellEnd"/>
            <w:r>
              <w:rPr>
                <w:rFonts w:ascii="Arial" w:hAnsi="Arial" w:cs="Arial"/>
              </w:rPr>
              <w:t xml:space="preserve"> port takılması</w:t>
            </w:r>
          </w:p>
        </w:tc>
        <w:tc>
          <w:tcPr>
            <w:tcW w:w="992" w:type="dxa"/>
            <w:tcBorders>
              <w:left w:val="single" w:sz="4" w:space="0" w:color="000000"/>
              <w:bottom w:val="single" w:sz="4" w:space="0" w:color="000000"/>
              <w:right w:val="single" w:sz="4" w:space="0" w:color="000000"/>
            </w:tcBorders>
          </w:tcPr>
          <w:p w14:paraId="46091A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6550B1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97B0D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1693F5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DAFCEC2" w14:textId="77777777" w:rsidR="00981C99" w:rsidRDefault="00981C99" w:rsidP="00981C99">
            <w:pPr>
              <w:snapToGrid w:val="0"/>
              <w:rPr>
                <w:rFonts w:ascii="Arial" w:hAnsi="Arial" w:cs="Arial"/>
              </w:rPr>
            </w:pPr>
          </w:p>
        </w:tc>
      </w:tr>
      <w:tr w:rsidR="00981C99" w14:paraId="0A76679C" w14:textId="77777777" w:rsidTr="003A5C8D">
        <w:tc>
          <w:tcPr>
            <w:tcW w:w="1277" w:type="dxa"/>
            <w:tcBorders>
              <w:left w:val="single" w:sz="4" w:space="0" w:color="000000"/>
              <w:bottom w:val="single" w:sz="4" w:space="0" w:color="000000"/>
            </w:tcBorders>
          </w:tcPr>
          <w:p w14:paraId="63EF7051" w14:textId="77777777" w:rsidR="00981C99" w:rsidRDefault="00981C99" w:rsidP="00981C99">
            <w:pPr>
              <w:snapToGrid w:val="0"/>
              <w:rPr>
                <w:rFonts w:ascii="Arial" w:hAnsi="Arial" w:cs="Arial"/>
              </w:rPr>
            </w:pPr>
            <w:r>
              <w:rPr>
                <w:rFonts w:ascii="Arial" w:hAnsi="Arial" w:cs="Arial"/>
              </w:rPr>
              <w:t>C.2.6</w:t>
            </w:r>
          </w:p>
        </w:tc>
        <w:tc>
          <w:tcPr>
            <w:tcW w:w="4111" w:type="dxa"/>
            <w:tcBorders>
              <w:left w:val="single" w:sz="4" w:space="0" w:color="000000"/>
              <w:bottom w:val="single" w:sz="4" w:space="0" w:color="000000"/>
              <w:right w:val="single" w:sz="4" w:space="0" w:color="000000"/>
            </w:tcBorders>
          </w:tcPr>
          <w:p w14:paraId="73B4D234" w14:textId="77777777" w:rsidR="00981C99" w:rsidRDefault="00981C99" w:rsidP="00981C99">
            <w:pPr>
              <w:snapToGrid w:val="0"/>
              <w:rPr>
                <w:rFonts w:ascii="Arial" w:hAnsi="Arial" w:cs="Arial"/>
              </w:rPr>
            </w:pPr>
            <w:r>
              <w:rPr>
                <w:rFonts w:ascii="Arial" w:hAnsi="Arial" w:cs="Arial"/>
              </w:rPr>
              <w:t xml:space="preserve">Santral </w:t>
            </w:r>
            <w:proofErr w:type="spellStart"/>
            <w:r>
              <w:rPr>
                <w:rFonts w:ascii="Arial" w:hAnsi="Arial" w:cs="Arial"/>
              </w:rPr>
              <w:t>venkateteri</w:t>
            </w:r>
            <w:proofErr w:type="spellEnd"/>
            <w:r>
              <w:rPr>
                <w:rFonts w:ascii="Arial" w:hAnsi="Arial" w:cs="Arial"/>
              </w:rPr>
              <w:t>/</w:t>
            </w:r>
            <w:proofErr w:type="spellStart"/>
            <w:r>
              <w:rPr>
                <w:rFonts w:ascii="Arial" w:hAnsi="Arial" w:cs="Arial"/>
              </w:rPr>
              <w:t>venöz</w:t>
            </w:r>
            <w:proofErr w:type="spellEnd"/>
            <w:r>
              <w:rPr>
                <w:rFonts w:ascii="Arial" w:hAnsi="Arial" w:cs="Arial"/>
              </w:rPr>
              <w:t xml:space="preserve"> port çıkartılması</w:t>
            </w:r>
          </w:p>
        </w:tc>
        <w:tc>
          <w:tcPr>
            <w:tcW w:w="992" w:type="dxa"/>
            <w:tcBorders>
              <w:left w:val="single" w:sz="4" w:space="0" w:color="000000"/>
              <w:bottom w:val="single" w:sz="4" w:space="0" w:color="000000"/>
              <w:right w:val="single" w:sz="4" w:space="0" w:color="000000"/>
            </w:tcBorders>
          </w:tcPr>
          <w:p w14:paraId="7AF0FB9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9F1B77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91711D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1429E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197DFEE" w14:textId="77777777" w:rsidR="00981C99" w:rsidRDefault="00981C99" w:rsidP="00981C99">
            <w:pPr>
              <w:snapToGrid w:val="0"/>
              <w:rPr>
                <w:rFonts w:ascii="Arial" w:hAnsi="Arial" w:cs="Arial"/>
              </w:rPr>
            </w:pPr>
          </w:p>
        </w:tc>
      </w:tr>
      <w:tr w:rsidR="00981C99" w14:paraId="30D0A52F" w14:textId="77777777" w:rsidTr="003A5C8D">
        <w:tc>
          <w:tcPr>
            <w:tcW w:w="1277" w:type="dxa"/>
            <w:tcBorders>
              <w:left w:val="single" w:sz="4" w:space="0" w:color="000000"/>
              <w:bottom w:val="single" w:sz="4" w:space="0" w:color="000000"/>
            </w:tcBorders>
          </w:tcPr>
          <w:p w14:paraId="7B717D59" w14:textId="77777777" w:rsidR="00981C99" w:rsidRDefault="00981C99" w:rsidP="00981C99">
            <w:pPr>
              <w:snapToGrid w:val="0"/>
              <w:rPr>
                <w:rFonts w:ascii="Arial" w:hAnsi="Arial" w:cs="Arial"/>
              </w:rPr>
            </w:pPr>
            <w:r>
              <w:rPr>
                <w:rFonts w:ascii="Arial" w:hAnsi="Arial" w:cs="Arial"/>
              </w:rPr>
              <w:t>C.2.7</w:t>
            </w:r>
          </w:p>
        </w:tc>
        <w:tc>
          <w:tcPr>
            <w:tcW w:w="4111" w:type="dxa"/>
            <w:tcBorders>
              <w:left w:val="single" w:sz="4" w:space="0" w:color="000000"/>
              <w:bottom w:val="single" w:sz="4" w:space="0" w:color="000000"/>
              <w:right w:val="single" w:sz="4" w:space="0" w:color="000000"/>
            </w:tcBorders>
          </w:tcPr>
          <w:p w14:paraId="4BE2A994" w14:textId="77777777" w:rsidR="00981C99" w:rsidRDefault="00981C99" w:rsidP="00981C99">
            <w:pPr>
              <w:snapToGrid w:val="0"/>
              <w:rPr>
                <w:rFonts w:ascii="Arial" w:hAnsi="Arial" w:cs="Arial"/>
              </w:rPr>
            </w:pPr>
            <w:proofErr w:type="spellStart"/>
            <w:r>
              <w:rPr>
                <w:rFonts w:ascii="Arial" w:hAnsi="Arial" w:cs="Arial"/>
              </w:rPr>
              <w:t>Tiroidektomi</w:t>
            </w:r>
            <w:proofErr w:type="spellEnd"/>
          </w:p>
        </w:tc>
        <w:tc>
          <w:tcPr>
            <w:tcW w:w="992" w:type="dxa"/>
            <w:tcBorders>
              <w:left w:val="single" w:sz="4" w:space="0" w:color="000000"/>
              <w:bottom w:val="single" w:sz="4" w:space="0" w:color="000000"/>
              <w:right w:val="single" w:sz="4" w:space="0" w:color="000000"/>
            </w:tcBorders>
          </w:tcPr>
          <w:p w14:paraId="5190827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FEAA23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75E09A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A4EDD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B44FDFD" w14:textId="77777777" w:rsidR="00981C99" w:rsidRDefault="00981C99" w:rsidP="00981C99">
            <w:pPr>
              <w:snapToGrid w:val="0"/>
              <w:rPr>
                <w:rFonts w:ascii="Arial" w:hAnsi="Arial" w:cs="Arial"/>
              </w:rPr>
            </w:pPr>
          </w:p>
        </w:tc>
      </w:tr>
      <w:tr w:rsidR="00981C99" w14:paraId="6522BF97" w14:textId="77777777" w:rsidTr="003A5C8D">
        <w:tc>
          <w:tcPr>
            <w:tcW w:w="1277" w:type="dxa"/>
            <w:tcBorders>
              <w:left w:val="single" w:sz="4" w:space="0" w:color="000000"/>
              <w:bottom w:val="single" w:sz="4" w:space="0" w:color="000000"/>
            </w:tcBorders>
          </w:tcPr>
          <w:p w14:paraId="4F5DC07C" w14:textId="77777777" w:rsidR="00981C99" w:rsidRDefault="00981C99" w:rsidP="00981C99">
            <w:pPr>
              <w:snapToGrid w:val="0"/>
              <w:rPr>
                <w:rFonts w:ascii="Arial" w:hAnsi="Arial" w:cs="Arial"/>
              </w:rPr>
            </w:pPr>
            <w:r>
              <w:rPr>
                <w:rFonts w:ascii="Arial" w:hAnsi="Arial" w:cs="Arial"/>
              </w:rPr>
              <w:t>C.2.8</w:t>
            </w:r>
          </w:p>
        </w:tc>
        <w:tc>
          <w:tcPr>
            <w:tcW w:w="4111" w:type="dxa"/>
            <w:tcBorders>
              <w:left w:val="single" w:sz="4" w:space="0" w:color="000000"/>
              <w:bottom w:val="single" w:sz="4" w:space="0" w:color="000000"/>
              <w:right w:val="single" w:sz="4" w:space="0" w:color="000000"/>
            </w:tcBorders>
          </w:tcPr>
          <w:p w14:paraId="5AAE28AA" w14:textId="77777777" w:rsidR="00981C99" w:rsidRDefault="00981C99" w:rsidP="00981C99">
            <w:pPr>
              <w:snapToGrid w:val="0"/>
              <w:rPr>
                <w:rFonts w:ascii="Arial" w:hAnsi="Arial" w:cs="Arial"/>
              </w:rPr>
            </w:pPr>
            <w:proofErr w:type="spellStart"/>
            <w:r>
              <w:rPr>
                <w:rFonts w:ascii="Arial" w:hAnsi="Arial" w:cs="Arial"/>
              </w:rPr>
              <w:t>Tiroglossal</w:t>
            </w:r>
            <w:proofErr w:type="spellEnd"/>
            <w:r>
              <w:rPr>
                <w:rFonts w:ascii="Arial" w:hAnsi="Arial" w:cs="Arial"/>
              </w:rPr>
              <w:t xml:space="preserve"> kist </w:t>
            </w:r>
            <w:proofErr w:type="spellStart"/>
            <w:r>
              <w:rPr>
                <w:rFonts w:ascii="Arial" w:hAnsi="Arial" w:cs="Arial"/>
              </w:rPr>
              <w:t>eksizyonu</w:t>
            </w:r>
            <w:proofErr w:type="spellEnd"/>
            <w:r>
              <w:rPr>
                <w:rFonts w:ascii="Arial" w:hAnsi="Arial" w:cs="Arial"/>
              </w:rPr>
              <w:t xml:space="preserve"> (</w:t>
            </w:r>
            <w:proofErr w:type="spellStart"/>
            <w:r>
              <w:rPr>
                <w:rFonts w:ascii="Arial" w:hAnsi="Arial" w:cs="Arial"/>
              </w:rPr>
              <w:t>Sistrunk</w:t>
            </w:r>
            <w:proofErr w:type="spellEnd"/>
            <w:r>
              <w:rPr>
                <w:rFonts w:ascii="Arial" w:hAnsi="Arial" w:cs="Arial"/>
              </w:rPr>
              <w:t xml:space="preserve"> ameliyatı)</w:t>
            </w:r>
          </w:p>
        </w:tc>
        <w:tc>
          <w:tcPr>
            <w:tcW w:w="992" w:type="dxa"/>
            <w:tcBorders>
              <w:left w:val="single" w:sz="4" w:space="0" w:color="000000"/>
              <w:bottom w:val="single" w:sz="4" w:space="0" w:color="000000"/>
              <w:right w:val="single" w:sz="4" w:space="0" w:color="000000"/>
            </w:tcBorders>
          </w:tcPr>
          <w:p w14:paraId="665AF6D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ABD9F2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907D3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20176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32E5FEC" w14:textId="77777777" w:rsidR="00981C99" w:rsidRDefault="00981C99" w:rsidP="00981C99">
            <w:pPr>
              <w:snapToGrid w:val="0"/>
              <w:rPr>
                <w:rFonts w:ascii="Arial" w:hAnsi="Arial" w:cs="Arial"/>
              </w:rPr>
            </w:pPr>
          </w:p>
        </w:tc>
      </w:tr>
      <w:tr w:rsidR="00981C99" w14:paraId="5A264F10" w14:textId="77777777" w:rsidTr="003A5C8D">
        <w:tc>
          <w:tcPr>
            <w:tcW w:w="1277" w:type="dxa"/>
            <w:tcBorders>
              <w:left w:val="single" w:sz="4" w:space="0" w:color="000000"/>
              <w:bottom w:val="single" w:sz="4" w:space="0" w:color="000000"/>
            </w:tcBorders>
          </w:tcPr>
          <w:p w14:paraId="011D026A" w14:textId="77777777" w:rsidR="00981C99" w:rsidRDefault="00981C99" w:rsidP="00981C99">
            <w:pPr>
              <w:snapToGrid w:val="0"/>
              <w:rPr>
                <w:rFonts w:ascii="Arial" w:hAnsi="Arial" w:cs="Arial"/>
              </w:rPr>
            </w:pPr>
            <w:r>
              <w:rPr>
                <w:rFonts w:ascii="Arial" w:hAnsi="Arial" w:cs="Arial"/>
              </w:rPr>
              <w:t>C.2.9</w:t>
            </w:r>
          </w:p>
        </w:tc>
        <w:tc>
          <w:tcPr>
            <w:tcW w:w="4111" w:type="dxa"/>
            <w:tcBorders>
              <w:left w:val="single" w:sz="4" w:space="0" w:color="000000"/>
              <w:bottom w:val="single" w:sz="4" w:space="0" w:color="000000"/>
              <w:right w:val="single" w:sz="4" w:space="0" w:color="000000"/>
            </w:tcBorders>
          </w:tcPr>
          <w:p w14:paraId="50F247F7" w14:textId="77777777" w:rsidR="00981C99" w:rsidRDefault="00981C99" w:rsidP="00981C99">
            <w:pPr>
              <w:snapToGrid w:val="0"/>
              <w:rPr>
                <w:rFonts w:ascii="Arial" w:hAnsi="Arial" w:cs="Arial"/>
              </w:rPr>
            </w:pPr>
            <w:proofErr w:type="spellStart"/>
            <w:r>
              <w:rPr>
                <w:rFonts w:ascii="Arial" w:hAnsi="Arial" w:cs="Arial"/>
              </w:rPr>
              <w:t>Tortikolis</w:t>
            </w:r>
            <w:proofErr w:type="spellEnd"/>
            <w:r>
              <w:rPr>
                <w:rFonts w:ascii="Arial" w:hAnsi="Arial" w:cs="Arial"/>
              </w:rPr>
              <w:t xml:space="preserve"> (</w:t>
            </w:r>
            <w:proofErr w:type="spellStart"/>
            <w:r>
              <w:rPr>
                <w:rFonts w:ascii="Arial" w:hAnsi="Arial" w:cs="Arial"/>
              </w:rPr>
              <w:t>musküler</w:t>
            </w:r>
            <w:proofErr w:type="spellEnd"/>
            <w:r>
              <w:rPr>
                <w:rFonts w:ascii="Arial" w:hAnsi="Arial" w:cs="Arial"/>
              </w:rPr>
              <w:t>) düzeltilmesi</w:t>
            </w:r>
          </w:p>
        </w:tc>
        <w:tc>
          <w:tcPr>
            <w:tcW w:w="992" w:type="dxa"/>
            <w:tcBorders>
              <w:left w:val="single" w:sz="4" w:space="0" w:color="000000"/>
              <w:bottom w:val="single" w:sz="4" w:space="0" w:color="000000"/>
              <w:right w:val="single" w:sz="4" w:space="0" w:color="000000"/>
            </w:tcBorders>
          </w:tcPr>
          <w:p w14:paraId="79BFB60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AB82EE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EBF21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B4241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D9733A" w14:textId="77777777" w:rsidR="00981C99" w:rsidRDefault="00981C99" w:rsidP="00981C99">
            <w:pPr>
              <w:snapToGrid w:val="0"/>
              <w:rPr>
                <w:rFonts w:ascii="Arial" w:hAnsi="Arial" w:cs="Arial"/>
              </w:rPr>
            </w:pPr>
          </w:p>
        </w:tc>
      </w:tr>
      <w:tr w:rsidR="00981C99" w14:paraId="0BC413D9" w14:textId="77777777" w:rsidTr="003A5C8D">
        <w:tc>
          <w:tcPr>
            <w:tcW w:w="1277" w:type="dxa"/>
            <w:tcBorders>
              <w:left w:val="single" w:sz="4" w:space="0" w:color="000000"/>
              <w:bottom w:val="single" w:sz="4" w:space="0" w:color="000000"/>
            </w:tcBorders>
          </w:tcPr>
          <w:p w14:paraId="0AB3EE3C" w14:textId="77777777" w:rsidR="00981C99" w:rsidRDefault="00981C99" w:rsidP="00981C99">
            <w:pPr>
              <w:snapToGrid w:val="0"/>
              <w:rPr>
                <w:rFonts w:ascii="Arial" w:hAnsi="Arial" w:cs="Arial"/>
              </w:rPr>
            </w:pPr>
            <w:r>
              <w:rPr>
                <w:rFonts w:ascii="Arial" w:hAnsi="Arial" w:cs="Arial"/>
              </w:rPr>
              <w:t>C.2.10</w:t>
            </w:r>
          </w:p>
        </w:tc>
        <w:tc>
          <w:tcPr>
            <w:tcW w:w="4111" w:type="dxa"/>
            <w:tcBorders>
              <w:left w:val="single" w:sz="4" w:space="0" w:color="000000"/>
              <w:bottom w:val="single" w:sz="4" w:space="0" w:color="000000"/>
              <w:right w:val="single" w:sz="4" w:space="0" w:color="000000"/>
            </w:tcBorders>
          </w:tcPr>
          <w:p w14:paraId="33C729F9" w14:textId="77777777" w:rsidR="00981C99" w:rsidRDefault="00981C99" w:rsidP="00981C99">
            <w:pPr>
              <w:snapToGrid w:val="0"/>
              <w:rPr>
                <w:rFonts w:ascii="Arial" w:hAnsi="Arial" w:cs="Arial"/>
              </w:rPr>
            </w:pPr>
            <w:r>
              <w:rPr>
                <w:rFonts w:ascii="Arial" w:hAnsi="Arial" w:cs="Arial"/>
              </w:rPr>
              <w:t>DİĞER</w:t>
            </w:r>
          </w:p>
        </w:tc>
        <w:tc>
          <w:tcPr>
            <w:tcW w:w="992" w:type="dxa"/>
            <w:tcBorders>
              <w:left w:val="single" w:sz="4" w:space="0" w:color="000000"/>
              <w:bottom w:val="single" w:sz="4" w:space="0" w:color="000000"/>
              <w:right w:val="single" w:sz="4" w:space="0" w:color="000000"/>
            </w:tcBorders>
          </w:tcPr>
          <w:p w14:paraId="7AA1F57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251F4E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2CF75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119B20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1CE8B56" w14:textId="77777777" w:rsidR="00981C99" w:rsidRDefault="00981C99" w:rsidP="00981C99">
            <w:pPr>
              <w:snapToGrid w:val="0"/>
              <w:rPr>
                <w:rFonts w:ascii="Arial" w:hAnsi="Arial" w:cs="Arial"/>
              </w:rPr>
            </w:pPr>
          </w:p>
        </w:tc>
      </w:tr>
      <w:tr w:rsidR="00981C99" w14:paraId="14379D0D" w14:textId="77777777" w:rsidTr="003A5C8D">
        <w:tc>
          <w:tcPr>
            <w:tcW w:w="1277" w:type="dxa"/>
            <w:tcBorders>
              <w:left w:val="single" w:sz="4" w:space="0" w:color="000000"/>
              <w:bottom w:val="single" w:sz="4" w:space="0" w:color="000000"/>
            </w:tcBorders>
          </w:tcPr>
          <w:p w14:paraId="5C0CC04A" w14:textId="77777777" w:rsidR="00981C99" w:rsidRDefault="00981C99" w:rsidP="00981C99">
            <w:pPr>
              <w:snapToGrid w:val="0"/>
              <w:rPr>
                <w:rFonts w:ascii="Arial" w:hAnsi="Arial" w:cs="Arial"/>
              </w:rPr>
            </w:pPr>
          </w:p>
        </w:tc>
        <w:tc>
          <w:tcPr>
            <w:tcW w:w="4111" w:type="dxa"/>
            <w:tcBorders>
              <w:left w:val="single" w:sz="4" w:space="0" w:color="000000"/>
              <w:bottom w:val="single" w:sz="4" w:space="0" w:color="000000"/>
              <w:right w:val="single" w:sz="4" w:space="0" w:color="000000"/>
            </w:tcBorders>
          </w:tcPr>
          <w:p w14:paraId="7039C89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3D2719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B5DD65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9F407D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1DDAD4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04D6564" w14:textId="77777777" w:rsidR="00981C99" w:rsidRDefault="00981C99" w:rsidP="00981C99">
            <w:pPr>
              <w:snapToGrid w:val="0"/>
              <w:rPr>
                <w:rFonts w:ascii="Arial" w:hAnsi="Arial" w:cs="Arial"/>
              </w:rPr>
            </w:pPr>
          </w:p>
        </w:tc>
      </w:tr>
      <w:tr w:rsidR="00981C99" w14:paraId="2FBEAE34" w14:textId="77777777" w:rsidTr="003A5C8D">
        <w:tc>
          <w:tcPr>
            <w:tcW w:w="5388" w:type="dxa"/>
            <w:gridSpan w:val="2"/>
            <w:tcBorders>
              <w:left w:val="single" w:sz="4" w:space="0" w:color="000000"/>
              <w:bottom w:val="single" w:sz="4" w:space="0" w:color="000000"/>
              <w:right w:val="single" w:sz="4" w:space="0" w:color="000000"/>
            </w:tcBorders>
          </w:tcPr>
          <w:p w14:paraId="7C3A28BF" w14:textId="77777777" w:rsidR="00981C99" w:rsidRDefault="00981C99" w:rsidP="00981C99">
            <w:pPr>
              <w:snapToGrid w:val="0"/>
              <w:jc w:val="center"/>
              <w:rPr>
                <w:rFonts w:ascii="Arial" w:hAnsi="Arial" w:cs="Arial"/>
                <w:b/>
              </w:rPr>
            </w:pPr>
            <w:r>
              <w:rPr>
                <w:rFonts w:ascii="Arial" w:hAnsi="Arial" w:cs="Arial"/>
                <w:b/>
              </w:rPr>
              <w:t>C.3 TORAKS CERRAHİSİ</w:t>
            </w:r>
          </w:p>
        </w:tc>
        <w:tc>
          <w:tcPr>
            <w:tcW w:w="992" w:type="dxa"/>
            <w:tcBorders>
              <w:left w:val="single" w:sz="4" w:space="0" w:color="000000"/>
              <w:bottom w:val="single" w:sz="4" w:space="0" w:color="000000"/>
              <w:right w:val="single" w:sz="4" w:space="0" w:color="000000"/>
            </w:tcBorders>
          </w:tcPr>
          <w:p w14:paraId="5E3A1B13" w14:textId="77777777" w:rsidR="00981C99" w:rsidRDefault="00981C99" w:rsidP="00981C99">
            <w:pPr>
              <w:snapToGrid w:val="0"/>
              <w:jc w:val="center"/>
              <w:rPr>
                <w:rFonts w:ascii="Arial" w:hAnsi="Arial" w:cs="Arial"/>
                <w:b/>
              </w:rPr>
            </w:pPr>
            <w:r>
              <w:rPr>
                <w:rFonts w:ascii="Arial" w:hAnsi="Arial" w:cs="Arial"/>
                <w:b/>
              </w:rPr>
              <w:t>1.yıl</w:t>
            </w:r>
          </w:p>
        </w:tc>
        <w:tc>
          <w:tcPr>
            <w:tcW w:w="992" w:type="dxa"/>
            <w:tcBorders>
              <w:left w:val="single" w:sz="4" w:space="0" w:color="000000"/>
              <w:bottom w:val="single" w:sz="4" w:space="0" w:color="000000"/>
              <w:right w:val="single" w:sz="4" w:space="0" w:color="000000"/>
            </w:tcBorders>
          </w:tcPr>
          <w:p w14:paraId="762D931F" w14:textId="77777777" w:rsidR="00981C99" w:rsidRDefault="00981C99" w:rsidP="00981C99">
            <w:pPr>
              <w:snapToGrid w:val="0"/>
              <w:jc w:val="center"/>
              <w:rPr>
                <w:rFonts w:ascii="Arial" w:hAnsi="Arial" w:cs="Arial"/>
                <w:b/>
              </w:rPr>
            </w:pPr>
            <w:r>
              <w:rPr>
                <w:rFonts w:ascii="Arial" w:hAnsi="Arial" w:cs="Arial"/>
                <w:b/>
              </w:rPr>
              <w:t>2.yıl</w:t>
            </w:r>
          </w:p>
        </w:tc>
        <w:tc>
          <w:tcPr>
            <w:tcW w:w="992" w:type="dxa"/>
            <w:tcBorders>
              <w:left w:val="single" w:sz="4" w:space="0" w:color="000000"/>
              <w:bottom w:val="single" w:sz="4" w:space="0" w:color="000000"/>
              <w:right w:val="single" w:sz="4" w:space="0" w:color="000000"/>
            </w:tcBorders>
          </w:tcPr>
          <w:p w14:paraId="4D7209B1" w14:textId="77777777" w:rsidR="00981C99" w:rsidRDefault="00981C99" w:rsidP="00981C99">
            <w:pPr>
              <w:snapToGrid w:val="0"/>
              <w:jc w:val="center"/>
              <w:rPr>
                <w:rFonts w:ascii="Arial" w:hAnsi="Arial" w:cs="Arial"/>
                <w:b/>
              </w:rPr>
            </w:pPr>
            <w:r>
              <w:rPr>
                <w:rFonts w:ascii="Arial" w:hAnsi="Arial" w:cs="Arial"/>
                <w:b/>
              </w:rPr>
              <w:t>3.yıl</w:t>
            </w:r>
          </w:p>
        </w:tc>
        <w:tc>
          <w:tcPr>
            <w:tcW w:w="992" w:type="dxa"/>
            <w:tcBorders>
              <w:left w:val="single" w:sz="4" w:space="0" w:color="000000"/>
              <w:bottom w:val="single" w:sz="4" w:space="0" w:color="000000"/>
              <w:right w:val="single" w:sz="4" w:space="0" w:color="000000"/>
            </w:tcBorders>
          </w:tcPr>
          <w:p w14:paraId="2AEAA7D7" w14:textId="77777777" w:rsidR="00981C99" w:rsidRDefault="00981C99" w:rsidP="00981C99">
            <w:pPr>
              <w:snapToGrid w:val="0"/>
              <w:jc w:val="center"/>
              <w:rPr>
                <w:rFonts w:ascii="Arial" w:hAnsi="Arial" w:cs="Arial"/>
                <w:b/>
              </w:rPr>
            </w:pPr>
            <w:r>
              <w:rPr>
                <w:rFonts w:ascii="Arial" w:hAnsi="Arial" w:cs="Arial"/>
                <w:b/>
              </w:rPr>
              <w:t>4.yıl</w:t>
            </w:r>
          </w:p>
        </w:tc>
        <w:tc>
          <w:tcPr>
            <w:tcW w:w="992" w:type="dxa"/>
            <w:tcBorders>
              <w:left w:val="single" w:sz="4" w:space="0" w:color="000000"/>
              <w:bottom w:val="single" w:sz="4" w:space="0" w:color="000000"/>
              <w:right w:val="single" w:sz="4" w:space="0" w:color="000000"/>
            </w:tcBorders>
          </w:tcPr>
          <w:p w14:paraId="0735A319" w14:textId="77777777" w:rsidR="00981C99" w:rsidRDefault="00981C99" w:rsidP="00981C99">
            <w:pPr>
              <w:snapToGrid w:val="0"/>
              <w:jc w:val="center"/>
              <w:rPr>
                <w:rFonts w:ascii="Arial" w:hAnsi="Arial" w:cs="Arial"/>
                <w:b/>
              </w:rPr>
            </w:pPr>
            <w:r>
              <w:rPr>
                <w:rFonts w:ascii="Arial" w:hAnsi="Arial" w:cs="Arial"/>
                <w:b/>
              </w:rPr>
              <w:t>5.yıl</w:t>
            </w:r>
          </w:p>
        </w:tc>
      </w:tr>
      <w:tr w:rsidR="00981C99" w14:paraId="01870708" w14:textId="77777777" w:rsidTr="003A5C8D">
        <w:tc>
          <w:tcPr>
            <w:tcW w:w="1277" w:type="dxa"/>
            <w:tcBorders>
              <w:left w:val="single" w:sz="4" w:space="0" w:color="000000"/>
              <w:bottom w:val="single" w:sz="4" w:space="0" w:color="000000"/>
            </w:tcBorders>
          </w:tcPr>
          <w:p w14:paraId="412DDC9A" w14:textId="77777777" w:rsidR="00981C99" w:rsidRDefault="00981C99" w:rsidP="00981C99">
            <w:pPr>
              <w:snapToGrid w:val="0"/>
              <w:rPr>
                <w:rFonts w:ascii="Arial" w:hAnsi="Arial" w:cs="Arial"/>
              </w:rPr>
            </w:pPr>
            <w:r>
              <w:rPr>
                <w:rFonts w:ascii="Arial" w:hAnsi="Arial" w:cs="Arial"/>
              </w:rPr>
              <w:t>C.3.1</w:t>
            </w:r>
          </w:p>
        </w:tc>
        <w:tc>
          <w:tcPr>
            <w:tcW w:w="4111" w:type="dxa"/>
            <w:tcBorders>
              <w:left w:val="single" w:sz="4" w:space="0" w:color="000000"/>
              <w:bottom w:val="single" w:sz="4" w:space="0" w:color="000000"/>
              <w:right w:val="single" w:sz="4" w:space="0" w:color="000000"/>
            </w:tcBorders>
          </w:tcPr>
          <w:p w14:paraId="1774E660" w14:textId="77777777" w:rsidR="00981C99" w:rsidRDefault="00981C99" w:rsidP="00981C99">
            <w:pPr>
              <w:snapToGrid w:val="0"/>
              <w:rPr>
                <w:rFonts w:ascii="Arial" w:hAnsi="Arial" w:cs="Arial"/>
              </w:rPr>
            </w:pPr>
            <w:proofErr w:type="spellStart"/>
            <w:r>
              <w:rPr>
                <w:rFonts w:ascii="Arial" w:hAnsi="Arial" w:cs="Arial"/>
              </w:rPr>
              <w:t>Aortopeksi</w:t>
            </w:r>
            <w:proofErr w:type="spellEnd"/>
          </w:p>
        </w:tc>
        <w:tc>
          <w:tcPr>
            <w:tcW w:w="992" w:type="dxa"/>
            <w:tcBorders>
              <w:left w:val="single" w:sz="4" w:space="0" w:color="000000"/>
              <w:bottom w:val="single" w:sz="4" w:space="0" w:color="000000"/>
              <w:right w:val="single" w:sz="4" w:space="0" w:color="000000"/>
            </w:tcBorders>
          </w:tcPr>
          <w:p w14:paraId="7AB6AFF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896E5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C5A26A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98A30A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5798242" w14:textId="77777777" w:rsidR="00981C99" w:rsidRDefault="00981C99" w:rsidP="00981C99">
            <w:pPr>
              <w:snapToGrid w:val="0"/>
              <w:rPr>
                <w:rFonts w:ascii="Arial" w:hAnsi="Arial" w:cs="Arial"/>
              </w:rPr>
            </w:pPr>
          </w:p>
        </w:tc>
      </w:tr>
      <w:tr w:rsidR="00981C99" w14:paraId="2698BFD4" w14:textId="77777777" w:rsidTr="003A5C8D">
        <w:tc>
          <w:tcPr>
            <w:tcW w:w="1277" w:type="dxa"/>
            <w:tcBorders>
              <w:left w:val="single" w:sz="4" w:space="0" w:color="000000"/>
              <w:bottom w:val="single" w:sz="4" w:space="0" w:color="000000"/>
            </w:tcBorders>
          </w:tcPr>
          <w:p w14:paraId="34256458" w14:textId="77777777" w:rsidR="00981C99" w:rsidRDefault="00981C99" w:rsidP="00981C99">
            <w:pPr>
              <w:snapToGrid w:val="0"/>
              <w:rPr>
                <w:rFonts w:ascii="Arial" w:hAnsi="Arial" w:cs="Arial"/>
              </w:rPr>
            </w:pPr>
            <w:r>
              <w:rPr>
                <w:rFonts w:ascii="Arial" w:hAnsi="Arial" w:cs="Arial"/>
              </w:rPr>
              <w:t>C.3.2</w:t>
            </w:r>
          </w:p>
        </w:tc>
        <w:tc>
          <w:tcPr>
            <w:tcW w:w="4111" w:type="dxa"/>
            <w:tcBorders>
              <w:left w:val="single" w:sz="4" w:space="0" w:color="000000"/>
              <w:bottom w:val="single" w:sz="4" w:space="0" w:color="000000"/>
              <w:right w:val="single" w:sz="4" w:space="0" w:color="000000"/>
            </w:tcBorders>
          </w:tcPr>
          <w:p w14:paraId="198764C8" w14:textId="77777777" w:rsidR="00981C99" w:rsidRDefault="00981C99" w:rsidP="00981C99">
            <w:pPr>
              <w:snapToGrid w:val="0"/>
              <w:rPr>
                <w:rFonts w:ascii="Arial" w:hAnsi="Arial" w:cs="Arial"/>
              </w:rPr>
            </w:pPr>
            <w:proofErr w:type="spellStart"/>
            <w:r>
              <w:rPr>
                <w:rFonts w:ascii="Arial" w:hAnsi="Arial" w:cs="Arial"/>
              </w:rPr>
              <w:t>Bronkoskopi</w:t>
            </w:r>
            <w:proofErr w:type="spellEnd"/>
          </w:p>
        </w:tc>
        <w:tc>
          <w:tcPr>
            <w:tcW w:w="992" w:type="dxa"/>
            <w:tcBorders>
              <w:left w:val="single" w:sz="4" w:space="0" w:color="000000"/>
              <w:bottom w:val="single" w:sz="4" w:space="0" w:color="000000"/>
              <w:right w:val="single" w:sz="4" w:space="0" w:color="000000"/>
            </w:tcBorders>
          </w:tcPr>
          <w:p w14:paraId="7A31FF5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B1DBB6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EAA69C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AA7F22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80157F9" w14:textId="77777777" w:rsidR="00981C99" w:rsidRDefault="00981C99" w:rsidP="00981C99">
            <w:pPr>
              <w:snapToGrid w:val="0"/>
              <w:rPr>
                <w:rFonts w:ascii="Arial" w:hAnsi="Arial" w:cs="Arial"/>
              </w:rPr>
            </w:pPr>
          </w:p>
        </w:tc>
      </w:tr>
      <w:tr w:rsidR="00981C99" w14:paraId="738571FA" w14:textId="77777777" w:rsidTr="003A5C8D">
        <w:tc>
          <w:tcPr>
            <w:tcW w:w="1277" w:type="dxa"/>
            <w:tcBorders>
              <w:left w:val="single" w:sz="4" w:space="0" w:color="000000"/>
              <w:bottom w:val="single" w:sz="4" w:space="0" w:color="000000"/>
            </w:tcBorders>
          </w:tcPr>
          <w:p w14:paraId="4D03EFB9" w14:textId="77777777" w:rsidR="00981C99" w:rsidRDefault="00981C99" w:rsidP="00981C99">
            <w:pPr>
              <w:snapToGrid w:val="0"/>
              <w:rPr>
                <w:rFonts w:ascii="Arial" w:hAnsi="Arial" w:cs="Arial"/>
              </w:rPr>
            </w:pPr>
            <w:r>
              <w:rPr>
                <w:rFonts w:ascii="Arial" w:hAnsi="Arial" w:cs="Arial"/>
              </w:rPr>
              <w:t>C.3.3</w:t>
            </w:r>
          </w:p>
        </w:tc>
        <w:tc>
          <w:tcPr>
            <w:tcW w:w="4111" w:type="dxa"/>
            <w:tcBorders>
              <w:left w:val="single" w:sz="4" w:space="0" w:color="000000"/>
              <w:bottom w:val="single" w:sz="4" w:space="0" w:color="000000"/>
              <w:right w:val="single" w:sz="4" w:space="0" w:color="000000"/>
            </w:tcBorders>
          </w:tcPr>
          <w:p w14:paraId="2B105F87" w14:textId="77777777" w:rsidR="00981C99" w:rsidRDefault="00981C99" w:rsidP="00981C99">
            <w:pPr>
              <w:snapToGrid w:val="0"/>
              <w:rPr>
                <w:rFonts w:ascii="Arial" w:hAnsi="Arial" w:cs="Arial"/>
              </w:rPr>
            </w:pPr>
            <w:proofErr w:type="spellStart"/>
            <w:r>
              <w:rPr>
                <w:rFonts w:ascii="Arial" w:hAnsi="Arial" w:cs="Arial"/>
              </w:rPr>
              <w:t>Diyafragmapilikasyonu</w:t>
            </w:r>
            <w:proofErr w:type="spellEnd"/>
          </w:p>
        </w:tc>
        <w:tc>
          <w:tcPr>
            <w:tcW w:w="992" w:type="dxa"/>
            <w:tcBorders>
              <w:left w:val="single" w:sz="4" w:space="0" w:color="000000"/>
              <w:bottom w:val="single" w:sz="4" w:space="0" w:color="000000"/>
              <w:right w:val="single" w:sz="4" w:space="0" w:color="000000"/>
            </w:tcBorders>
          </w:tcPr>
          <w:p w14:paraId="2E2D974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6118BC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A2D583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89D416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3E28142" w14:textId="77777777" w:rsidR="00981C99" w:rsidRDefault="00981C99" w:rsidP="00981C99">
            <w:pPr>
              <w:snapToGrid w:val="0"/>
              <w:rPr>
                <w:rFonts w:ascii="Arial" w:hAnsi="Arial" w:cs="Arial"/>
              </w:rPr>
            </w:pPr>
          </w:p>
        </w:tc>
      </w:tr>
      <w:tr w:rsidR="00981C99" w14:paraId="66EB0741" w14:textId="77777777" w:rsidTr="003A5C8D">
        <w:tc>
          <w:tcPr>
            <w:tcW w:w="1277" w:type="dxa"/>
            <w:tcBorders>
              <w:left w:val="single" w:sz="4" w:space="0" w:color="000000"/>
              <w:bottom w:val="single" w:sz="4" w:space="0" w:color="000000"/>
            </w:tcBorders>
          </w:tcPr>
          <w:p w14:paraId="61727C14" w14:textId="77777777" w:rsidR="00981C99" w:rsidRDefault="00981C99" w:rsidP="00981C99">
            <w:pPr>
              <w:snapToGrid w:val="0"/>
              <w:rPr>
                <w:rFonts w:ascii="Arial" w:hAnsi="Arial" w:cs="Arial"/>
              </w:rPr>
            </w:pPr>
            <w:r>
              <w:rPr>
                <w:rFonts w:ascii="Arial" w:hAnsi="Arial" w:cs="Arial"/>
              </w:rPr>
              <w:t>C.3.4</w:t>
            </w:r>
          </w:p>
        </w:tc>
        <w:tc>
          <w:tcPr>
            <w:tcW w:w="4111" w:type="dxa"/>
            <w:tcBorders>
              <w:left w:val="single" w:sz="4" w:space="0" w:color="000000"/>
              <w:bottom w:val="single" w:sz="4" w:space="0" w:color="000000"/>
              <w:right w:val="single" w:sz="4" w:space="0" w:color="000000"/>
            </w:tcBorders>
          </w:tcPr>
          <w:p w14:paraId="000EF9A4" w14:textId="77777777" w:rsidR="00981C99" w:rsidRDefault="00981C99" w:rsidP="00981C99">
            <w:pPr>
              <w:snapToGrid w:val="0"/>
              <w:rPr>
                <w:rFonts w:ascii="Arial" w:hAnsi="Arial" w:cs="Arial"/>
              </w:rPr>
            </w:pPr>
            <w:proofErr w:type="spellStart"/>
            <w:r>
              <w:rPr>
                <w:rFonts w:ascii="Arial" w:hAnsi="Arial" w:cs="Arial"/>
              </w:rPr>
              <w:t>Dekortikasyon</w:t>
            </w:r>
            <w:proofErr w:type="spellEnd"/>
            <w:r>
              <w:rPr>
                <w:rFonts w:ascii="Arial" w:hAnsi="Arial" w:cs="Arial"/>
              </w:rPr>
              <w:t xml:space="preserve"> (</w:t>
            </w:r>
            <w:proofErr w:type="spellStart"/>
            <w:r>
              <w:rPr>
                <w:rFonts w:ascii="Arial" w:hAnsi="Arial" w:cs="Arial"/>
              </w:rPr>
              <w:t>pulmoner</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598BAB0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2DB41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A63B25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DBCE24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242C777" w14:textId="77777777" w:rsidR="00981C99" w:rsidRDefault="00981C99" w:rsidP="00981C99">
            <w:pPr>
              <w:snapToGrid w:val="0"/>
              <w:rPr>
                <w:rFonts w:ascii="Arial" w:hAnsi="Arial" w:cs="Arial"/>
              </w:rPr>
            </w:pPr>
          </w:p>
        </w:tc>
      </w:tr>
      <w:tr w:rsidR="00981C99" w14:paraId="48F1362A" w14:textId="77777777" w:rsidTr="003A5C8D">
        <w:tc>
          <w:tcPr>
            <w:tcW w:w="1277" w:type="dxa"/>
            <w:tcBorders>
              <w:left w:val="single" w:sz="4" w:space="0" w:color="000000"/>
              <w:bottom w:val="single" w:sz="4" w:space="0" w:color="000000"/>
            </w:tcBorders>
          </w:tcPr>
          <w:p w14:paraId="61823F73" w14:textId="77777777" w:rsidR="00981C99" w:rsidRDefault="00981C99" w:rsidP="00981C99">
            <w:pPr>
              <w:snapToGrid w:val="0"/>
              <w:rPr>
                <w:rFonts w:ascii="Arial" w:hAnsi="Arial" w:cs="Arial"/>
              </w:rPr>
            </w:pPr>
            <w:r>
              <w:rPr>
                <w:rFonts w:ascii="Arial" w:hAnsi="Arial" w:cs="Arial"/>
              </w:rPr>
              <w:t>C.3.5</w:t>
            </w:r>
          </w:p>
        </w:tc>
        <w:tc>
          <w:tcPr>
            <w:tcW w:w="4111" w:type="dxa"/>
            <w:tcBorders>
              <w:left w:val="single" w:sz="4" w:space="0" w:color="000000"/>
              <w:bottom w:val="single" w:sz="4" w:space="0" w:color="000000"/>
              <w:right w:val="single" w:sz="4" w:space="0" w:color="000000"/>
            </w:tcBorders>
          </w:tcPr>
          <w:p w14:paraId="5CC8FBC3" w14:textId="77777777" w:rsidR="00981C99" w:rsidRDefault="00981C99" w:rsidP="00981C99">
            <w:pPr>
              <w:snapToGrid w:val="0"/>
              <w:rPr>
                <w:rFonts w:ascii="Arial" w:hAnsi="Arial" w:cs="Arial"/>
              </w:rPr>
            </w:pPr>
            <w:proofErr w:type="spellStart"/>
            <w:r>
              <w:rPr>
                <w:rFonts w:ascii="Arial" w:hAnsi="Arial" w:cs="Arial"/>
              </w:rPr>
              <w:t>Mediastinoskopi</w:t>
            </w:r>
            <w:proofErr w:type="spellEnd"/>
          </w:p>
        </w:tc>
        <w:tc>
          <w:tcPr>
            <w:tcW w:w="992" w:type="dxa"/>
            <w:tcBorders>
              <w:left w:val="single" w:sz="4" w:space="0" w:color="000000"/>
              <w:bottom w:val="single" w:sz="4" w:space="0" w:color="000000"/>
              <w:right w:val="single" w:sz="4" w:space="0" w:color="000000"/>
            </w:tcBorders>
          </w:tcPr>
          <w:p w14:paraId="256F51A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9BC65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14AF3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922F3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4292159" w14:textId="77777777" w:rsidR="00981C99" w:rsidRDefault="00981C99" w:rsidP="00981C99">
            <w:pPr>
              <w:snapToGrid w:val="0"/>
              <w:rPr>
                <w:rFonts w:ascii="Arial" w:hAnsi="Arial" w:cs="Arial"/>
              </w:rPr>
            </w:pPr>
          </w:p>
        </w:tc>
      </w:tr>
      <w:tr w:rsidR="00981C99" w14:paraId="3FAD04D6" w14:textId="77777777" w:rsidTr="003A5C8D">
        <w:tc>
          <w:tcPr>
            <w:tcW w:w="1277" w:type="dxa"/>
            <w:tcBorders>
              <w:left w:val="single" w:sz="4" w:space="0" w:color="000000"/>
              <w:bottom w:val="single" w:sz="4" w:space="0" w:color="000000"/>
            </w:tcBorders>
          </w:tcPr>
          <w:p w14:paraId="68B7B323" w14:textId="77777777" w:rsidR="00981C99" w:rsidRDefault="00981C99" w:rsidP="00981C99">
            <w:pPr>
              <w:snapToGrid w:val="0"/>
              <w:rPr>
                <w:rFonts w:ascii="Arial" w:hAnsi="Arial" w:cs="Arial"/>
              </w:rPr>
            </w:pPr>
            <w:r>
              <w:rPr>
                <w:rFonts w:ascii="Arial" w:hAnsi="Arial" w:cs="Arial"/>
              </w:rPr>
              <w:t>C.3.6</w:t>
            </w:r>
          </w:p>
        </w:tc>
        <w:tc>
          <w:tcPr>
            <w:tcW w:w="4111" w:type="dxa"/>
            <w:tcBorders>
              <w:left w:val="single" w:sz="4" w:space="0" w:color="000000"/>
              <w:bottom w:val="single" w:sz="4" w:space="0" w:color="000000"/>
              <w:right w:val="single" w:sz="4" w:space="0" w:color="000000"/>
            </w:tcBorders>
          </w:tcPr>
          <w:p w14:paraId="6A60234C" w14:textId="77777777" w:rsidR="00981C99" w:rsidRDefault="00981C99" w:rsidP="00981C99">
            <w:pPr>
              <w:snapToGrid w:val="0"/>
              <w:rPr>
                <w:rFonts w:ascii="Arial" w:hAnsi="Arial" w:cs="Arial"/>
              </w:rPr>
            </w:pPr>
            <w:proofErr w:type="spellStart"/>
            <w:r>
              <w:rPr>
                <w:rFonts w:ascii="Arial" w:hAnsi="Arial" w:cs="Arial"/>
              </w:rPr>
              <w:t>Özofagoskopi</w:t>
            </w:r>
            <w:proofErr w:type="spellEnd"/>
          </w:p>
        </w:tc>
        <w:tc>
          <w:tcPr>
            <w:tcW w:w="992" w:type="dxa"/>
            <w:tcBorders>
              <w:left w:val="single" w:sz="4" w:space="0" w:color="000000"/>
              <w:bottom w:val="single" w:sz="4" w:space="0" w:color="000000"/>
              <w:right w:val="single" w:sz="4" w:space="0" w:color="000000"/>
            </w:tcBorders>
          </w:tcPr>
          <w:p w14:paraId="053715C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4BD7E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1A6738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9AA441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40284CA" w14:textId="77777777" w:rsidR="00981C99" w:rsidRDefault="00981C99" w:rsidP="00981C99">
            <w:pPr>
              <w:snapToGrid w:val="0"/>
              <w:rPr>
                <w:rFonts w:ascii="Arial" w:hAnsi="Arial" w:cs="Arial"/>
              </w:rPr>
            </w:pPr>
          </w:p>
        </w:tc>
      </w:tr>
      <w:tr w:rsidR="00981C99" w14:paraId="1AA6DCFF" w14:textId="77777777" w:rsidTr="003A5C8D">
        <w:tc>
          <w:tcPr>
            <w:tcW w:w="1277" w:type="dxa"/>
            <w:tcBorders>
              <w:left w:val="single" w:sz="4" w:space="0" w:color="000000"/>
              <w:bottom w:val="single" w:sz="4" w:space="0" w:color="000000"/>
            </w:tcBorders>
          </w:tcPr>
          <w:p w14:paraId="6B9F5C35" w14:textId="77777777" w:rsidR="00981C99" w:rsidRDefault="00981C99" w:rsidP="00981C99">
            <w:pPr>
              <w:snapToGrid w:val="0"/>
              <w:rPr>
                <w:rFonts w:ascii="Arial" w:hAnsi="Arial" w:cs="Arial"/>
              </w:rPr>
            </w:pPr>
            <w:r>
              <w:rPr>
                <w:rFonts w:ascii="Arial" w:hAnsi="Arial" w:cs="Arial"/>
              </w:rPr>
              <w:t>C.3.7</w:t>
            </w:r>
          </w:p>
        </w:tc>
        <w:tc>
          <w:tcPr>
            <w:tcW w:w="4111" w:type="dxa"/>
            <w:tcBorders>
              <w:left w:val="single" w:sz="4" w:space="0" w:color="000000"/>
              <w:bottom w:val="single" w:sz="4" w:space="0" w:color="000000"/>
              <w:right w:val="single" w:sz="4" w:space="0" w:color="000000"/>
            </w:tcBorders>
          </w:tcPr>
          <w:p w14:paraId="5BA14E9E" w14:textId="77777777" w:rsidR="00981C99" w:rsidRDefault="00981C99" w:rsidP="00981C99">
            <w:pPr>
              <w:snapToGrid w:val="0"/>
              <w:rPr>
                <w:rFonts w:ascii="Arial" w:hAnsi="Arial" w:cs="Arial"/>
              </w:rPr>
            </w:pPr>
            <w:proofErr w:type="spellStart"/>
            <w:r>
              <w:rPr>
                <w:rFonts w:ascii="Arial" w:hAnsi="Arial" w:cs="Arial"/>
              </w:rPr>
              <w:t>Özofagusdilatasyonu</w:t>
            </w:r>
            <w:proofErr w:type="spellEnd"/>
          </w:p>
        </w:tc>
        <w:tc>
          <w:tcPr>
            <w:tcW w:w="992" w:type="dxa"/>
            <w:tcBorders>
              <w:left w:val="single" w:sz="4" w:space="0" w:color="000000"/>
              <w:bottom w:val="single" w:sz="4" w:space="0" w:color="000000"/>
              <w:right w:val="single" w:sz="4" w:space="0" w:color="000000"/>
            </w:tcBorders>
          </w:tcPr>
          <w:p w14:paraId="5651FCD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25E484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06D8A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FB16B5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707E36" w14:textId="77777777" w:rsidR="00981C99" w:rsidRDefault="00981C99" w:rsidP="00981C99">
            <w:pPr>
              <w:snapToGrid w:val="0"/>
              <w:rPr>
                <w:rFonts w:ascii="Arial" w:hAnsi="Arial" w:cs="Arial"/>
              </w:rPr>
            </w:pPr>
          </w:p>
        </w:tc>
      </w:tr>
      <w:tr w:rsidR="00981C99" w14:paraId="7C2995B7" w14:textId="77777777" w:rsidTr="003A5C8D">
        <w:tc>
          <w:tcPr>
            <w:tcW w:w="1277" w:type="dxa"/>
            <w:tcBorders>
              <w:left w:val="single" w:sz="4" w:space="0" w:color="000000"/>
              <w:bottom w:val="single" w:sz="4" w:space="0" w:color="000000"/>
            </w:tcBorders>
          </w:tcPr>
          <w:p w14:paraId="0E78F463" w14:textId="77777777" w:rsidR="00981C99" w:rsidRDefault="00981C99" w:rsidP="00981C99">
            <w:pPr>
              <w:snapToGrid w:val="0"/>
              <w:rPr>
                <w:rFonts w:ascii="Arial" w:hAnsi="Arial" w:cs="Arial"/>
              </w:rPr>
            </w:pPr>
            <w:r>
              <w:rPr>
                <w:rFonts w:ascii="Arial" w:hAnsi="Arial" w:cs="Arial"/>
              </w:rPr>
              <w:t>C.3.8</w:t>
            </w:r>
          </w:p>
        </w:tc>
        <w:tc>
          <w:tcPr>
            <w:tcW w:w="4111" w:type="dxa"/>
            <w:tcBorders>
              <w:left w:val="single" w:sz="4" w:space="0" w:color="000000"/>
              <w:bottom w:val="single" w:sz="4" w:space="0" w:color="000000"/>
              <w:right w:val="single" w:sz="4" w:space="0" w:color="000000"/>
            </w:tcBorders>
          </w:tcPr>
          <w:p w14:paraId="514433F5" w14:textId="77777777" w:rsidR="00981C99" w:rsidRDefault="00981C99" w:rsidP="00981C99">
            <w:pPr>
              <w:snapToGrid w:val="0"/>
              <w:rPr>
                <w:rFonts w:ascii="Arial" w:hAnsi="Arial" w:cs="Arial"/>
              </w:rPr>
            </w:pPr>
            <w:proofErr w:type="spellStart"/>
            <w:r>
              <w:rPr>
                <w:rFonts w:ascii="Arial" w:hAnsi="Arial" w:cs="Arial"/>
              </w:rPr>
              <w:t>Özofagusreplasmanı</w:t>
            </w:r>
            <w:proofErr w:type="spellEnd"/>
          </w:p>
        </w:tc>
        <w:tc>
          <w:tcPr>
            <w:tcW w:w="992" w:type="dxa"/>
            <w:tcBorders>
              <w:left w:val="single" w:sz="4" w:space="0" w:color="000000"/>
              <w:bottom w:val="single" w:sz="4" w:space="0" w:color="000000"/>
              <w:right w:val="single" w:sz="4" w:space="0" w:color="000000"/>
            </w:tcBorders>
          </w:tcPr>
          <w:p w14:paraId="408A2E7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025A41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F14A87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68F100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67BF7A" w14:textId="77777777" w:rsidR="00981C99" w:rsidRDefault="00981C99" w:rsidP="00981C99">
            <w:pPr>
              <w:snapToGrid w:val="0"/>
              <w:rPr>
                <w:rFonts w:ascii="Arial" w:hAnsi="Arial" w:cs="Arial"/>
              </w:rPr>
            </w:pPr>
          </w:p>
        </w:tc>
      </w:tr>
      <w:tr w:rsidR="00981C99" w14:paraId="520A3CAF" w14:textId="77777777" w:rsidTr="003A5C8D">
        <w:tc>
          <w:tcPr>
            <w:tcW w:w="1277" w:type="dxa"/>
            <w:tcBorders>
              <w:left w:val="single" w:sz="4" w:space="0" w:color="000000"/>
              <w:bottom w:val="single" w:sz="4" w:space="0" w:color="000000"/>
            </w:tcBorders>
          </w:tcPr>
          <w:p w14:paraId="62618AFC" w14:textId="77777777" w:rsidR="00981C99" w:rsidRDefault="00981C99" w:rsidP="00981C99">
            <w:pPr>
              <w:snapToGrid w:val="0"/>
              <w:rPr>
                <w:rFonts w:ascii="Arial" w:hAnsi="Arial" w:cs="Arial"/>
              </w:rPr>
            </w:pPr>
            <w:r>
              <w:rPr>
                <w:rFonts w:ascii="Arial" w:hAnsi="Arial" w:cs="Arial"/>
              </w:rPr>
              <w:t>C.3.9</w:t>
            </w:r>
          </w:p>
        </w:tc>
        <w:tc>
          <w:tcPr>
            <w:tcW w:w="4111" w:type="dxa"/>
            <w:tcBorders>
              <w:left w:val="single" w:sz="4" w:space="0" w:color="000000"/>
              <w:bottom w:val="single" w:sz="4" w:space="0" w:color="000000"/>
              <w:right w:val="single" w:sz="4" w:space="0" w:color="000000"/>
            </w:tcBorders>
          </w:tcPr>
          <w:p w14:paraId="531DC8FA" w14:textId="77777777" w:rsidR="00981C99" w:rsidRDefault="00981C99" w:rsidP="00981C99">
            <w:pPr>
              <w:snapToGrid w:val="0"/>
              <w:rPr>
                <w:rFonts w:ascii="Arial" w:hAnsi="Arial" w:cs="Arial"/>
              </w:rPr>
            </w:pPr>
            <w:proofErr w:type="spellStart"/>
            <w:r>
              <w:rPr>
                <w:rFonts w:ascii="Arial" w:hAnsi="Arial" w:cs="Arial"/>
              </w:rPr>
              <w:t>Özofagus</w:t>
            </w:r>
            <w:proofErr w:type="spellEnd"/>
            <w:r>
              <w:rPr>
                <w:rFonts w:ascii="Arial" w:hAnsi="Arial" w:cs="Arial"/>
              </w:rPr>
              <w:t xml:space="preserve"> rezeksiyonu</w:t>
            </w:r>
          </w:p>
        </w:tc>
        <w:tc>
          <w:tcPr>
            <w:tcW w:w="992" w:type="dxa"/>
            <w:tcBorders>
              <w:left w:val="single" w:sz="4" w:space="0" w:color="000000"/>
              <w:bottom w:val="single" w:sz="4" w:space="0" w:color="000000"/>
              <w:right w:val="single" w:sz="4" w:space="0" w:color="000000"/>
            </w:tcBorders>
          </w:tcPr>
          <w:p w14:paraId="38B3FA1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B8DDA9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C086A7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9EA12C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3DE4BAF" w14:textId="77777777" w:rsidR="00981C99" w:rsidRDefault="00981C99" w:rsidP="00981C99">
            <w:pPr>
              <w:snapToGrid w:val="0"/>
              <w:rPr>
                <w:rFonts w:ascii="Arial" w:hAnsi="Arial" w:cs="Arial"/>
              </w:rPr>
            </w:pPr>
          </w:p>
        </w:tc>
      </w:tr>
      <w:tr w:rsidR="00981C99" w14:paraId="5C9A2906" w14:textId="77777777" w:rsidTr="003A5C8D">
        <w:tc>
          <w:tcPr>
            <w:tcW w:w="1277" w:type="dxa"/>
            <w:tcBorders>
              <w:left w:val="single" w:sz="4" w:space="0" w:color="000000"/>
              <w:bottom w:val="single" w:sz="4" w:space="0" w:color="000000"/>
            </w:tcBorders>
          </w:tcPr>
          <w:p w14:paraId="6DC6E3AF" w14:textId="77777777" w:rsidR="00981C99" w:rsidRDefault="00981C99" w:rsidP="00981C99">
            <w:pPr>
              <w:snapToGrid w:val="0"/>
              <w:rPr>
                <w:rFonts w:ascii="Arial" w:hAnsi="Arial" w:cs="Arial"/>
              </w:rPr>
            </w:pPr>
            <w:r>
              <w:rPr>
                <w:rFonts w:ascii="Arial" w:hAnsi="Arial" w:cs="Arial"/>
              </w:rPr>
              <w:t>C.3.10</w:t>
            </w:r>
          </w:p>
        </w:tc>
        <w:tc>
          <w:tcPr>
            <w:tcW w:w="4111" w:type="dxa"/>
            <w:tcBorders>
              <w:left w:val="single" w:sz="4" w:space="0" w:color="000000"/>
              <w:bottom w:val="single" w:sz="4" w:space="0" w:color="000000"/>
              <w:right w:val="single" w:sz="4" w:space="0" w:color="000000"/>
            </w:tcBorders>
          </w:tcPr>
          <w:p w14:paraId="02198FD0" w14:textId="77777777" w:rsidR="00981C99" w:rsidRDefault="00981C99" w:rsidP="00981C99">
            <w:pPr>
              <w:snapToGrid w:val="0"/>
              <w:rPr>
                <w:rFonts w:ascii="Arial" w:hAnsi="Arial" w:cs="Arial"/>
              </w:rPr>
            </w:pPr>
            <w:proofErr w:type="spellStart"/>
            <w:r>
              <w:rPr>
                <w:rFonts w:ascii="Arial" w:hAnsi="Arial" w:cs="Arial"/>
              </w:rPr>
              <w:t>Pektusekskavatum</w:t>
            </w:r>
            <w:proofErr w:type="spellEnd"/>
            <w:r>
              <w:rPr>
                <w:rFonts w:ascii="Arial" w:hAnsi="Arial" w:cs="Arial"/>
              </w:rPr>
              <w:t>/</w:t>
            </w:r>
            <w:proofErr w:type="spellStart"/>
            <w:r>
              <w:rPr>
                <w:rFonts w:ascii="Arial" w:hAnsi="Arial" w:cs="Arial"/>
              </w:rPr>
              <w:t>karinatum</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29AECCF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1F9241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EACF2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1A504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879634" w14:textId="77777777" w:rsidR="00981C99" w:rsidRDefault="00981C99" w:rsidP="00981C99">
            <w:pPr>
              <w:snapToGrid w:val="0"/>
              <w:rPr>
                <w:rFonts w:ascii="Arial" w:hAnsi="Arial" w:cs="Arial"/>
              </w:rPr>
            </w:pPr>
          </w:p>
        </w:tc>
      </w:tr>
      <w:tr w:rsidR="00981C99" w14:paraId="6EC6CB0B" w14:textId="77777777" w:rsidTr="003A5C8D">
        <w:tc>
          <w:tcPr>
            <w:tcW w:w="1277" w:type="dxa"/>
            <w:tcBorders>
              <w:left w:val="single" w:sz="4" w:space="0" w:color="000000"/>
              <w:bottom w:val="single" w:sz="4" w:space="0" w:color="000000"/>
            </w:tcBorders>
          </w:tcPr>
          <w:p w14:paraId="2124A6BF" w14:textId="77777777" w:rsidR="00981C99" w:rsidRDefault="00981C99" w:rsidP="00981C99">
            <w:pPr>
              <w:snapToGrid w:val="0"/>
              <w:rPr>
                <w:rFonts w:ascii="Arial" w:hAnsi="Arial" w:cs="Arial"/>
              </w:rPr>
            </w:pPr>
            <w:r>
              <w:rPr>
                <w:rFonts w:ascii="Arial" w:hAnsi="Arial" w:cs="Arial"/>
              </w:rPr>
              <w:t>C.3.11</w:t>
            </w:r>
          </w:p>
        </w:tc>
        <w:tc>
          <w:tcPr>
            <w:tcW w:w="4111" w:type="dxa"/>
            <w:tcBorders>
              <w:left w:val="single" w:sz="4" w:space="0" w:color="000000"/>
              <w:bottom w:val="single" w:sz="4" w:space="0" w:color="000000"/>
              <w:right w:val="single" w:sz="4" w:space="0" w:color="000000"/>
            </w:tcBorders>
          </w:tcPr>
          <w:p w14:paraId="161D9F84" w14:textId="77777777" w:rsidR="00981C99" w:rsidRDefault="00981C99" w:rsidP="00981C99">
            <w:pPr>
              <w:snapToGrid w:val="0"/>
              <w:rPr>
                <w:rFonts w:ascii="Arial" w:hAnsi="Arial" w:cs="Arial"/>
              </w:rPr>
            </w:pPr>
            <w:proofErr w:type="spellStart"/>
            <w:r>
              <w:rPr>
                <w:rFonts w:ascii="Arial" w:hAnsi="Arial" w:cs="Arial"/>
              </w:rPr>
              <w:t>Pnömonektomi</w:t>
            </w:r>
            <w:proofErr w:type="spellEnd"/>
          </w:p>
        </w:tc>
        <w:tc>
          <w:tcPr>
            <w:tcW w:w="992" w:type="dxa"/>
            <w:tcBorders>
              <w:left w:val="single" w:sz="4" w:space="0" w:color="000000"/>
              <w:bottom w:val="single" w:sz="4" w:space="0" w:color="000000"/>
              <w:right w:val="single" w:sz="4" w:space="0" w:color="000000"/>
            </w:tcBorders>
          </w:tcPr>
          <w:p w14:paraId="097D524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7CA915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137644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50E697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F17949" w14:textId="77777777" w:rsidR="00981C99" w:rsidRDefault="00981C99" w:rsidP="00981C99">
            <w:pPr>
              <w:snapToGrid w:val="0"/>
              <w:rPr>
                <w:rFonts w:ascii="Arial" w:hAnsi="Arial" w:cs="Arial"/>
              </w:rPr>
            </w:pPr>
          </w:p>
        </w:tc>
      </w:tr>
      <w:tr w:rsidR="00981C99" w14:paraId="143E12B3" w14:textId="77777777" w:rsidTr="003A5C8D">
        <w:tc>
          <w:tcPr>
            <w:tcW w:w="1277" w:type="dxa"/>
            <w:tcBorders>
              <w:left w:val="single" w:sz="4" w:space="0" w:color="000000"/>
              <w:bottom w:val="single" w:sz="4" w:space="0" w:color="000000"/>
            </w:tcBorders>
          </w:tcPr>
          <w:p w14:paraId="5B6869FE" w14:textId="77777777" w:rsidR="00981C99" w:rsidRDefault="00981C99" w:rsidP="00981C99">
            <w:pPr>
              <w:snapToGrid w:val="0"/>
              <w:rPr>
                <w:rFonts w:ascii="Arial" w:hAnsi="Arial" w:cs="Arial"/>
              </w:rPr>
            </w:pPr>
            <w:r>
              <w:rPr>
                <w:rFonts w:ascii="Arial" w:hAnsi="Arial" w:cs="Arial"/>
              </w:rPr>
              <w:t>C.3.12</w:t>
            </w:r>
          </w:p>
        </w:tc>
        <w:tc>
          <w:tcPr>
            <w:tcW w:w="4111" w:type="dxa"/>
            <w:tcBorders>
              <w:left w:val="single" w:sz="4" w:space="0" w:color="000000"/>
              <w:bottom w:val="single" w:sz="4" w:space="0" w:color="000000"/>
              <w:right w:val="single" w:sz="4" w:space="0" w:color="000000"/>
            </w:tcBorders>
          </w:tcPr>
          <w:p w14:paraId="4FB71EFF" w14:textId="77777777" w:rsidR="00981C99" w:rsidRDefault="00981C99" w:rsidP="00981C99">
            <w:pPr>
              <w:snapToGrid w:val="0"/>
              <w:rPr>
                <w:rFonts w:ascii="Arial" w:hAnsi="Arial" w:cs="Arial"/>
              </w:rPr>
            </w:pPr>
            <w:proofErr w:type="spellStart"/>
            <w:r>
              <w:rPr>
                <w:rFonts w:ascii="Arial" w:hAnsi="Arial" w:cs="Arial"/>
              </w:rPr>
              <w:t>Pulmonerkistektomi</w:t>
            </w:r>
            <w:proofErr w:type="spellEnd"/>
            <w:r>
              <w:rPr>
                <w:rFonts w:ascii="Arial" w:hAnsi="Arial" w:cs="Arial"/>
              </w:rPr>
              <w:t xml:space="preserve"> (doğumsal, </w:t>
            </w:r>
            <w:proofErr w:type="spellStart"/>
            <w:r>
              <w:rPr>
                <w:rFonts w:ascii="Arial" w:hAnsi="Arial" w:cs="Arial"/>
              </w:rPr>
              <w:t>edinsel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3F2D01C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CAA847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A89A2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32EAA9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53A718" w14:textId="77777777" w:rsidR="00981C99" w:rsidRDefault="00981C99" w:rsidP="00981C99">
            <w:pPr>
              <w:snapToGrid w:val="0"/>
              <w:rPr>
                <w:rFonts w:ascii="Arial" w:hAnsi="Arial" w:cs="Arial"/>
              </w:rPr>
            </w:pPr>
          </w:p>
        </w:tc>
      </w:tr>
      <w:tr w:rsidR="00981C99" w14:paraId="6E32E8CD" w14:textId="77777777" w:rsidTr="003A5C8D">
        <w:tc>
          <w:tcPr>
            <w:tcW w:w="1277" w:type="dxa"/>
            <w:tcBorders>
              <w:left w:val="single" w:sz="4" w:space="0" w:color="000000"/>
              <w:bottom w:val="single" w:sz="4" w:space="0" w:color="000000"/>
            </w:tcBorders>
          </w:tcPr>
          <w:p w14:paraId="2C601261" w14:textId="77777777" w:rsidR="00981C99" w:rsidRDefault="00981C99" w:rsidP="00981C99">
            <w:pPr>
              <w:snapToGrid w:val="0"/>
              <w:rPr>
                <w:rFonts w:ascii="Arial" w:hAnsi="Arial" w:cs="Arial"/>
              </w:rPr>
            </w:pPr>
            <w:r>
              <w:rPr>
                <w:rFonts w:ascii="Arial" w:hAnsi="Arial" w:cs="Arial"/>
              </w:rPr>
              <w:t>C.3.13</w:t>
            </w:r>
          </w:p>
        </w:tc>
        <w:tc>
          <w:tcPr>
            <w:tcW w:w="4111" w:type="dxa"/>
            <w:tcBorders>
              <w:left w:val="single" w:sz="4" w:space="0" w:color="000000"/>
              <w:bottom w:val="single" w:sz="4" w:space="0" w:color="000000"/>
              <w:right w:val="single" w:sz="4" w:space="0" w:color="000000"/>
            </w:tcBorders>
          </w:tcPr>
          <w:p w14:paraId="7CADD34C" w14:textId="77777777" w:rsidR="00981C99" w:rsidRDefault="00981C99" w:rsidP="00981C99">
            <w:pPr>
              <w:snapToGrid w:val="0"/>
              <w:rPr>
                <w:rFonts w:ascii="Arial" w:hAnsi="Arial" w:cs="Arial"/>
              </w:rPr>
            </w:pPr>
            <w:proofErr w:type="spellStart"/>
            <w:r>
              <w:rPr>
                <w:rFonts w:ascii="Arial" w:hAnsi="Arial" w:cs="Arial"/>
              </w:rPr>
              <w:t>Pulmonerlobektomi</w:t>
            </w:r>
            <w:proofErr w:type="spellEnd"/>
            <w:r>
              <w:rPr>
                <w:rFonts w:ascii="Arial" w:hAnsi="Arial" w:cs="Arial"/>
              </w:rPr>
              <w:t>/</w:t>
            </w:r>
            <w:proofErr w:type="spellStart"/>
            <w:r>
              <w:rPr>
                <w:rFonts w:ascii="Arial" w:hAnsi="Arial" w:cs="Arial"/>
              </w:rPr>
              <w:t>segmentektomi</w:t>
            </w:r>
            <w:proofErr w:type="spellEnd"/>
          </w:p>
        </w:tc>
        <w:tc>
          <w:tcPr>
            <w:tcW w:w="992" w:type="dxa"/>
            <w:tcBorders>
              <w:left w:val="single" w:sz="4" w:space="0" w:color="000000"/>
              <w:bottom w:val="single" w:sz="4" w:space="0" w:color="000000"/>
              <w:right w:val="single" w:sz="4" w:space="0" w:color="000000"/>
            </w:tcBorders>
          </w:tcPr>
          <w:p w14:paraId="3390166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B92B5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FC076F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5A154D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941D91B" w14:textId="77777777" w:rsidR="00981C99" w:rsidRDefault="00981C99" w:rsidP="00981C99">
            <w:pPr>
              <w:snapToGrid w:val="0"/>
              <w:rPr>
                <w:rFonts w:ascii="Arial" w:hAnsi="Arial" w:cs="Arial"/>
              </w:rPr>
            </w:pPr>
          </w:p>
        </w:tc>
      </w:tr>
      <w:tr w:rsidR="00981C99" w14:paraId="6CD1975C" w14:textId="77777777" w:rsidTr="003A5C8D">
        <w:tc>
          <w:tcPr>
            <w:tcW w:w="1277" w:type="dxa"/>
            <w:tcBorders>
              <w:left w:val="single" w:sz="4" w:space="0" w:color="000000"/>
              <w:bottom w:val="single" w:sz="4" w:space="0" w:color="000000"/>
            </w:tcBorders>
          </w:tcPr>
          <w:p w14:paraId="3219F463" w14:textId="77777777" w:rsidR="00981C99" w:rsidRDefault="00981C99" w:rsidP="00981C99">
            <w:pPr>
              <w:snapToGrid w:val="0"/>
              <w:rPr>
                <w:rFonts w:ascii="Arial" w:hAnsi="Arial" w:cs="Arial"/>
              </w:rPr>
            </w:pPr>
            <w:r>
              <w:rPr>
                <w:rFonts w:ascii="Arial" w:hAnsi="Arial" w:cs="Arial"/>
              </w:rPr>
              <w:t>C.3.14</w:t>
            </w:r>
          </w:p>
        </w:tc>
        <w:tc>
          <w:tcPr>
            <w:tcW w:w="4111" w:type="dxa"/>
            <w:tcBorders>
              <w:left w:val="single" w:sz="4" w:space="0" w:color="000000"/>
              <w:bottom w:val="single" w:sz="4" w:space="0" w:color="000000"/>
              <w:right w:val="single" w:sz="4" w:space="0" w:color="000000"/>
            </w:tcBorders>
          </w:tcPr>
          <w:p w14:paraId="28C153CE" w14:textId="77777777" w:rsidR="00981C99" w:rsidRDefault="00981C99" w:rsidP="00981C99">
            <w:pPr>
              <w:snapToGrid w:val="0"/>
              <w:rPr>
                <w:rFonts w:ascii="Arial" w:hAnsi="Arial" w:cs="Arial"/>
              </w:rPr>
            </w:pPr>
            <w:proofErr w:type="spellStart"/>
            <w:r>
              <w:rPr>
                <w:rFonts w:ascii="Arial" w:hAnsi="Arial" w:cs="Arial"/>
              </w:rPr>
              <w:t>Sternotomi</w:t>
            </w:r>
            <w:proofErr w:type="spellEnd"/>
          </w:p>
        </w:tc>
        <w:tc>
          <w:tcPr>
            <w:tcW w:w="992" w:type="dxa"/>
            <w:tcBorders>
              <w:left w:val="single" w:sz="4" w:space="0" w:color="000000"/>
              <w:bottom w:val="single" w:sz="4" w:space="0" w:color="000000"/>
              <w:right w:val="single" w:sz="4" w:space="0" w:color="000000"/>
            </w:tcBorders>
          </w:tcPr>
          <w:p w14:paraId="1BB8D78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D306F9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636CE9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A19BE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E5D2B7" w14:textId="77777777" w:rsidR="00981C99" w:rsidRDefault="00981C99" w:rsidP="00981C99">
            <w:pPr>
              <w:snapToGrid w:val="0"/>
              <w:rPr>
                <w:rFonts w:ascii="Arial" w:hAnsi="Arial" w:cs="Arial"/>
              </w:rPr>
            </w:pPr>
          </w:p>
        </w:tc>
      </w:tr>
      <w:tr w:rsidR="00981C99" w14:paraId="3C3A247E" w14:textId="77777777" w:rsidTr="003A5C8D">
        <w:tc>
          <w:tcPr>
            <w:tcW w:w="1277" w:type="dxa"/>
            <w:tcBorders>
              <w:left w:val="single" w:sz="4" w:space="0" w:color="000000"/>
              <w:bottom w:val="single" w:sz="4" w:space="0" w:color="000000"/>
            </w:tcBorders>
          </w:tcPr>
          <w:p w14:paraId="3FA89F4E" w14:textId="77777777" w:rsidR="00981C99" w:rsidRDefault="00981C99" w:rsidP="00981C99">
            <w:pPr>
              <w:snapToGrid w:val="0"/>
              <w:rPr>
                <w:rFonts w:ascii="Arial" w:hAnsi="Arial" w:cs="Arial"/>
              </w:rPr>
            </w:pPr>
            <w:r>
              <w:rPr>
                <w:rFonts w:ascii="Arial" w:hAnsi="Arial" w:cs="Arial"/>
              </w:rPr>
              <w:t>C.3.15</w:t>
            </w:r>
          </w:p>
        </w:tc>
        <w:tc>
          <w:tcPr>
            <w:tcW w:w="4111" w:type="dxa"/>
            <w:tcBorders>
              <w:left w:val="single" w:sz="4" w:space="0" w:color="000000"/>
              <w:bottom w:val="single" w:sz="4" w:space="0" w:color="000000"/>
              <w:right w:val="single" w:sz="4" w:space="0" w:color="000000"/>
            </w:tcBorders>
          </w:tcPr>
          <w:p w14:paraId="42F448FB" w14:textId="77777777" w:rsidR="00981C99" w:rsidRDefault="00981C99" w:rsidP="00981C99">
            <w:pPr>
              <w:snapToGrid w:val="0"/>
              <w:rPr>
                <w:rFonts w:ascii="Arial" w:hAnsi="Arial" w:cs="Arial"/>
              </w:rPr>
            </w:pPr>
            <w:proofErr w:type="spellStart"/>
            <w:r>
              <w:rPr>
                <w:rFonts w:ascii="Arial" w:hAnsi="Arial" w:cs="Arial"/>
              </w:rPr>
              <w:t>Timektomi</w:t>
            </w:r>
            <w:proofErr w:type="spellEnd"/>
          </w:p>
        </w:tc>
        <w:tc>
          <w:tcPr>
            <w:tcW w:w="992" w:type="dxa"/>
            <w:tcBorders>
              <w:left w:val="single" w:sz="4" w:space="0" w:color="000000"/>
              <w:bottom w:val="single" w:sz="4" w:space="0" w:color="000000"/>
              <w:right w:val="single" w:sz="4" w:space="0" w:color="000000"/>
            </w:tcBorders>
          </w:tcPr>
          <w:p w14:paraId="30A0904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ACB345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0A35A2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5C54E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6BD0E8" w14:textId="77777777" w:rsidR="00981C99" w:rsidRDefault="00981C99" w:rsidP="00981C99">
            <w:pPr>
              <w:snapToGrid w:val="0"/>
              <w:rPr>
                <w:rFonts w:ascii="Arial" w:hAnsi="Arial" w:cs="Arial"/>
              </w:rPr>
            </w:pPr>
          </w:p>
        </w:tc>
      </w:tr>
      <w:tr w:rsidR="00981C99" w14:paraId="5A396B5C" w14:textId="77777777" w:rsidTr="003A5C8D">
        <w:tc>
          <w:tcPr>
            <w:tcW w:w="1277" w:type="dxa"/>
            <w:tcBorders>
              <w:left w:val="single" w:sz="4" w:space="0" w:color="000000"/>
              <w:bottom w:val="single" w:sz="4" w:space="0" w:color="000000"/>
            </w:tcBorders>
          </w:tcPr>
          <w:p w14:paraId="1D96CD98" w14:textId="77777777" w:rsidR="00981C99" w:rsidRDefault="00981C99" w:rsidP="00981C99">
            <w:pPr>
              <w:snapToGrid w:val="0"/>
              <w:rPr>
                <w:rFonts w:ascii="Arial" w:hAnsi="Arial" w:cs="Arial"/>
              </w:rPr>
            </w:pPr>
            <w:r>
              <w:rPr>
                <w:rFonts w:ascii="Arial" w:hAnsi="Arial" w:cs="Arial"/>
              </w:rPr>
              <w:t>C.3.16</w:t>
            </w:r>
          </w:p>
        </w:tc>
        <w:tc>
          <w:tcPr>
            <w:tcW w:w="4111" w:type="dxa"/>
            <w:tcBorders>
              <w:left w:val="single" w:sz="4" w:space="0" w:color="000000"/>
              <w:bottom w:val="single" w:sz="4" w:space="0" w:color="000000"/>
              <w:right w:val="single" w:sz="4" w:space="0" w:color="000000"/>
            </w:tcBorders>
          </w:tcPr>
          <w:p w14:paraId="3D59EF33" w14:textId="77777777" w:rsidR="00981C99" w:rsidRDefault="00981C99" w:rsidP="00981C99">
            <w:pPr>
              <w:snapToGrid w:val="0"/>
              <w:rPr>
                <w:rFonts w:ascii="Arial" w:hAnsi="Arial" w:cs="Arial"/>
              </w:rPr>
            </w:pPr>
            <w:proofErr w:type="spellStart"/>
            <w:r>
              <w:rPr>
                <w:rFonts w:ascii="Arial" w:hAnsi="Arial" w:cs="Arial"/>
              </w:rPr>
              <w:t>Torakoskopi</w:t>
            </w:r>
            <w:proofErr w:type="spellEnd"/>
          </w:p>
        </w:tc>
        <w:tc>
          <w:tcPr>
            <w:tcW w:w="992" w:type="dxa"/>
            <w:tcBorders>
              <w:left w:val="single" w:sz="4" w:space="0" w:color="000000"/>
              <w:bottom w:val="single" w:sz="4" w:space="0" w:color="000000"/>
              <w:right w:val="single" w:sz="4" w:space="0" w:color="000000"/>
            </w:tcBorders>
          </w:tcPr>
          <w:p w14:paraId="3E3A4D1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AC7C3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2541E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5E66E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59D9A69" w14:textId="77777777" w:rsidR="00981C99" w:rsidRDefault="00981C99" w:rsidP="00981C99">
            <w:pPr>
              <w:snapToGrid w:val="0"/>
              <w:rPr>
                <w:rFonts w:ascii="Arial" w:hAnsi="Arial" w:cs="Arial"/>
              </w:rPr>
            </w:pPr>
          </w:p>
        </w:tc>
      </w:tr>
      <w:tr w:rsidR="00981C99" w14:paraId="3434B1E1" w14:textId="77777777" w:rsidTr="003A5C8D">
        <w:tc>
          <w:tcPr>
            <w:tcW w:w="1277" w:type="dxa"/>
            <w:tcBorders>
              <w:left w:val="single" w:sz="4" w:space="0" w:color="000000"/>
              <w:bottom w:val="single" w:sz="4" w:space="0" w:color="000000"/>
            </w:tcBorders>
          </w:tcPr>
          <w:p w14:paraId="67D8919E" w14:textId="77777777" w:rsidR="00981C99" w:rsidRDefault="00981C99" w:rsidP="00981C99">
            <w:pPr>
              <w:snapToGrid w:val="0"/>
              <w:rPr>
                <w:rFonts w:ascii="Arial" w:hAnsi="Arial" w:cs="Arial"/>
              </w:rPr>
            </w:pPr>
            <w:r>
              <w:rPr>
                <w:rFonts w:ascii="Arial" w:hAnsi="Arial" w:cs="Arial"/>
              </w:rPr>
              <w:t>C.3.17</w:t>
            </w:r>
          </w:p>
        </w:tc>
        <w:tc>
          <w:tcPr>
            <w:tcW w:w="4111" w:type="dxa"/>
            <w:tcBorders>
              <w:left w:val="single" w:sz="4" w:space="0" w:color="000000"/>
              <w:bottom w:val="single" w:sz="4" w:space="0" w:color="000000"/>
              <w:right w:val="single" w:sz="4" w:space="0" w:color="000000"/>
            </w:tcBorders>
          </w:tcPr>
          <w:p w14:paraId="7A575B7F" w14:textId="77777777" w:rsidR="00981C99" w:rsidRDefault="00981C99" w:rsidP="00981C99">
            <w:pPr>
              <w:snapToGrid w:val="0"/>
              <w:rPr>
                <w:rFonts w:ascii="Arial" w:hAnsi="Arial" w:cs="Arial"/>
              </w:rPr>
            </w:pPr>
            <w:proofErr w:type="spellStart"/>
            <w:r>
              <w:rPr>
                <w:rFonts w:ascii="Arial" w:hAnsi="Arial" w:cs="Arial"/>
              </w:rPr>
              <w:t>Torakotomi</w:t>
            </w:r>
            <w:proofErr w:type="spellEnd"/>
          </w:p>
        </w:tc>
        <w:tc>
          <w:tcPr>
            <w:tcW w:w="992" w:type="dxa"/>
            <w:tcBorders>
              <w:left w:val="single" w:sz="4" w:space="0" w:color="000000"/>
              <w:bottom w:val="single" w:sz="4" w:space="0" w:color="000000"/>
              <w:right w:val="single" w:sz="4" w:space="0" w:color="000000"/>
            </w:tcBorders>
          </w:tcPr>
          <w:p w14:paraId="045E161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88158A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31D2C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7028A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0D3B0DB" w14:textId="77777777" w:rsidR="00981C99" w:rsidRDefault="00981C99" w:rsidP="00981C99">
            <w:pPr>
              <w:snapToGrid w:val="0"/>
              <w:rPr>
                <w:rFonts w:ascii="Arial" w:hAnsi="Arial" w:cs="Arial"/>
              </w:rPr>
            </w:pPr>
          </w:p>
        </w:tc>
      </w:tr>
      <w:tr w:rsidR="00981C99" w14:paraId="1391DAED" w14:textId="77777777" w:rsidTr="003A5C8D">
        <w:tc>
          <w:tcPr>
            <w:tcW w:w="1277" w:type="dxa"/>
            <w:tcBorders>
              <w:left w:val="single" w:sz="4" w:space="0" w:color="000000"/>
              <w:bottom w:val="single" w:sz="4" w:space="0" w:color="000000"/>
            </w:tcBorders>
          </w:tcPr>
          <w:p w14:paraId="6498C2ED" w14:textId="77777777" w:rsidR="00981C99" w:rsidRDefault="00981C99" w:rsidP="00981C99">
            <w:pPr>
              <w:snapToGrid w:val="0"/>
              <w:rPr>
                <w:rFonts w:ascii="Arial" w:hAnsi="Arial" w:cs="Arial"/>
              </w:rPr>
            </w:pPr>
            <w:r>
              <w:rPr>
                <w:rFonts w:ascii="Arial" w:hAnsi="Arial" w:cs="Arial"/>
              </w:rPr>
              <w:t>C.3.18</w:t>
            </w:r>
          </w:p>
        </w:tc>
        <w:tc>
          <w:tcPr>
            <w:tcW w:w="4111" w:type="dxa"/>
            <w:tcBorders>
              <w:left w:val="single" w:sz="4" w:space="0" w:color="000000"/>
              <w:bottom w:val="single" w:sz="4" w:space="0" w:color="000000"/>
              <w:right w:val="single" w:sz="4" w:space="0" w:color="000000"/>
            </w:tcBorders>
          </w:tcPr>
          <w:p w14:paraId="537AF528" w14:textId="77777777" w:rsidR="00981C99" w:rsidRDefault="00981C99" w:rsidP="00981C99">
            <w:pPr>
              <w:snapToGrid w:val="0"/>
              <w:rPr>
                <w:rFonts w:ascii="Arial" w:hAnsi="Arial" w:cs="Arial"/>
              </w:rPr>
            </w:pPr>
            <w:r>
              <w:rPr>
                <w:rFonts w:ascii="Arial" w:hAnsi="Arial" w:cs="Arial"/>
              </w:rPr>
              <w:t xml:space="preserve">Tüp </w:t>
            </w:r>
            <w:proofErr w:type="spellStart"/>
            <w:r>
              <w:rPr>
                <w:rFonts w:ascii="Arial" w:hAnsi="Arial" w:cs="Arial"/>
              </w:rPr>
              <w:t>torakostomi</w:t>
            </w:r>
            <w:proofErr w:type="spellEnd"/>
            <w:r>
              <w:rPr>
                <w:rFonts w:ascii="Arial" w:hAnsi="Arial" w:cs="Arial"/>
              </w:rPr>
              <w:t xml:space="preserve"> (göğüs tüpü takılması)</w:t>
            </w:r>
          </w:p>
        </w:tc>
        <w:tc>
          <w:tcPr>
            <w:tcW w:w="992" w:type="dxa"/>
            <w:tcBorders>
              <w:left w:val="single" w:sz="4" w:space="0" w:color="000000"/>
              <w:bottom w:val="single" w:sz="4" w:space="0" w:color="000000"/>
              <w:right w:val="single" w:sz="4" w:space="0" w:color="000000"/>
            </w:tcBorders>
          </w:tcPr>
          <w:p w14:paraId="2F1BF16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0999A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159225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38843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940BB4" w14:textId="77777777" w:rsidR="00981C99" w:rsidRDefault="00981C99" w:rsidP="00981C99">
            <w:pPr>
              <w:snapToGrid w:val="0"/>
              <w:rPr>
                <w:rFonts w:ascii="Arial" w:hAnsi="Arial" w:cs="Arial"/>
              </w:rPr>
            </w:pPr>
          </w:p>
        </w:tc>
      </w:tr>
      <w:tr w:rsidR="00981C99" w14:paraId="0BBCE415" w14:textId="77777777" w:rsidTr="003A5C8D">
        <w:tc>
          <w:tcPr>
            <w:tcW w:w="1277" w:type="dxa"/>
            <w:tcBorders>
              <w:left w:val="single" w:sz="4" w:space="0" w:color="000000"/>
              <w:bottom w:val="single" w:sz="4" w:space="0" w:color="000000"/>
            </w:tcBorders>
          </w:tcPr>
          <w:p w14:paraId="5D88641A" w14:textId="77777777" w:rsidR="00981C99" w:rsidRDefault="00981C99" w:rsidP="00981C99">
            <w:pPr>
              <w:snapToGrid w:val="0"/>
              <w:rPr>
                <w:rFonts w:ascii="Arial" w:hAnsi="Arial" w:cs="Arial"/>
              </w:rPr>
            </w:pPr>
            <w:r>
              <w:rPr>
                <w:rFonts w:ascii="Arial" w:hAnsi="Arial" w:cs="Arial"/>
              </w:rPr>
              <w:t>C.3.19</w:t>
            </w:r>
          </w:p>
        </w:tc>
        <w:tc>
          <w:tcPr>
            <w:tcW w:w="4111" w:type="dxa"/>
            <w:tcBorders>
              <w:left w:val="single" w:sz="4" w:space="0" w:color="000000"/>
              <w:bottom w:val="single" w:sz="4" w:space="0" w:color="000000"/>
              <w:right w:val="single" w:sz="4" w:space="0" w:color="000000"/>
            </w:tcBorders>
          </w:tcPr>
          <w:p w14:paraId="54752784" w14:textId="77777777" w:rsidR="00981C99" w:rsidRDefault="00981C99" w:rsidP="00981C99">
            <w:pPr>
              <w:snapToGrid w:val="0"/>
              <w:rPr>
                <w:rFonts w:ascii="Arial" w:hAnsi="Arial" w:cs="Arial"/>
              </w:rPr>
            </w:pPr>
            <w:r>
              <w:rPr>
                <w:rFonts w:ascii="Arial" w:hAnsi="Arial" w:cs="Arial"/>
              </w:rPr>
              <w:t>DİĞER</w:t>
            </w:r>
          </w:p>
        </w:tc>
        <w:tc>
          <w:tcPr>
            <w:tcW w:w="992" w:type="dxa"/>
            <w:tcBorders>
              <w:left w:val="single" w:sz="4" w:space="0" w:color="000000"/>
              <w:bottom w:val="single" w:sz="4" w:space="0" w:color="000000"/>
              <w:right w:val="single" w:sz="4" w:space="0" w:color="000000"/>
            </w:tcBorders>
          </w:tcPr>
          <w:p w14:paraId="2D79C64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3B844A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2F3A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1EE91E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860FC54" w14:textId="77777777" w:rsidR="00981C99" w:rsidRDefault="00981C99" w:rsidP="00981C99">
            <w:pPr>
              <w:snapToGrid w:val="0"/>
              <w:rPr>
                <w:rFonts w:ascii="Arial" w:hAnsi="Arial" w:cs="Arial"/>
              </w:rPr>
            </w:pPr>
          </w:p>
        </w:tc>
      </w:tr>
      <w:tr w:rsidR="00981C99" w14:paraId="709BF484" w14:textId="77777777" w:rsidTr="003A5C8D">
        <w:tc>
          <w:tcPr>
            <w:tcW w:w="1277" w:type="dxa"/>
            <w:tcBorders>
              <w:left w:val="single" w:sz="4" w:space="0" w:color="000000"/>
              <w:bottom w:val="single" w:sz="4" w:space="0" w:color="000000"/>
            </w:tcBorders>
          </w:tcPr>
          <w:p w14:paraId="01C866D0" w14:textId="77777777" w:rsidR="00981C99" w:rsidRDefault="00981C99" w:rsidP="00981C99">
            <w:pPr>
              <w:snapToGrid w:val="0"/>
              <w:rPr>
                <w:rFonts w:ascii="Arial" w:hAnsi="Arial" w:cs="Arial"/>
              </w:rPr>
            </w:pPr>
          </w:p>
        </w:tc>
        <w:tc>
          <w:tcPr>
            <w:tcW w:w="4111" w:type="dxa"/>
            <w:tcBorders>
              <w:left w:val="single" w:sz="4" w:space="0" w:color="000000"/>
              <w:bottom w:val="single" w:sz="4" w:space="0" w:color="000000"/>
              <w:right w:val="single" w:sz="4" w:space="0" w:color="000000"/>
            </w:tcBorders>
          </w:tcPr>
          <w:p w14:paraId="001CDF2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EAAA23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31E9CF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877F91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9C710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A9DD4F" w14:textId="77777777" w:rsidR="00981C99" w:rsidRDefault="00981C99" w:rsidP="00981C99">
            <w:pPr>
              <w:snapToGrid w:val="0"/>
              <w:rPr>
                <w:rFonts w:ascii="Arial" w:hAnsi="Arial" w:cs="Arial"/>
              </w:rPr>
            </w:pPr>
          </w:p>
        </w:tc>
      </w:tr>
      <w:tr w:rsidR="00981C99" w14:paraId="62FA1AC9" w14:textId="77777777" w:rsidTr="003A5C8D">
        <w:tc>
          <w:tcPr>
            <w:tcW w:w="5388" w:type="dxa"/>
            <w:gridSpan w:val="2"/>
            <w:tcBorders>
              <w:top w:val="single" w:sz="4" w:space="0" w:color="auto"/>
              <w:left w:val="single" w:sz="4" w:space="0" w:color="auto"/>
              <w:bottom w:val="single" w:sz="4" w:space="0" w:color="auto"/>
              <w:right w:val="single" w:sz="4" w:space="0" w:color="auto"/>
            </w:tcBorders>
          </w:tcPr>
          <w:p w14:paraId="6886AAA1" w14:textId="77777777" w:rsidR="00981C99" w:rsidRDefault="00981C99" w:rsidP="00981C99">
            <w:pPr>
              <w:snapToGrid w:val="0"/>
              <w:jc w:val="center"/>
              <w:rPr>
                <w:rFonts w:ascii="Arial" w:hAnsi="Arial" w:cs="Arial"/>
                <w:b/>
              </w:rPr>
            </w:pPr>
            <w:r>
              <w:rPr>
                <w:rFonts w:ascii="Arial" w:hAnsi="Arial" w:cs="Arial"/>
                <w:b/>
              </w:rPr>
              <w:t>C.4 – ABDOMİNAL CERRAHİ</w:t>
            </w:r>
          </w:p>
        </w:tc>
        <w:tc>
          <w:tcPr>
            <w:tcW w:w="992" w:type="dxa"/>
            <w:tcBorders>
              <w:top w:val="single" w:sz="4" w:space="0" w:color="auto"/>
              <w:left w:val="single" w:sz="4" w:space="0" w:color="auto"/>
              <w:bottom w:val="single" w:sz="4" w:space="0" w:color="auto"/>
              <w:right w:val="single" w:sz="4" w:space="0" w:color="auto"/>
            </w:tcBorders>
          </w:tcPr>
          <w:p w14:paraId="114CDAC0" w14:textId="77777777" w:rsidR="00981C99" w:rsidRDefault="00981C99" w:rsidP="00981C99">
            <w:pPr>
              <w:snapToGrid w:val="0"/>
              <w:jc w:val="center"/>
              <w:rPr>
                <w:rFonts w:ascii="Arial" w:hAnsi="Arial" w:cs="Arial"/>
                <w:b/>
              </w:rPr>
            </w:pPr>
            <w:r>
              <w:rPr>
                <w:rFonts w:ascii="Arial" w:hAnsi="Arial" w:cs="Arial"/>
                <w:b/>
              </w:rPr>
              <w:t>1.yıl</w:t>
            </w:r>
          </w:p>
        </w:tc>
        <w:tc>
          <w:tcPr>
            <w:tcW w:w="992" w:type="dxa"/>
            <w:tcBorders>
              <w:top w:val="single" w:sz="4" w:space="0" w:color="auto"/>
              <w:left w:val="single" w:sz="4" w:space="0" w:color="auto"/>
              <w:bottom w:val="single" w:sz="4" w:space="0" w:color="auto"/>
              <w:right w:val="single" w:sz="4" w:space="0" w:color="auto"/>
            </w:tcBorders>
          </w:tcPr>
          <w:p w14:paraId="4C70BFAE" w14:textId="77777777" w:rsidR="00981C99" w:rsidRDefault="00981C99" w:rsidP="00981C99">
            <w:pPr>
              <w:snapToGrid w:val="0"/>
              <w:jc w:val="center"/>
              <w:rPr>
                <w:rFonts w:ascii="Arial" w:hAnsi="Arial" w:cs="Arial"/>
                <w:b/>
              </w:rPr>
            </w:pPr>
            <w:r>
              <w:rPr>
                <w:rFonts w:ascii="Arial" w:hAnsi="Arial" w:cs="Arial"/>
                <w:b/>
              </w:rPr>
              <w:t>2.yıl</w:t>
            </w:r>
          </w:p>
        </w:tc>
        <w:tc>
          <w:tcPr>
            <w:tcW w:w="992" w:type="dxa"/>
            <w:tcBorders>
              <w:top w:val="single" w:sz="4" w:space="0" w:color="auto"/>
              <w:left w:val="single" w:sz="4" w:space="0" w:color="auto"/>
              <w:bottom w:val="single" w:sz="4" w:space="0" w:color="auto"/>
              <w:right w:val="single" w:sz="4" w:space="0" w:color="auto"/>
            </w:tcBorders>
          </w:tcPr>
          <w:p w14:paraId="1C765E70" w14:textId="77777777" w:rsidR="00981C99" w:rsidRDefault="00981C99" w:rsidP="00981C99">
            <w:pPr>
              <w:snapToGrid w:val="0"/>
              <w:jc w:val="center"/>
              <w:rPr>
                <w:rFonts w:ascii="Arial" w:hAnsi="Arial" w:cs="Arial"/>
                <w:b/>
              </w:rPr>
            </w:pPr>
            <w:r>
              <w:rPr>
                <w:rFonts w:ascii="Arial" w:hAnsi="Arial" w:cs="Arial"/>
                <w:b/>
              </w:rPr>
              <w:t>3.yıl</w:t>
            </w:r>
          </w:p>
        </w:tc>
        <w:tc>
          <w:tcPr>
            <w:tcW w:w="992" w:type="dxa"/>
            <w:tcBorders>
              <w:top w:val="single" w:sz="4" w:space="0" w:color="auto"/>
              <w:left w:val="single" w:sz="4" w:space="0" w:color="auto"/>
              <w:bottom w:val="single" w:sz="4" w:space="0" w:color="auto"/>
              <w:right w:val="single" w:sz="4" w:space="0" w:color="auto"/>
            </w:tcBorders>
          </w:tcPr>
          <w:p w14:paraId="0411BB91" w14:textId="77777777" w:rsidR="00981C99" w:rsidRDefault="00981C99" w:rsidP="00981C99">
            <w:pPr>
              <w:snapToGrid w:val="0"/>
              <w:jc w:val="center"/>
              <w:rPr>
                <w:rFonts w:ascii="Arial" w:hAnsi="Arial" w:cs="Arial"/>
                <w:b/>
              </w:rPr>
            </w:pPr>
            <w:r>
              <w:rPr>
                <w:rFonts w:ascii="Arial" w:hAnsi="Arial" w:cs="Arial"/>
                <w:b/>
              </w:rPr>
              <w:t>4.yıl</w:t>
            </w:r>
          </w:p>
        </w:tc>
        <w:tc>
          <w:tcPr>
            <w:tcW w:w="992" w:type="dxa"/>
            <w:tcBorders>
              <w:top w:val="single" w:sz="4" w:space="0" w:color="auto"/>
              <w:left w:val="single" w:sz="4" w:space="0" w:color="auto"/>
              <w:bottom w:val="single" w:sz="4" w:space="0" w:color="auto"/>
              <w:right w:val="single" w:sz="4" w:space="0" w:color="auto"/>
            </w:tcBorders>
          </w:tcPr>
          <w:p w14:paraId="37556B17" w14:textId="77777777" w:rsidR="00981C99" w:rsidRDefault="00981C99" w:rsidP="00981C99">
            <w:pPr>
              <w:snapToGrid w:val="0"/>
              <w:jc w:val="center"/>
              <w:rPr>
                <w:rFonts w:ascii="Arial" w:hAnsi="Arial" w:cs="Arial"/>
                <w:b/>
              </w:rPr>
            </w:pPr>
            <w:r>
              <w:rPr>
                <w:rFonts w:ascii="Arial" w:hAnsi="Arial" w:cs="Arial"/>
                <w:b/>
              </w:rPr>
              <w:t>5.yıl</w:t>
            </w:r>
          </w:p>
        </w:tc>
      </w:tr>
      <w:tr w:rsidR="00981C99" w14:paraId="7CBB8924" w14:textId="77777777" w:rsidTr="003A5C8D">
        <w:tc>
          <w:tcPr>
            <w:tcW w:w="1277" w:type="dxa"/>
            <w:tcBorders>
              <w:left w:val="single" w:sz="4" w:space="0" w:color="000000"/>
              <w:bottom w:val="single" w:sz="4" w:space="0" w:color="auto"/>
            </w:tcBorders>
          </w:tcPr>
          <w:p w14:paraId="2FE26B29" w14:textId="77777777" w:rsidR="00981C99" w:rsidRDefault="00981C99" w:rsidP="00981C99">
            <w:pPr>
              <w:snapToGrid w:val="0"/>
              <w:rPr>
                <w:rFonts w:ascii="Arial" w:hAnsi="Arial" w:cs="Arial"/>
              </w:rPr>
            </w:pPr>
            <w:r>
              <w:rPr>
                <w:rFonts w:ascii="Arial" w:hAnsi="Arial" w:cs="Arial"/>
              </w:rPr>
              <w:t>C.4.1</w:t>
            </w:r>
          </w:p>
        </w:tc>
        <w:tc>
          <w:tcPr>
            <w:tcW w:w="4111" w:type="dxa"/>
            <w:tcBorders>
              <w:left w:val="single" w:sz="4" w:space="0" w:color="000000"/>
              <w:bottom w:val="single" w:sz="4" w:space="0" w:color="auto"/>
              <w:right w:val="single" w:sz="4" w:space="0" w:color="000000"/>
            </w:tcBorders>
          </w:tcPr>
          <w:p w14:paraId="1C35CB14" w14:textId="77777777" w:rsidR="00981C99" w:rsidRDefault="00981C99" w:rsidP="00981C99">
            <w:pPr>
              <w:snapToGrid w:val="0"/>
              <w:rPr>
                <w:rFonts w:ascii="Arial" w:hAnsi="Arial" w:cs="Arial"/>
              </w:rPr>
            </w:pPr>
            <w:proofErr w:type="spellStart"/>
            <w:r>
              <w:rPr>
                <w:rFonts w:ascii="Arial" w:hAnsi="Arial" w:cs="Arial"/>
              </w:rPr>
              <w:t>Abdomino-perineal</w:t>
            </w:r>
            <w:proofErr w:type="spellEnd"/>
            <w:r>
              <w:rPr>
                <w:rFonts w:ascii="Arial" w:hAnsi="Arial" w:cs="Arial"/>
              </w:rPr>
              <w:t xml:space="preserve"> ameliyatlar</w:t>
            </w:r>
          </w:p>
        </w:tc>
        <w:tc>
          <w:tcPr>
            <w:tcW w:w="992" w:type="dxa"/>
            <w:tcBorders>
              <w:left w:val="single" w:sz="4" w:space="0" w:color="000000"/>
              <w:bottom w:val="single" w:sz="4" w:space="0" w:color="auto"/>
              <w:right w:val="single" w:sz="4" w:space="0" w:color="000000"/>
            </w:tcBorders>
          </w:tcPr>
          <w:p w14:paraId="56BC872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199A72B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552F6DC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17937E4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1061385A" w14:textId="77777777" w:rsidR="00981C99" w:rsidRDefault="00981C99" w:rsidP="00981C99">
            <w:pPr>
              <w:snapToGrid w:val="0"/>
              <w:rPr>
                <w:rFonts w:ascii="Arial" w:hAnsi="Arial" w:cs="Arial"/>
              </w:rPr>
            </w:pPr>
          </w:p>
        </w:tc>
      </w:tr>
      <w:tr w:rsidR="00981C99" w14:paraId="7DFBD37D" w14:textId="77777777" w:rsidTr="003A5C8D">
        <w:tc>
          <w:tcPr>
            <w:tcW w:w="1277" w:type="dxa"/>
            <w:tcBorders>
              <w:top w:val="single" w:sz="4" w:space="0" w:color="auto"/>
              <w:left w:val="single" w:sz="4" w:space="0" w:color="auto"/>
              <w:bottom w:val="single" w:sz="4" w:space="0" w:color="auto"/>
              <w:right w:val="single" w:sz="4" w:space="0" w:color="auto"/>
            </w:tcBorders>
          </w:tcPr>
          <w:p w14:paraId="41892FFA" w14:textId="77777777" w:rsidR="00981C99" w:rsidRDefault="00981C99" w:rsidP="00981C99">
            <w:pPr>
              <w:snapToGrid w:val="0"/>
              <w:rPr>
                <w:rFonts w:ascii="Arial" w:hAnsi="Arial" w:cs="Arial"/>
              </w:rPr>
            </w:pPr>
            <w:r>
              <w:rPr>
                <w:rFonts w:ascii="Arial" w:hAnsi="Arial" w:cs="Arial"/>
              </w:rPr>
              <w:t>C.4.2</w:t>
            </w:r>
          </w:p>
        </w:tc>
        <w:tc>
          <w:tcPr>
            <w:tcW w:w="4111" w:type="dxa"/>
            <w:tcBorders>
              <w:top w:val="single" w:sz="4" w:space="0" w:color="auto"/>
              <w:left w:val="single" w:sz="4" w:space="0" w:color="auto"/>
              <w:bottom w:val="single" w:sz="4" w:space="0" w:color="auto"/>
              <w:right w:val="single" w:sz="4" w:space="0" w:color="auto"/>
            </w:tcBorders>
          </w:tcPr>
          <w:p w14:paraId="47025413" w14:textId="77777777" w:rsidR="00981C99" w:rsidRDefault="00981C99" w:rsidP="00981C99">
            <w:pPr>
              <w:snapToGrid w:val="0"/>
              <w:rPr>
                <w:rFonts w:ascii="Arial" w:hAnsi="Arial" w:cs="Arial"/>
              </w:rPr>
            </w:pPr>
            <w:proofErr w:type="spellStart"/>
            <w:r>
              <w:rPr>
                <w:rFonts w:ascii="Arial" w:hAnsi="Arial" w:cs="Arial"/>
              </w:rPr>
              <w:t>Adhezyolizis</w:t>
            </w:r>
            <w:proofErr w:type="spellEnd"/>
          </w:p>
        </w:tc>
        <w:tc>
          <w:tcPr>
            <w:tcW w:w="992" w:type="dxa"/>
            <w:tcBorders>
              <w:top w:val="single" w:sz="4" w:space="0" w:color="auto"/>
              <w:left w:val="single" w:sz="4" w:space="0" w:color="auto"/>
              <w:bottom w:val="single" w:sz="4" w:space="0" w:color="auto"/>
              <w:right w:val="single" w:sz="4" w:space="0" w:color="auto"/>
            </w:tcBorders>
          </w:tcPr>
          <w:p w14:paraId="3F6036F7"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929884E"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95F0BB9"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4E51ADEB"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E89F800" w14:textId="77777777" w:rsidR="00981C99" w:rsidRDefault="00981C99" w:rsidP="00981C99">
            <w:pPr>
              <w:snapToGrid w:val="0"/>
              <w:rPr>
                <w:rFonts w:ascii="Arial" w:hAnsi="Arial" w:cs="Arial"/>
              </w:rPr>
            </w:pPr>
          </w:p>
        </w:tc>
      </w:tr>
      <w:tr w:rsidR="00981C99" w14:paraId="4A6A589E" w14:textId="77777777" w:rsidTr="003A5C8D">
        <w:tc>
          <w:tcPr>
            <w:tcW w:w="1277" w:type="dxa"/>
            <w:tcBorders>
              <w:top w:val="single" w:sz="4" w:space="0" w:color="auto"/>
              <w:left w:val="single" w:sz="4" w:space="0" w:color="000000"/>
              <w:bottom w:val="single" w:sz="4" w:space="0" w:color="000000"/>
            </w:tcBorders>
          </w:tcPr>
          <w:p w14:paraId="40ED6B28" w14:textId="77777777" w:rsidR="00981C99" w:rsidRDefault="00981C99" w:rsidP="00981C99">
            <w:pPr>
              <w:snapToGrid w:val="0"/>
              <w:rPr>
                <w:rFonts w:ascii="Arial" w:hAnsi="Arial" w:cs="Arial"/>
              </w:rPr>
            </w:pPr>
            <w:r>
              <w:rPr>
                <w:rFonts w:ascii="Arial" w:hAnsi="Arial" w:cs="Arial"/>
              </w:rPr>
              <w:t>C.4.3</w:t>
            </w:r>
          </w:p>
        </w:tc>
        <w:tc>
          <w:tcPr>
            <w:tcW w:w="4111" w:type="dxa"/>
            <w:tcBorders>
              <w:top w:val="single" w:sz="4" w:space="0" w:color="auto"/>
              <w:left w:val="single" w:sz="4" w:space="0" w:color="000000"/>
              <w:bottom w:val="single" w:sz="4" w:space="0" w:color="000000"/>
              <w:right w:val="single" w:sz="4" w:space="0" w:color="000000"/>
            </w:tcBorders>
          </w:tcPr>
          <w:p w14:paraId="6F34A409" w14:textId="77777777" w:rsidR="00981C99" w:rsidRDefault="00981C99" w:rsidP="00981C99">
            <w:pPr>
              <w:snapToGrid w:val="0"/>
              <w:rPr>
                <w:rFonts w:ascii="Arial" w:hAnsi="Arial" w:cs="Arial"/>
              </w:rPr>
            </w:pPr>
            <w:r>
              <w:rPr>
                <w:rFonts w:ascii="Arial" w:hAnsi="Arial" w:cs="Arial"/>
              </w:rPr>
              <w:t>Alt GİS endoskopisi (</w:t>
            </w:r>
            <w:proofErr w:type="spellStart"/>
            <w:r>
              <w:rPr>
                <w:rFonts w:ascii="Arial" w:hAnsi="Arial" w:cs="Arial"/>
              </w:rPr>
              <w:t>rektosigmoidoskopi</w:t>
            </w:r>
            <w:proofErr w:type="spellEnd"/>
            <w:r>
              <w:rPr>
                <w:rFonts w:ascii="Arial" w:hAnsi="Arial" w:cs="Arial"/>
              </w:rPr>
              <w:t>)</w:t>
            </w:r>
          </w:p>
        </w:tc>
        <w:tc>
          <w:tcPr>
            <w:tcW w:w="992" w:type="dxa"/>
            <w:tcBorders>
              <w:top w:val="single" w:sz="4" w:space="0" w:color="auto"/>
              <w:left w:val="single" w:sz="4" w:space="0" w:color="000000"/>
              <w:bottom w:val="single" w:sz="4" w:space="0" w:color="000000"/>
              <w:right w:val="single" w:sz="4" w:space="0" w:color="000000"/>
            </w:tcBorders>
          </w:tcPr>
          <w:p w14:paraId="5185EA8D"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1983F1AD"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75DB3424"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756C2F0D"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52560E2B" w14:textId="77777777" w:rsidR="00981C99" w:rsidRDefault="00981C99" w:rsidP="00981C99">
            <w:pPr>
              <w:snapToGrid w:val="0"/>
              <w:rPr>
                <w:rFonts w:ascii="Arial" w:hAnsi="Arial" w:cs="Arial"/>
              </w:rPr>
            </w:pPr>
          </w:p>
        </w:tc>
      </w:tr>
      <w:tr w:rsidR="00981C99" w14:paraId="3D68CDC4" w14:textId="77777777" w:rsidTr="003A5C8D">
        <w:tc>
          <w:tcPr>
            <w:tcW w:w="1277" w:type="dxa"/>
            <w:tcBorders>
              <w:left w:val="single" w:sz="4" w:space="0" w:color="000000"/>
              <w:bottom w:val="single" w:sz="4" w:space="0" w:color="000000"/>
            </w:tcBorders>
          </w:tcPr>
          <w:p w14:paraId="6CD68CCC" w14:textId="77777777" w:rsidR="00981C99" w:rsidRDefault="00981C99" w:rsidP="00981C99">
            <w:pPr>
              <w:snapToGrid w:val="0"/>
              <w:rPr>
                <w:rFonts w:ascii="Arial" w:hAnsi="Arial" w:cs="Arial"/>
              </w:rPr>
            </w:pPr>
            <w:r>
              <w:rPr>
                <w:rFonts w:ascii="Arial" w:hAnsi="Arial" w:cs="Arial"/>
              </w:rPr>
              <w:t>C.4.4</w:t>
            </w:r>
          </w:p>
        </w:tc>
        <w:tc>
          <w:tcPr>
            <w:tcW w:w="4111" w:type="dxa"/>
            <w:tcBorders>
              <w:left w:val="single" w:sz="4" w:space="0" w:color="000000"/>
              <w:bottom w:val="single" w:sz="4" w:space="0" w:color="000000"/>
              <w:right w:val="single" w:sz="4" w:space="0" w:color="000000"/>
            </w:tcBorders>
          </w:tcPr>
          <w:p w14:paraId="7DE4616C" w14:textId="77777777" w:rsidR="00981C99" w:rsidRDefault="00981C99" w:rsidP="00981C99">
            <w:pPr>
              <w:snapToGrid w:val="0"/>
              <w:rPr>
                <w:rFonts w:ascii="Arial" w:hAnsi="Arial" w:cs="Arial"/>
              </w:rPr>
            </w:pPr>
            <w:r>
              <w:rPr>
                <w:rFonts w:ascii="Arial" w:hAnsi="Arial" w:cs="Arial"/>
              </w:rPr>
              <w:t>Alt GİS endoskopisi (</w:t>
            </w:r>
            <w:proofErr w:type="spellStart"/>
            <w:r>
              <w:rPr>
                <w:rFonts w:ascii="Arial" w:hAnsi="Arial" w:cs="Arial"/>
              </w:rPr>
              <w:t>kolonoskopi</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3D7A5B0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A03F47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4C54A0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B694A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A7108BB" w14:textId="77777777" w:rsidR="00981C99" w:rsidRDefault="00981C99" w:rsidP="00981C99">
            <w:pPr>
              <w:snapToGrid w:val="0"/>
              <w:rPr>
                <w:rFonts w:ascii="Arial" w:hAnsi="Arial" w:cs="Arial"/>
              </w:rPr>
            </w:pPr>
          </w:p>
        </w:tc>
      </w:tr>
      <w:tr w:rsidR="00981C99" w14:paraId="48C38AAE" w14:textId="77777777" w:rsidTr="003A5C8D">
        <w:tc>
          <w:tcPr>
            <w:tcW w:w="1277" w:type="dxa"/>
            <w:tcBorders>
              <w:left w:val="single" w:sz="4" w:space="0" w:color="000000"/>
              <w:bottom w:val="single" w:sz="4" w:space="0" w:color="000000"/>
            </w:tcBorders>
          </w:tcPr>
          <w:p w14:paraId="78AABE41" w14:textId="77777777" w:rsidR="00981C99" w:rsidRDefault="00981C99" w:rsidP="00981C99">
            <w:pPr>
              <w:snapToGrid w:val="0"/>
              <w:rPr>
                <w:rFonts w:ascii="Arial" w:hAnsi="Arial" w:cs="Arial"/>
              </w:rPr>
            </w:pPr>
            <w:r>
              <w:rPr>
                <w:rFonts w:ascii="Arial" w:hAnsi="Arial" w:cs="Arial"/>
              </w:rPr>
              <w:t>C.4.5</w:t>
            </w:r>
          </w:p>
        </w:tc>
        <w:tc>
          <w:tcPr>
            <w:tcW w:w="4111" w:type="dxa"/>
            <w:tcBorders>
              <w:left w:val="single" w:sz="4" w:space="0" w:color="000000"/>
              <w:bottom w:val="single" w:sz="4" w:space="0" w:color="000000"/>
              <w:right w:val="single" w:sz="4" w:space="0" w:color="000000"/>
            </w:tcBorders>
          </w:tcPr>
          <w:p w14:paraId="4951AC96" w14:textId="77777777" w:rsidR="00981C99" w:rsidRDefault="00981C99" w:rsidP="00981C99">
            <w:pPr>
              <w:snapToGrid w:val="0"/>
              <w:rPr>
                <w:rFonts w:ascii="Arial" w:hAnsi="Arial" w:cs="Arial"/>
              </w:rPr>
            </w:pPr>
            <w:proofErr w:type="spellStart"/>
            <w:r>
              <w:rPr>
                <w:rFonts w:ascii="Arial" w:hAnsi="Arial" w:cs="Arial"/>
              </w:rPr>
              <w:t>Anorektalmalformasyon</w:t>
            </w:r>
            <w:proofErr w:type="spellEnd"/>
            <w:r>
              <w:rPr>
                <w:rFonts w:ascii="Arial" w:hAnsi="Arial" w:cs="Arial"/>
              </w:rPr>
              <w:t xml:space="preserve"> onarımı (yüksek tip)</w:t>
            </w:r>
          </w:p>
        </w:tc>
        <w:tc>
          <w:tcPr>
            <w:tcW w:w="992" w:type="dxa"/>
            <w:tcBorders>
              <w:left w:val="single" w:sz="4" w:space="0" w:color="000000"/>
              <w:bottom w:val="single" w:sz="4" w:space="0" w:color="000000"/>
              <w:right w:val="single" w:sz="4" w:space="0" w:color="000000"/>
            </w:tcBorders>
          </w:tcPr>
          <w:p w14:paraId="5D56E2C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9463EB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6E1A1B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05C72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B58BDD" w14:textId="77777777" w:rsidR="00981C99" w:rsidRDefault="00981C99" w:rsidP="00981C99">
            <w:pPr>
              <w:snapToGrid w:val="0"/>
              <w:rPr>
                <w:rFonts w:ascii="Arial" w:hAnsi="Arial" w:cs="Arial"/>
              </w:rPr>
            </w:pPr>
          </w:p>
        </w:tc>
      </w:tr>
      <w:tr w:rsidR="00981C99" w14:paraId="7CC2F536" w14:textId="77777777" w:rsidTr="003A5C8D">
        <w:tc>
          <w:tcPr>
            <w:tcW w:w="1277" w:type="dxa"/>
            <w:tcBorders>
              <w:left w:val="single" w:sz="4" w:space="0" w:color="000000"/>
              <w:bottom w:val="single" w:sz="4" w:space="0" w:color="000000"/>
            </w:tcBorders>
          </w:tcPr>
          <w:p w14:paraId="10AC168C" w14:textId="77777777" w:rsidR="00981C99" w:rsidRDefault="00981C99" w:rsidP="00981C99">
            <w:pPr>
              <w:snapToGrid w:val="0"/>
              <w:rPr>
                <w:rFonts w:ascii="Arial" w:hAnsi="Arial" w:cs="Arial"/>
              </w:rPr>
            </w:pPr>
            <w:r>
              <w:rPr>
                <w:rFonts w:ascii="Arial" w:hAnsi="Arial" w:cs="Arial"/>
              </w:rPr>
              <w:t>C.4.6</w:t>
            </w:r>
          </w:p>
        </w:tc>
        <w:tc>
          <w:tcPr>
            <w:tcW w:w="4111" w:type="dxa"/>
            <w:tcBorders>
              <w:left w:val="single" w:sz="4" w:space="0" w:color="000000"/>
              <w:bottom w:val="single" w:sz="4" w:space="0" w:color="000000"/>
              <w:right w:val="single" w:sz="4" w:space="0" w:color="000000"/>
            </w:tcBorders>
          </w:tcPr>
          <w:p w14:paraId="34E9AA77" w14:textId="77777777" w:rsidR="00981C99" w:rsidRDefault="00981C99" w:rsidP="00981C99">
            <w:pPr>
              <w:snapToGrid w:val="0"/>
              <w:rPr>
                <w:rFonts w:ascii="Arial" w:hAnsi="Arial" w:cs="Arial"/>
              </w:rPr>
            </w:pPr>
            <w:proofErr w:type="spellStart"/>
            <w:r>
              <w:rPr>
                <w:rFonts w:ascii="Arial" w:hAnsi="Arial" w:cs="Arial"/>
              </w:rPr>
              <w:t>Biliyo-İntestinaldiversiyonlar</w:t>
            </w:r>
            <w:proofErr w:type="spellEnd"/>
          </w:p>
        </w:tc>
        <w:tc>
          <w:tcPr>
            <w:tcW w:w="992" w:type="dxa"/>
            <w:tcBorders>
              <w:left w:val="single" w:sz="4" w:space="0" w:color="000000"/>
              <w:bottom w:val="single" w:sz="4" w:space="0" w:color="000000"/>
              <w:right w:val="single" w:sz="4" w:space="0" w:color="000000"/>
            </w:tcBorders>
          </w:tcPr>
          <w:p w14:paraId="033D542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D2032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CEF43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77BA9A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299842" w14:textId="77777777" w:rsidR="00981C99" w:rsidRDefault="00981C99" w:rsidP="00981C99">
            <w:pPr>
              <w:snapToGrid w:val="0"/>
              <w:rPr>
                <w:rFonts w:ascii="Arial" w:hAnsi="Arial" w:cs="Arial"/>
              </w:rPr>
            </w:pPr>
          </w:p>
        </w:tc>
      </w:tr>
      <w:tr w:rsidR="00981C99" w14:paraId="5BFDE6A9" w14:textId="77777777" w:rsidTr="003A5C8D">
        <w:tc>
          <w:tcPr>
            <w:tcW w:w="1277" w:type="dxa"/>
            <w:tcBorders>
              <w:left w:val="single" w:sz="4" w:space="0" w:color="000000"/>
              <w:bottom w:val="single" w:sz="4" w:space="0" w:color="000000"/>
            </w:tcBorders>
          </w:tcPr>
          <w:p w14:paraId="5E4625A1" w14:textId="77777777" w:rsidR="00981C99" w:rsidRDefault="00981C99" w:rsidP="00981C99">
            <w:pPr>
              <w:snapToGrid w:val="0"/>
              <w:rPr>
                <w:rFonts w:ascii="Arial" w:hAnsi="Arial" w:cs="Arial"/>
              </w:rPr>
            </w:pPr>
            <w:r>
              <w:rPr>
                <w:rFonts w:ascii="Arial" w:hAnsi="Arial" w:cs="Arial"/>
              </w:rPr>
              <w:t>C.4.7</w:t>
            </w:r>
          </w:p>
        </w:tc>
        <w:tc>
          <w:tcPr>
            <w:tcW w:w="4111" w:type="dxa"/>
            <w:tcBorders>
              <w:left w:val="single" w:sz="4" w:space="0" w:color="000000"/>
              <w:bottom w:val="single" w:sz="4" w:space="0" w:color="000000"/>
              <w:right w:val="single" w:sz="4" w:space="0" w:color="000000"/>
            </w:tcBorders>
          </w:tcPr>
          <w:p w14:paraId="441E8BFF" w14:textId="77777777" w:rsidR="00981C99" w:rsidRDefault="00981C99" w:rsidP="00981C99">
            <w:pPr>
              <w:snapToGrid w:val="0"/>
              <w:rPr>
                <w:rFonts w:ascii="Arial" w:hAnsi="Arial" w:cs="Arial"/>
              </w:rPr>
            </w:pPr>
            <w:proofErr w:type="spellStart"/>
            <w:r>
              <w:rPr>
                <w:rFonts w:ascii="Arial" w:hAnsi="Arial" w:cs="Arial"/>
              </w:rPr>
              <w:t>Fundoplikasyon</w:t>
            </w:r>
            <w:proofErr w:type="spellEnd"/>
            <w:r>
              <w:rPr>
                <w:rFonts w:ascii="Arial" w:hAnsi="Arial" w:cs="Arial"/>
              </w:rPr>
              <w:t xml:space="preserve"> (</w:t>
            </w:r>
            <w:proofErr w:type="spellStart"/>
            <w:r>
              <w:rPr>
                <w:rFonts w:ascii="Arial" w:hAnsi="Arial" w:cs="Arial"/>
              </w:rPr>
              <w:t>Boix-Ochoa</w:t>
            </w:r>
            <w:proofErr w:type="spellEnd"/>
            <w:r>
              <w:rPr>
                <w:rFonts w:ascii="Arial" w:hAnsi="Arial" w:cs="Arial"/>
              </w:rPr>
              <w:t xml:space="preserve">, </w:t>
            </w:r>
            <w:proofErr w:type="spellStart"/>
            <w:r>
              <w:rPr>
                <w:rFonts w:ascii="Arial" w:hAnsi="Arial" w:cs="Arial"/>
              </w:rPr>
              <w:t>Nissen</w:t>
            </w:r>
            <w:proofErr w:type="spellEnd"/>
            <w:r>
              <w:rPr>
                <w:rFonts w:ascii="Arial" w:hAnsi="Arial" w:cs="Arial"/>
              </w:rPr>
              <w:t xml:space="preserve">, </w:t>
            </w:r>
            <w:proofErr w:type="spellStart"/>
            <w:r>
              <w:rPr>
                <w:rFonts w:ascii="Arial" w:hAnsi="Arial" w:cs="Arial"/>
              </w:rPr>
              <w:t>Thal</w:t>
            </w:r>
            <w:proofErr w:type="spellEnd"/>
            <w:r>
              <w:rPr>
                <w:rFonts w:ascii="Arial" w:hAnsi="Arial" w:cs="Arial"/>
              </w:rPr>
              <w:t>, vb.)</w:t>
            </w:r>
          </w:p>
        </w:tc>
        <w:tc>
          <w:tcPr>
            <w:tcW w:w="992" w:type="dxa"/>
            <w:tcBorders>
              <w:left w:val="single" w:sz="4" w:space="0" w:color="000000"/>
              <w:bottom w:val="single" w:sz="4" w:space="0" w:color="000000"/>
              <w:right w:val="single" w:sz="4" w:space="0" w:color="000000"/>
            </w:tcBorders>
          </w:tcPr>
          <w:p w14:paraId="62ED8EC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E8C2E2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2D38CA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8C7872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98F50D" w14:textId="77777777" w:rsidR="00981C99" w:rsidRDefault="00981C99" w:rsidP="00981C99">
            <w:pPr>
              <w:snapToGrid w:val="0"/>
              <w:rPr>
                <w:rFonts w:ascii="Arial" w:hAnsi="Arial" w:cs="Arial"/>
              </w:rPr>
            </w:pPr>
          </w:p>
        </w:tc>
      </w:tr>
      <w:tr w:rsidR="00981C99" w14:paraId="19EBCD48" w14:textId="77777777" w:rsidTr="003A5C8D">
        <w:tc>
          <w:tcPr>
            <w:tcW w:w="1277" w:type="dxa"/>
            <w:tcBorders>
              <w:left w:val="single" w:sz="4" w:space="0" w:color="000000"/>
              <w:bottom w:val="single" w:sz="4" w:space="0" w:color="000000"/>
            </w:tcBorders>
          </w:tcPr>
          <w:p w14:paraId="3686D3A9" w14:textId="77777777" w:rsidR="00981C99" w:rsidRDefault="00981C99" w:rsidP="00981C99">
            <w:pPr>
              <w:snapToGrid w:val="0"/>
              <w:rPr>
                <w:rFonts w:ascii="Arial" w:hAnsi="Arial" w:cs="Arial"/>
              </w:rPr>
            </w:pPr>
            <w:r>
              <w:rPr>
                <w:rFonts w:ascii="Arial" w:hAnsi="Arial" w:cs="Arial"/>
              </w:rPr>
              <w:t>C.4.8</w:t>
            </w:r>
          </w:p>
        </w:tc>
        <w:tc>
          <w:tcPr>
            <w:tcW w:w="4111" w:type="dxa"/>
            <w:tcBorders>
              <w:left w:val="single" w:sz="4" w:space="0" w:color="000000"/>
              <w:bottom w:val="single" w:sz="4" w:space="0" w:color="000000"/>
              <w:right w:val="single" w:sz="4" w:space="0" w:color="000000"/>
            </w:tcBorders>
          </w:tcPr>
          <w:p w14:paraId="6D72D44E" w14:textId="77777777" w:rsidR="00981C99" w:rsidRDefault="00981C99" w:rsidP="00981C99">
            <w:pPr>
              <w:snapToGrid w:val="0"/>
              <w:rPr>
                <w:rFonts w:ascii="Arial" w:hAnsi="Arial" w:cs="Arial"/>
              </w:rPr>
            </w:pPr>
            <w:proofErr w:type="spellStart"/>
            <w:r>
              <w:rPr>
                <w:rFonts w:ascii="Arial" w:hAnsi="Arial" w:cs="Arial"/>
              </w:rPr>
              <w:t>Gastrointestinaldiversiyonlar</w:t>
            </w:r>
            <w:proofErr w:type="spellEnd"/>
          </w:p>
        </w:tc>
        <w:tc>
          <w:tcPr>
            <w:tcW w:w="992" w:type="dxa"/>
            <w:tcBorders>
              <w:left w:val="single" w:sz="4" w:space="0" w:color="000000"/>
              <w:bottom w:val="single" w:sz="4" w:space="0" w:color="000000"/>
              <w:right w:val="single" w:sz="4" w:space="0" w:color="000000"/>
            </w:tcBorders>
          </w:tcPr>
          <w:p w14:paraId="6947B35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EB7E5F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FFD70D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8DEF91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D06D37A" w14:textId="77777777" w:rsidR="00981C99" w:rsidRDefault="00981C99" w:rsidP="00981C99">
            <w:pPr>
              <w:snapToGrid w:val="0"/>
              <w:rPr>
                <w:rFonts w:ascii="Arial" w:hAnsi="Arial" w:cs="Arial"/>
              </w:rPr>
            </w:pPr>
          </w:p>
        </w:tc>
      </w:tr>
      <w:tr w:rsidR="00981C99" w14:paraId="55DDDE7F" w14:textId="77777777" w:rsidTr="003A5C8D">
        <w:tc>
          <w:tcPr>
            <w:tcW w:w="1277" w:type="dxa"/>
            <w:tcBorders>
              <w:left w:val="single" w:sz="4" w:space="0" w:color="000000"/>
              <w:bottom w:val="single" w:sz="4" w:space="0" w:color="000000"/>
            </w:tcBorders>
          </w:tcPr>
          <w:p w14:paraId="062F1475" w14:textId="77777777" w:rsidR="00981C99" w:rsidRDefault="00981C99" w:rsidP="00981C99">
            <w:pPr>
              <w:snapToGrid w:val="0"/>
              <w:rPr>
                <w:rFonts w:ascii="Arial" w:hAnsi="Arial" w:cs="Arial"/>
              </w:rPr>
            </w:pPr>
            <w:r>
              <w:rPr>
                <w:rFonts w:ascii="Arial" w:hAnsi="Arial" w:cs="Arial"/>
              </w:rPr>
              <w:t>C.4.9</w:t>
            </w:r>
          </w:p>
        </w:tc>
        <w:tc>
          <w:tcPr>
            <w:tcW w:w="4111" w:type="dxa"/>
            <w:tcBorders>
              <w:left w:val="single" w:sz="4" w:space="0" w:color="000000"/>
              <w:bottom w:val="single" w:sz="4" w:space="0" w:color="000000"/>
              <w:right w:val="single" w:sz="4" w:space="0" w:color="000000"/>
            </w:tcBorders>
          </w:tcPr>
          <w:p w14:paraId="5730830D" w14:textId="77777777" w:rsidR="00981C99" w:rsidRDefault="00981C99" w:rsidP="00981C99">
            <w:pPr>
              <w:snapToGrid w:val="0"/>
              <w:rPr>
                <w:rFonts w:ascii="Arial" w:hAnsi="Arial" w:cs="Arial"/>
              </w:rPr>
            </w:pPr>
            <w:proofErr w:type="spellStart"/>
            <w:r>
              <w:rPr>
                <w:rFonts w:ascii="Arial" w:hAnsi="Arial" w:cs="Arial"/>
              </w:rPr>
              <w:t>Gastrostomi</w:t>
            </w:r>
            <w:proofErr w:type="spellEnd"/>
            <w:r>
              <w:rPr>
                <w:rFonts w:ascii="Arial" w:hAnsi="Arial" w:cs="Arial"/>
              </w:rPr>
              <w:t xml:space="preserve"> yapılması</w:t>
            </w:r>
          </w:p>
        </w:tc>
        <w:tc>
          <w:tcPr>
            <w:tcW w:w="992" w:type="dxa"/>
            <w:tcBorders>
              <w:left w:val="single" w:sz="4" w:space="0" w:color="000000"/>
              <w:bottom w:val="single" w:sz="4" w:space="0" w:color="000000"/>
              <w:right w:val="single" w:sz="4" w:space="0" w:color="000000"/>
            </w:tcBorders>
          </w:tcPr>
          <w:p w14:paraId="7B206C8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F14D7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535ABF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13057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C64F52" w14:textId="77777777" w:rsidR="00981C99" w:rsidRDefault="00981C99" w:rsidP="00981C99">
            <w:pPr>
              <w:snapToGrid w:val="0"/>
              <w:rPr>
                <w:rFonts w:ascii="Arial" w:hAnsi="Arial" w:cs="Arial"/>
              </w:rPr>
            </w:pPr>
          </w:p>
        </w:tc>
      </w:tr>
      <w:tr w:rsidR="00981C99" w14:paraId="25004258" w14:textId="77777777" w:rsidTr="003A5C8D">
        <w:tc>
          <w:tcPr>
            <w:tcW w:w="1277" w:type="dxa"/>
            <w:tcBorders>
              <w:left w:val="single" w:sz="4" w:space="0" w:color="000000"/>
              <w:bottom w:val="single" w:sz="4" w:space="0" w:color="000000"/>
            </w:tcBorders>
          </w:tcPr>
          <w:p w14:paraId="3BAD8295" w14:textId="77777777" w:rsidR="00981C99" w:rsidRDefault="00981C99" w:rsidP="00981C99">
            <w:pPr>
              <w:snapToGrid w:val="0"/>
              <w:rPr>
                <w:rFonts w:ascii="Arial" w:hAnsi="Arial" w:cs="Arial"/>
              </w:rPr>
            </w:pPr>
            <w:r>
              <w:rPr>
                <w:rFonts w:ascii="Arial" w:hAnsi="Arial" w:cs="Arial"/>
              </w:rPr>
              <w:t>C.4.10</w:t>
            </w:r>
          </w:p>
        </w:tc>
        <w:tc>
          <w:tcPr>
            <w:tcW w:w="4111" w:type="dxa"/>
            <w:tcBorders>
              <w:left w:val="single" w:sz="4" w:space="0" w:color="000000"/>
              <w:bottom w:val="single" w:sz="4" w:space="0" w:color="000000"/>
              <w:right w:val="single" w:sz="4" w:space="0" w:color="000000"/>
            </w:tcBorders>
          </w:tcPr>
          <w:p w14:paraId="0A775CCF" w14:textId="77777777" w:rsidR="00981C99" w:rsidRDefault="00981C99" w:rsidP="00981C99">
            <w:pPr>
              <w:snapToGrid w:val="0"/>
              <w:rPr>
                <w:rFonts w:ascii="Arial" w:hAnsi="Arial" w:cs="Arial"/>
              </w:rPr>
            </w:pPr>
            <w:proofErr w:type="spellStart"/>
            <w:r>
              <w:rPr>
                <w:rFonts w:ascii="Arial" w:hAnsi="Arial" w:cs="Arial"/>
              </w:rPr>
              <w:t>Gastrostomi</w:t>
            </w:r>
            <w:proofErr w:type="spellEnd"/>
            <w:r>
              <w:rPr>
                <w:rFonts w:ascii="Arial" w:hAnsi="Arial" w:cs="Arial"/>
              </w:rPr>
              <w:t xml:space="preserve"> kapatılması</w:t>
            </w:r>
          </w:p>
        </w:tc>
        <w:tc>
          <w:tcPr>
            <w:tcW w:w="992" w:type="dxa"/>
            <w:tcBorders>
              <w:left w:val="single" w:sz="4" w:space="0" w:color="000000"/>
              <w:bottom w:val="single" w:sz="4" w:space="0" w:color="000000"/>
              <w:right w:val="single" w:sz="4" w:space="0" w:color="000000"/>
            </w:tcBorders>
          </w:tcPr>
          <w:p w14:paraId="20301A0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063A4E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B9553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079E4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4F4469" w14:textId="77777777" w:rsidR="00981C99" w:rsidRDefault="00981C99" w:rsidP="00981C99">
            <w:pPr>
              <w:snapToGrid w:val="0"/>
              <w:rPr>
                <w:rFonts w:ascii="Arial" w:hAnsi="Arial" w:cs="Arial"/>
              </w:rPr>
            </w:pPr>
          </w:p>
        </w:tc>
      </w:tr>
      <w:tr w:rsidR="00981C99" w14:paraId="793E5C87" w14:textId="77777777" w:rsidTr="003A5C8D">
        <w:tc>
          <w:tcPr>
            <w:tcW w:w="1277" w:type="dxa"/>
            <w:tcBorders>
              <w:left w:val="single" w:sz="4" w:space="0" w:color="000000"/>
              <w:bottom w:val="single" w:sz="4" w:space="0" w:color="000000"/>
            </w:tcBorders>
          </w:tcPr>
          <w:p w14:paraId="15FDE76A" w14:textId="77777777" w:rsidR="00981C99" w:rsidRDefault="00981C99" w:rsidP="00981C99">
            <w:pPr>
              <w:snapToGrid w:val="0"/>
              <w:rPr>
                <w:rFonts w:ascii="Arial" w:hAnsi="Arial" w:cs="Arial"/>
              </w:rPr>
            </w:pPr>
            <w:r>
              <w:rPr>
                <w:rFonts w:ascii="Arial" w:hAnsi="Arial" w:cs="Arial"/>
              </w:rPr>
              <w:t>C.4.11</w:t>
            </w:r>
          </w:p>
        </w:tc>
        <w:tc>
          <w:tcPr>
            <w:tcW w:w="4111" w:type="dxa"/>
            <w:tcBorders>
              <w:left w:val="single" w:sz="4" w:space="0" w:color="000000"/>
              <w:bottom w:val="single" w:sz="4" w:space="0" w:color="000000"/>
              <w:right w:val="single" w:sz="4" w:space="0" w:color="000000"/>
            </w:tcBorders>
          </w:tcPr>
          <w:p w14:paraId="48A37EE3" w14:textId="77777777" w:rsidR="00981C99" w:rsidRDefault="00981C99" w:rsidP="00981C99">
            <w:pPr>
              <w:snapToGrid w:val="0"/>
              <w:rPr>
                <w:rFonts w:ascii="Arial" w:hAnsi="Arial" w:cs="Arial"/>
              </w:rPr>
            </w:pPr>
            <w:proofErr w:type="spellStart"/>
            <w:r>
              <w:rPr>
                <w:rFonts w:ascii="Arial" w:hAnsi="Arial" w:cs="Arial"/>
              </w:rPr>
              <w:t>Hepatik</w:t>
            </w:r>
            <w:proofErr w:type="spellEnd"/>
            <w:r>
              <w:rPr>
                <w:rFonts w:ascii="Arial" w:hAnsi="Arial" w:cs="Arial"/>
              </w:rPr>
              <w:t xml:space="preserve"> kist (doğumsal, </w:t>
            </w:r>
            <w:proofErr w:type="spellStart"/>
            <w:r>
              <w:rPr>
                <w:rFonts w:ascii="Arial" w:hAnsi="Arial" w:cs="Arial"/>
              </w:rPr>
              <w:t>edinsel</w:t>
            </w:r>
            <w:proofErr w:type="spellEnd"/>
            <w:r>
              <w:rPr>
                <w:rFonts w:ascii="Arial" w:hAnsi="Arial" w:cs="Arial"/>
              </w:rPr>
              <w:t xml:space="preserve">) </w:t>
            </w:r>
            <w:proofErr w:type="spellStart"/>
            <w:r>
              <w:rPr>
                <w:rFonts w:ascii="Arial" w:hAnsi="Arial" w:cs="Arial"/>
              </w:rPr>
              <w:t>eksizyonu</w:t>
            </w:r>
            <w:proofErr w:type="spellEnd"/>
          </w:p>
        </w:tc>
        <w:tc>
          <w:tcPr>
            <w:tcW w:w="992" w:type="dxa"/>
            <w:tcBorders>
              <w:left w:val="single" w:sz="4" w:space="0" w:color="000000"/>
              <w:bottom w:val="single" w:sz="4" w:space="0" w:color="000000"/>
              <w:right w:val="single" w:sz="4" w:space="0" w:color="000000"/>
            </w:tcBorders>
          </w:tcPr>
          <w:p w14:paraId="434798D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CBF49C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17EDAD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9E721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B8C1CEB" w14:textId="77777777" w:rsidR="00981C99" w:rsidRDefault="00981C99" w:rsidP="00981C99">
            <w:pPr>
              <w:snapToGrid w:val="0"/>
              <w:rPr>
                <w:rFonts w:ascii="Arial" w:hAnsi="Arial" w:cs="Arial"/>
              </w:rPr>
            </w:pPr>
          </w:p>
        </w:tc>
      </w:tr>
      <w:tr w:rsidR="00981C99" w14:paraId="116E77F5" w14:textId="77777777" w:rsidTr="003A5C8D">
        <w:tc>
          <w:tcPr>
            <w:tcW w:w="1277" w:type="dxa"/>
            <w:tcBorders>
              <w:left w:val="single" w:sz="4" w:space="0" w:color="000000"/>
              <w:bottom w:val="single" w:sz="4" w:space="0" w:color="000000"/>
            </w:tcBorders>
          </w:tcPr>
          <w:p w14:paraId="68709C4E" w14:textId="77777777" w:rsidR="00981C99" w:rsidRDefault="00981C99" w:rsidP="00981C99">
            <w:pPr>
              <w:snapToGrid w:val="0"/>
              <w:rPr>
                <w:rFonts w:ascii="Arial" w:hAnsi="Arial" w:cs="Arial"/>
              </w:rPr>
            </w:pPr>
            <w:r>
              <w:rPr>
                <w:rFonts w:ascii="Arial" w:hAnsi="Arial" w:cs="Arial"/>
              </w:rPr>
              <w:t>C.4.12</w:t>
            </w:r>
          </w:p>
        </w:tc>
        <w:tc>
          <w:tcPr>
            <w:tcW w:w="4111" w:type="dxa"/>
            <w:tcBorders>
              <w:left w:val="single" w:sz="4" w:space="0" w:color="000000"/>
              <w:bottom w:val="single" w:sz="4" w:space="0" w:color="000000"/>
              <w:right w:val="single" w:sz="4" w:space="0" w:color="000000"/>
            </w:tcBorders>
          </w:tcPr>
          <w:p w14:paraId="43294084" w14:textId="77777777" w:rsidR="00981C99" w:rsidRDefault="00981C99" w:rsidP="00981C99">
            <w:pPr>
              <w:snapToGrid w:val="0"/>
              <w:rPr>
                <w:rFonts w:ascii="Arial" w:hAnsi="Arial" w:cs="Arial"/>
              </w:rPr>
            </w:pPr>
            <w:proofErr w:type="spellStart"/>
            <w:r>
              <w:rPr>
                <w:rFonts w:ascii="Arial" w:hAnsi="Arial" w:cs="Arial"/>
              </w:rPr>
              <w:t>Hepatiklobektomi</w:t>
            </w:r>
            <w:proofErr w:type="spellEnd"/>
          </w:p>
        </w:tc>
        <w:tc>
          <w:tcPr>
            <w:tcW w:w="992" w:type="dxa"/>
            <w:tcBorders>
              <w:left w:val="single" w:sz="4" w:space="0" w:color="000000"/>
              <w:bottom w:val="single" w:sz="4" w:space="0" w:color="000000"/>
              <w:right w:val="single" w:sz="4" w:space="0" w:color="000000"/>
            </w:tcBorders>
          </w:tcPr>
          <w:p w14:paraId="209CDC2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CB7641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88AE7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99BD5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50239C2" w14:textId="77777777" w:rsidR="00981C99" w:rsidRDefault="00981C99" w:rsidP="00981C99">
            <w:pPr>
              <w:snapToGrid w:val="0"/>
              <w:rPr>
                <w:rFonts w:ascii="Arial" w:hAnsi="Arial" w:cs="Arial"/>
              </w:rPr>
            </w:pPr>
          </w:p>
        </w:tc>
      </w:tr>
      <w:tr w:rsidR="00981C99" w14:paraId="7520E3BE" w14:textId="77777777" w:rsidTr="003A5C8D">
        <w:tc>
          <w:tcPr>
            <w:tcW w:w="1277" w:type="dxa"/>
            <w:tcBorders>
              <w:left w:val="single" w:sz="4" w:space="0" w:color="000000"/>
              <w:bottom w:val="single" w:sz="4" w:space="0" w:color="000000"/>
            </w:tcBorders>
          </w:tcPr>
          <w:p w14:paraId="55FCB97C" w14:textId="77777777" w:rsidR="00981C99" w:rsidRDefault="00981C99" w:rsidP="00981C99">
            <w:pPr>
              <w:snapToGrid w:val="0"/>
              <w:rPr>
                <w:rFonts w:ascii="Arial" w:hAnsi="Arial" w:cs="Arial"/>
              </w:rPr>
            </w:pPr>
            <w:r>
              <w:rPr>
                <w:rFonts w:ascii="Arial" w:hAnsi="Arial" w:cs="Arial"/>
              </w:rPr>
              <w:t>C.4.13</w:t>
            </w:r>
          </w:p>
        </w:tc>
        <w:tc>
          <w:tcPr>
            <w:tcW w:w="4111" w:type="dxa"/>
            <w:tcBorders>
              <w:left w:val="single" w:sz="4" w:space="0" w:color="000000"/>
              <w:bottom w:val="single" w:sz="4" w:space="0" w:color="000000"/>
              <w:right w:val="single" w:sz="4" w:space="0" w:color="000000"/>
            </w:tcBorders>
          </w:tcPr>
          <w:p w14:paraId="5B64AED3" w14:textId="77777777" w:rsidR="00981C99" w:rsidRDefault="00981C99" w:rsidP="00981C99">
            <w:pPr>
              <w:snapToGrid w:val="0"/>
              <w:rPr>
                <w:rFonts w:ascii="Arial" w:hAnsi="Arial" w:cs="Arial"/>
              </w:rPr>
            </w:pPr>
            <w:proofErr w:type="spellStart"/>
            <w:r>
              <w:rPr>
                <w:rFonts w:ascii="Arial" w:hAnsi="Arial" w:cs="Arial"/>
              </w:rPr>
              <w:t>İnsizyonelherni</w:t>
            </w:r>
            <w:proofErr w:type="spellEnd"/>
            <w:r>
              <w:rPr>
                <w:rFonts w:ascii="Arial" w:hAnsi="Arial" w:cs="Arial"/>
              </w:rPr>
              <w:t>/</w:t>
            </w:r>
            <w:proofErr w:type="spellStart"/>
            <w:r>
              <w:rPr>
                <w:rFonts w:ascii="Arial" w:hAnsi="Arial" w:cs="Arial"/>
              </w:rPr>
              <w:t>Evantrasyon</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4093BA4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E5D352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8CC84A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09440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3844A3D" w14:textId="77777777" w:rsidR="00981C99" w:rsidRDefault="00981C99" w:rsidP="00981C99">
            <w:pPr>
              <w:snapToGrid w:val="0"/>
              <w:rPr>
                <w:rFonts w:ascii="Arial" w:hAnsi="Arial" w:cs="Arial"/>
              </w:rPr>
            </w:pPr>
          </w:p>
        </w:tc>
      </w:tr>
      <w:tr w:rsidR="00981C99" w14:paraId="76DC8650" w14:textId="77777777" w:rsidTr="003A5C8D">
        <w:tc>
          <w:tcPr>
            <w:tcW w:w="1277" w:type="dxa"/>
            <w:tcBorders>
              <w:left w:val="single" w:sz="4" w:space="0" w:color="000000"/>
              <w:bottom w:val="single" w:sz="4" w:space="0" w:color="000000"/>
            </w:tcBorders>
          </w:tcPr>
          <w:p w14:paraId="09CDEB36" w14:textId="77777777" w:rsidR="00981C99" w:rsidRDefault="00981C99" w:rsidP="00981C99">
            <w:pPr>
              <w:snapToGrid w:val="0"/>
              <w:rPr>
                <w:rFonts w:ascii="Arial" w:hAnsi="Arial" w:cs="Arial"/>
              </w:rPr>
            </w:pPr>
            <w:r>
              <w:rPr>
                <w:rFonts w:ascii="Arial" w:hAnsi="Arial" w:cs="Arial"/>
              </w:rPr>
              <w:t>C.4.14</w:t>
            </w:r>
          </w:p>
        </w:tc>
        <w:tc>
          <w:tcPr>
            <w:tcW w:w="4111" w:type="dxa"/>
            <w:tcBorders>
              <w:left w:val="single" w:sz="4" w:space="0" w:color="000000"/>
              <w:bottom w:val="single" w:sz="4" w:space="0" w:color="000000"/>
              <w:right w:val="single" w:sz="4" w:space="0" w:color="000000"/>
            </w:tcBorders>
          </w:tcPr>
          <w:p w14:paraId="3BC51B68" w14:textId="77777777" w:rsidR="00981C99" w:rsidRDefault="00981C99" w:rsidP="00981C99">
            <w:pPr>
              <w:snapToGrid w:val="0"/>
              <w:rPr>
                <w:rFonts w:ascii="Arial" w:hAnsi="Arial" w:cs="Arial"/>
              </w:rPr>
            </w:pPr>
            <w:proofErr w:type="spellStart"/>
            <w:r>
              <w:rPr>
                <w:rFonts w:ascii="Arial" w:hAnsi="Arial" w:cs="Arial"/>
              </w:rPr>
              <w:t>İntestinal</w:t>
            </w:r>
            <w:proofErr w:type="spellEnd"/>
            <w:r>
              <w:rPr>
                <w:rFonts w:ascii="Arial" w:hAnsi="Arial" w:cs="Arial"/>
              </w:rPr>
              <w:t xml:space="preserve"> rezeksiyon/</w:t>
            </w:r>
            <w:proofErr w:type="spellStart"/>
            <w:r>
              <w:rPr>
                <w:rFonts w:ascii="Arial" w:hAnsi="Arial" w:cs="Arial"/>
              </w:rPr>
              <w:t>anastomoz</w:t>
            </w:r>
            <w:proofErr w:type="spellEnd"/>
          </w:p>
        </w:tc>
        <w:tc>
          <w:tcPr>
            <w:tcW w:w="992" w:type="dxa"/>
            <w:tcBorders>
              <w:left w:val="single" w:sz="4" w:space="0" w:color="000000"/>
              <w:bottom w:val="single" w:sz="4" w:space="0" w:color="000000"/>
              <w:right w:val="single" w:sz="4" w:space="0" w:color="000000"/>
            </w:tcBorders>
          </w:tcPr>
          <w:p w14:paraId="13B945B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5B53F2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44665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C166FF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3D25390" w14:textId="77777777" w:rsidR="00981C99" w:rsidRDefault="00981C99" w:rsidP="00981C99">
            <w:pPr>
              <w:snapToGrid w:val="0"/>
              <w:rPr>
                <w:rFonts w:ascii="Arial" w:hAnsi="Arial" w:cs="Arial"/>
              </w:rPr>
            </w:pPr>
          </w:p>
        </w:tc>
      </w:tr>
      <w:tr w:rsidR="00981C99" w14:paraId="0852BDFC" w14:textId="77777777" w:rsidTr="003A5C8D">
        <w:tc>
          <w:tcPr>
            <w:tcW w:w="1277" w:type="dxa"/>
            <w:tcBorders>
              <w:left w:val="single" w:sz="4" w:space="0" w:color="000000"/>
              <w:bottom w:val="single" w:sz="4" w:space="0" w:color="000000"/>
            </w:tcBorders>
          </w:tcPr>
          <w:p w14:paraId="0519A473" w14:textId="77777777" w:rsidR="00981C99" w:rsidRDefault="00981C99" w:rsidP="00981C99">
            <w:pPr>
              <w:snapToGrid w:val="0"/>
              <w:rPr>
                <w:rFonts w:ascii="Arial" w:hAnsi="Arial" w:cs="Arial"/>
              </w:rPr>
            </w:pPr>
            <w:r>
              <w:rPr>
                <w:rFonts w:ascii="Arial" w:hAnsi="Arial" w:cs="Arial"/>
              </w:rPr>
              <w:t>C.4.15</w:t>
            </w:r>
          </w:p>
        </w:tc>
        <w:tc>
          <w:tcPr>
            <w:tcW w:w="4111" w:type="dxa"/>
            <w:tcBorders>
              <w:left w:val="single" w:sz="4" w:space="0" w:color="000000"/>
              <w:bottom w:val="single" w:sz="4" w:space="0" w:color="000000"/>
              <w:right w:val="single" w:sz="4" w:space="0" w:color="000000"/>
            </w:tcBorders>
          </w:tcPr>
          <w:p w14:paraId="43C68D25" w14:textId="77777777" w:rsidR="00981C99" w:rsidRDefault="00981C99" w:rsidP="00981C99">
            <w:pPr>
              <w:snapToGrid w:val="0"/>
              <w:rPr>
                <w:rFonts w:ascii="Arial" w:hAnsi="Arial" w:cs="Arial"/>
              </w:rPr>
            </w:pPr>
            <w:proofErr w:type="spellStart"/>
            <w:r>
              <w:rPr>
                <w:rFonts w:ascii="Arial" w:hAnsi="Arial" w:cs="Arial"/>
              </w:rPr>
              <w:t>Jejunostomi</w:t>
            </w:r>
            <w:proofErr w:type="spellEnd"/>
            <w:r>
              <w:rPr>
                <w:rFonts w:ascii="Arial" w:hAnsi="Arial" w:cs="Arial"/>
              </w:rPr>
              <w:t>/</w:t>
            </w:r>
            <w:proofErr w:type="spellStart"/>
            <w:r>
              <w:rPr>
                <w:rFonts w:ascii="Arial" w:hAnsi="Arial" w:cs="Arial"/>
              </w:rPr>
              <w:t>İleostomi</w:t>
            </w:r>
            <w:proofErr w:type="spellEnd"/>
            <w:r>
              <w:rPr>
                <w:rFonts w:ascii="Arial" w:hAnsi="Arial" w:cs="Arial"/>
              </w:rPr>
              <w:t xml:space="preserve"> kapatılması</w:t>
            </w:r>
          </w:p>
        </w:tc>
        <w:tc>
          <w:tcPr>
            <w:tcW w:w="992" w:type="dxa"/>
            <w:tcBorders>
              <w:left w:val="single" w:sz="4" w:space="0" w:color="000000"/>
              <w:bottom w:val="single" w:sz="4" w:space="0" w:color="000000"/>
              <w:right w:val="single" w:sz="4" w:space="0" w:color="000000"/>
            </w:tcBorders>
          </w:tcPr>
          <w:p w14:paraId="3321953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A66317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84EEA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C3AA7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06FB3D4" w14:textId="77777777" w:rsidR="00981C99" w:rsidRDefault="00981C99" w:rsidP="00981C99">
            <w:pPr>
              <w:snapToGrid w:val="0"/>
              <w:rPr>
                <w:rFonts w:ascii="Arial" w:hAnsi="Arial" w:cs="Arial"/>
              </w:rPr>
            </w:pPr>
          </w:p>
        </w:tc>
      </w:tr>
      <w:tr w:rsidR="00981C99" w14:paraId="040192FC" w14:textId="77777777" w:rsidTr="003A5C8D">
        <w:tc>
          <w:tcPr>
            <w:tcW w:w="1277" w:type="dxa"/>
            <w:tcBorders>
              <w:left w:val="single" w:sz="4" w:space="0" w:color="000000"/>
              <w:bottom w:val="single" w:sz="4" w:space="0" w:color="000000"/>
            </w:tcBorders>
          </w:tcPr>
          <w:p w14:paraId="694F2AA9" w14:textId="77777777" w:rsidR="00981C99" w:rsidRDefault="00981C99" w:rsidP="00981C99">
            <w:pPr>
              <w:snapToGrid w:val="0"/>
              <w:rPr>
                <w:rFonts w:ascii="Arial" w:hAnsi="Arial" w:cs="Arial"/>
              </w:rPr>
            </w:pPr>
            <w:r>
              <w:rPr>
                <w:rFonts w:ascii="Arial" w:hAnsi="Arial" w:cs="Arial"/>
              </w:rPr>
              <w:t>C.4.16</w:t>
            </w:r>
          </w:p>
        </w:tc>
        <w:tc>
          <w:tcPr>
            <w:tcW w:w="4111" w:type="dxa"/>
            <w:tcBorders>
              <w:left w:val="single" w:sz="4" w:space="0" w:color="000000"/>
              <w:bottom w:val="single" w:sz="4" w:space="0" w:color="000000"/>
              <w:right w:val="single" w:sz="4" w:space="0" w:color="000000"/>
            </w:tcBorders>
          </w:tcPr>
          <w:p w14:paraId="1D24857D" w14:textId="77777777" w:rsidR="00981C99" w:rsidRDefault="00981C99" w:rsidP="00981C99">
            <w:pPr>
              <w:snapToGrid w:val="0"/>
              <w:rPr>
                <w:rFonts w:ascii="Arial" w:hAnsi="Arial" w:cs="Arial"/>
              </w:rPr>
            </w:pPr>
            <w:proofErr w:type="spellStart"/>
            <w:r>
              <w:rPr>
                <w:rFonts w:ascii="Arial" w:hAnsi="Arial" w:cs="Arial"/>
              </w:rPr>
              <w:t>Jejunostomi</w:t>
            </w:r>
            <w:proofErr w:type="spellEnd"/>
            <w:r>
              <w:rPr>
                <w:rFonts w:ascii="Arial" w:hAnsi="Arial" w:cs="Arial"/>
              </w:rPr>
              <w:t>/</w:t>
            </w:r>
            <w:proofErr w:type="spellStart"/>
            <w:r>
              <w:rPr>
                <w:rFonts w:ascii="Arial" w:hAnsi="Arial" w:cs="Arial"/>
              </w:rPr>
              <w:t>İleostomi</w:t>
            </w:r>
            <w:proofErr w:type="spellEnd"/>
            <w:r>
              <w:rPr>
                <w:rFonts w:ascii="Arial" w:hAnsi="Arial" w:cs="Arial"/>
              </w:rPr>
              <w:t xml:space="preserve"> yapılması</w:t>
            </w:r>
          </w:p>
        </w:tc>
        <w:tc>
          <w:tcPr>
            <w:tcW w:w="992" w:type="dxa"/>
            <w:tcBorders>
              <w:left w:val="single" w:sz="4" w:space="0" w:color="000000"/>
              <w:bottom w:val="single" w:sz="4" w:space="0" w:color="000000"/>
              <w:right w:val="single" w:sz="4" w:space="0" w:color="000000"/>
            </w:tcBorders>
          </w:tcPr>
          <w:p w14:paraId="1D21DC1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704088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C753F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9EE1F4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F329EC3" w14:textId="77777777" w:rsidR="00981C99" w:rsidRDefault="00981C99" w:rsidP="00981C99">
            <w:pPr>
              <w:snapToGrid w:val="0"/>
              <w:rPr>
                <w:rFonts w:ascii="Arial" w:hAnsi="Arial" w:cs="Arial"/>
              </w:rPr>
            </w:pPr>
          </w:p>
        </w:tc>
      </w:tr>
      <w:tr w:rsidR="00981C99" w14:paraId="34C6E6D0" w14:textId="77777777" w:rsidTr="003A5C8D">
        <w:tc>
          <w:tcPr>
            <w:tcW w:w="1277" w:type="dxa"/>
            <w:tcBorders>
              <w:left w:val="single" w:sz="4" w:space="0" w:color="000000"/>
              <w:bottom w:val="single" w:sz="4" w:space="0" w:color="000000"/>
            </w:tcBorders>
          </w:tcPr>
          <w:p w14:paraId="4B706FA4" w14:textId="77777777" w:rsidR="00981C99" w:rsidRDefault="00981C99" w:rsidP="00981C99">
            <w:pPr>
              <w:snapToGrid w:val="0"/>
              <w:rPr>
                <w:rFonts w:ascii="Arial" w:hAnsi="Arial" w:cs="Arial"/>
              </w:rPr>
            </w:pPr>
            <w:r>
              <w:rPr>
                <w:rFonts w:ascii="Arial" w:hAnsi="Arial" w:cs="Arial"/>
              </w:rPr>
              <w:t>C.4.17</w:t>
            </w:r>
          </w:p>
        </w:tc>
        <w:tc>
          <w:tcPr>
            <w:tcW w:w="4111" w:type="dxa"/>
            <w:tcBorders>
              <w:left w:val="single" w:sz="4" w:space="0" w:color="000000"/>
              <w:bottom w:val="single" w:sz="4" w:space="0" w:color="000000"/>
              <w:right w:val="single" w:sz="4" w:space="0" w:color="000000"/>
            </w:tcBorders>
          </w:tcPr>
          <w:p w14:paraId="3377B2DB" w14:textId="77777777" w:rsidR="00981C99" w:rsidRDefault="00981C99" w:rsidP="00981C99">
            <w:pPr>
              <w:snapToGrid w:val="0"/>
              <w:rPr>
                <w:rFonts w:ascii="Arial" w:hAnsi="Arial" w:cs="Arial"/>
              </w:rPr>
            </w:pPr>
            <w:proofErr w:type="spellStart"/>
            <w:r>
              <w:rPr>
                <w:rFonts w:ascii="Arial" w:hAnsi="Arial" w:cs="Arial"/>
              </w:rPr>
              <w:t>Kolesistektomi</w:t>
            </w:r>
            <w:proofErr w:type="spellEnd"/>
          </w:p>
        </w:tc>
        <w:tc>
          <w:tcPr>
            <w:tcW w:w="992" w:type="dxa"/>
            <w:tcBorders>
              <w:left w:val="single" w:sz="4" w:space="0" w:color="000000"/>
              <w:bottom w:val="single" w:sz="4" w:space="0" w:color="000000"/>
              <w:right w:val="single" w:sz="4" w:space="0" w:color="000000"/>
            </w:tcBorders>
          </w:tcPr>
          <w:p w14:paraId="121551F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6F5C1A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13E0F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EAB2D4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7F45E00" w14:textId="77777777" w:rsidR="00981C99" w:rsidRDefault="00981C99" w:rsidP="00981C99">
            <w:pPr>
              <w:snapToGrid w:val="0"/>
              <w:rPr>
                <w:rFonts w:ascii="Arial" w:hAnsi="Arial" w:cs="Arial"/>
              </w:rPr>
            </w:pPr>
          </w:p>
        </w:tc>
      </w:tr>
      <w:tr w:rsidR="00981C99" w14:paraId="3BE6925E" w14:textId="77777777" w:rsidTr="003A5C8D">
        <w:tc>
          <w:tcPr>
            <w:tcW w:w="1277" w:type="dxa"/>
            <w:tcBorders>
              <w:left w:val="single" w:sz="4" w:space="0" w:color="000000"/>
              <w:bottom w:val="single" w:sz="4" w:space="0" w:color="000000"/>
            </w:tcBorders>
          </w:tcPr>
          <w:p w14:paraId="4D9197F9" w14:textId="77777777" w:rsidR="00981C99" w:rsidRDefault="00981C99" w:rsidP="00981C99">
            <w:pPr>
              <w:snapToGrid w:val="0"/>
              <w:rPr>
                <w:rFonts w:ascii="Arial" w:hAnsi="Arial" w:cs="Arial"/>
              </w:rPr>
            </w:pPr>
            <w:r>
              <w:rPr>
                <w:rFonts w:ascii="Arial" w:hAnsi="Arial" w:cs="Arial"/>
              </w:rPr>
              <w:t>C.4.18</w:t>
            </w:r>
          </w:p>
        </w:tc>
        <w:tc>
          <w:tcPr>
            <w:tcW w:w="4111" w:type="dxa"/>
            <w:tcBorders>
              <w:left w:val="single" w:sz="4" w:space="0" w:color="000000"/>
              <w:bottom w:val="single" w:sz="4" w:space="0" w:color="000000"/>
              <w:right w:val="single" w:sz="4" w:space="0" w:color="000000"/>
            </w:tcBorders>
          </w:tcPr>
          <w:p w14:paraId="65800033" w14:textId="77777777" w:rsidR="00981C99" w:rsidRDefault="00981C99" w:rsidP="00981C99">
            <w:pPr>
              <w:snapToGrid w:val="0"/>
              <w:rPr>
                <w:rFonts w:ascii="Arial" w:hAnsi="Arial" w:cs="Arial"/>
              </w:rPr>
            </w:pPr>
            <w:proofErr w:type="spellStart"/>
            <w:r>
              <w:rPr>
                <w:rFonts w:ascii="Arial" w:hAnsi="Arial" w:cs="Arial"/>
              </w:rPr>
              <w:t>Kolostomi</w:t>
            </w:r>
            <w:proofErr w:type="spellEnd"/>
            <w:r>
              <w:rPr>
                <w:rFonts w:ascii="Arial" w:hAnsi="Arial" w:cs="Arial"/>
              </w:rPr>
              <w:t xml:space="preserve"> yapılması</w:t>
            </w:r>
          </w:p>
        </w:tc>
        <w:tc>
          <w:tcPr>
            <w:tcW w:w="992" w:type="dxa"/>
            <w:tcBorders>
              <w:left w:val="single" w:sz="4" w:space="0" w:color="000000"/>
              <w:bottom w:val="single" w:sz="4" w:space="0" w:color="000000"/>
              <w:right w:val="single" w:sz="4" w:space="0" w:color="000000"/>
            </w:tcBorders>
          </w:tcPr>
          <w:p w14:paraId="7A948F1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41B0F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2F685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CC3E08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189509D" w14:textId="77777777" w:rsidR="00981C99" w:rsidRDefault="00981C99" w:rsidP="00981C99">
            <w:pPr>
              <w:snapToGrid w:val="0"/>
              <w:rPr>
                <w:rFonts w:ascii="Arial" w:hAnsi="Arial" w:cs="Arial"/>
              </w:rPr>
            </w:pPr>
          </w:p>
        </w:tc>
      </w:tr>
      <w:tr w:rsidR="00981C99" w14:paraId="07695AC7" w14:textId="77777777" w:rsidTr="003A5C8D">
        <w:tc>
          <w:tcPr>
            <w:tcW w:w="1277" w:type="dxa"/>
            <w:tcBorders>
              <w:left w:val="single" w:sz="4" w:space="0" w:color="000000"/>
              <w:bottom w:val="single" w:sz="4" w:space="0" w:color="000000"/>
            </w:tcBorders>
          </w:tcPr>
          <w:p w14:paraId="1789F964" w14:textId="77777777" w:rsidR="00981C99" w:rsidRDefault="00981C99" w:rsidP="00981C99">
            <w:pPr>
              <w:snapToGrid w:val="0"/>
              <w:rPr>
                <w:rFonts w:ascii="Arial" w:hAnsi="Arial" w:cs="Arial"/>
              </w:rPr>
            </w:pPr>
            <w:r>
              <w:rPr>
                <w:rFonts w:ascii="Arial" w:hAnsi="Arial" w:cs="Arial"/>
              </w:rPr>
              <w:t>C.4.19</w:t>
            </w:r>
          </w:p>
        </w:tc>
        <w:tc>
          <w:tcPr>
            <w:tcW w:w="4111" w:type="dxa"/>
            <w:tcBorders>
              <w:left w:val="single" w:sz="4" w:space="0" w:color="000000"/>
              <w:bottom w:val="single" w:sz="4" w:space="0" w:color="000000"/>
              <w:right w:val="single" w:sz="4" w:space="0" w:color="000000"/>
            </w:tcBorders>
          </w:tcPr>
          <w:p w14:paraId="2331319E" w14:textId="77777777" w:rsidR="00981C99" w:rsidRDefault="00981C99" w:rsidP="00981C99">
            <w:pPr>
              <w:snapToGrid w:val="0"/>
              <w:rPr>
                <w:rFonts w:ascii="Arial" w:hAnsi="Arial" w:cs="Arial"/>
              </w:rPr>
            </w:pPr>
            <w:proofErr w:type="spellStart"/>
            <w:r>
              <w:rPr>
                <w:rFonts w:ascii="Arial" w:hAnsi="Arial" w:cs="Arial"/>
              </w:rPr>
              <w:t>Kolostomi</w:t>
            </w:r>
            <w:proofErr w:type="spellEnd"/>
            <w:r>
              <w:rPr>
                <w:rFonts w:ascii="Arial" w:hAnsi="Arial" w:cs="Arial"/>
              </w:rPr>
              <w:t xml:space="preserve"> kapatılması</w:t>
            </w:r>
          </w:p>
        </w:tc>
        <w:tc>
          <w:tcPr>
            <w:tcW w:w="992" w:type="dxa"/>
            <w:tcBorders>
              <w:left w:val="single" w:sz="4" w:space="0" w:color="000000"/>
              <w:bottom w:val="single" w:sz="4" w:space="0" w:color="000000"/>
              <w:right w:val="single" w:sz="4" w:space="0" w:color="000000"/>
            </w:tcBorders>
          </w:tcPr>
          <w:p w14:paraId="31494E6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45143E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CA7764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7218F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73500B8" w14:textId="77777777" w:rsidR="00981C99" w:rsidRDefault="00981C99" w:rsidP="00981C99">
            <w:pPr>
              <w:snapToGrid w:val="0"/>
              <w:rPr>
                <w:rFonts w:ascii="Arial" w:hAnsi="Arial" w:cs="Arial"/>
              </w:rPr>
            </w:pPr>
          </w:p>
        </w:tc>
      </w:tr>
      <w:tr w:rsidR="00981C99" w14:paraId="56F4C29D" w14:textId="77777777" w:rsidTr="003A5C8D">
        <w:tc>
          <w:tcPr>
            <w:tcW w:w="1277" w:type="dxa"/>
            <w:tcBorders>
              <w:left w:val="single" w:sz="4" w:space="0" w:color="000000"/>
              <w:bottom w:val="single" w:sz="4" w:space="0" w:color="000000"/>
            </w:tcBorders>
          </w:tcPr>
          <w:p w14:paraId="6FCC4627" w14:textId="77777777" w:rsidR="00981C99" w:rsidRDefault="00981C99" w:rsidP="00981C99">
            <w:pPr>
              <w:snapToGrid w:val="0"/>
              <w:rPr>
                <w:rFonts w:ascii="Arial" w:hAnsi="Arial" w:cs="Arial"/>
              </w:rPr>
            </w:pPr>
            <w:r>
              <w:rPr>
                <w:rFonts w:ascii="Arial" w:hAnsi="Arial" w:cs="Arial"/>
              </w:rPr>
              <w:t>C.4.20</w:t>
            </w:r>
          </w:p>
        </w:tc>
        <w:tc>
          <w:tcPr>
            <w:tcW w:w="4111" w:type="dxa"/>
            <w:tcBorders>
              <w:left w:val="single" w:sz="4" w:space="0" w:color="000000"/>
              <w:bottom w:val="single" w:sz="4" w:space="0" w:color="000000"/>
              <w:right w:val="single" w:sz="4" w:space="0" w:color="000000"/>
            </w:tcBorders>
          </w:tcPr>
          <w:p w14:paraId="0AAC3969" w14:textId="77777777" w:rsidR="00981C99" w:rsidRDefault="00981C99" w:rsidP="00981C99">
            <w:pPr>
              <w:snapToGrid w:val="0"/>
              <w:rPr>
                <w:rFonts w:ascii="Arial" w:hAnsi="Arial" w:cs="Arial"/>
              </w:rPr>
            </w:pPr>
            <w:proofErr w:type="spellStart"/>
            <w:r>
              <w:rPr>
                <w:rFonts w:ascii="Arial" w:hAnsi="Arial" w:cs="Arial"/>
              </w:rPr>
              <w:t>Laparoskopi</w:t>
            </w:r>
            <w:proofErr w:type="spellEnd"/>
          </w:p>
        </w:tc>
        <w:tc>
          <w:tcPr>
            <w:tcW w:w="992" w:type="dxa"/>
            <w:tcBorders>
              <w:left w:val="single" w:sz="4" w:space="0" w:color="000000"/>
              <w:bottom w:val="single" w:sz="4" w:space="0" w:color="000000"/>
              <w:right w:val="single" w:sz="4" w:space="0" w:color="000000"/>
            </w:tcBorders>
          </w:tcPr>
          <w:p w14:paraId="0C2332B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5D211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8CC742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9110D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63F56E0" w14:textId="77777777" w:rsidR="00981C99" w:rsidRDefault="00981C99" w:rsidP="00981C99">
            <w:pPr>
              <w:snapToGrid w:val="0"/>
              <w:rPr>
                <w:rFonts w:ascii="Arial" w:hAnsi="Arial" w:cs="Arial"/>
              </w:rPr>
            </w:pPr>
          </w:p>
        </w:tc>
      </w:tr>
      <w:tr w:rsidR="00981C99" w14:paraId="4CD2E57A" w14:textId="77777777" w:rsidTr="003A5C8D">
        <w:tc>
          <w:tcPr>
            <w:tcW w:w="1277" w:type="dxa"/>
            <w:tcBorders>
              <w:left w:val="single" w:sz="4" w:space="0" w:color="000000"/>
              <w:bottom w:val="single" w:sz="4" w:space="0" w:color="000000"/>
            </w:tcBorders>
          </w:tcPr>
          <w:p w14:paraId="06DAE8D1" w14:textId="77777777" w:rsidR="00981C99" w:rsidRDefault="00981C99" w:rsidP="00981C99">
            <w:pPr>
              <w:snapToGrid w:val="0"/>
              <w:rPr>
                <w:rFonts w:ascii="Arial" w:hAnsi="Arial" w:cs="Arial"/>
              </w:rPr>
            </w:pPr>
            <w:r>
              <w:rPr>
                <w:rFonts w:ascii="Arial" w:hAnsi="Arial" w:cs="Arial"/>
              </w:rPr>
              <w:t>C.4.21</w:t>
            </w:r>
          </w:p>
        </w:tc>
        <w:tc>
          <w:tcPr>
            <w:tcW w:w="4111" w:type="dxa"/>
            <w:tcBorders>
              <w:left w:val="single" w:sz="4" w:space="0" w:color="000000"/>
              <w:bottom w:val="single" w:sz="4" w:space="0" w:color="000000"/>
              <w:right w:val="single" w:sz="4" w:space="0" w:color="000000"/>
            </w:tcBorders>
          </w:tcPr>
          <w:p w14:paraId="17223CFF" w14:textId="77777777" w:rsidR="00981C99" w:rsidRDefault="00981C99" w:rsidP="00981C99">
            <w:pPr>
              <w:snapToGrid w:val="0"/>
              <w:rPr>
                <w:rFonts w:ascii="Arial" w:hAnsi="Arial" w:cs="Arial"/>
              </w:rPr>
            </w:pPr>
            <w:proofErr w:type="spellStart"/>
            <w:r>
              <w:rPr>
                <w:rFonts w:ascii="Arial" w:hAnsi="Arial" w:cs="Arial"/>
              </w:rPr>
              <w:t>Laparotomi</w:t>
            </w:r>
            <w:proofErr w:type="spellEnd"/>
          </w:p>
        </w:tc>
        <w:tc>
          <w:tcPr>
            <w:tcW w:w="992" w:type="dxa"/>
            <w:tcBorders>
              <w:left w:val="single" w:sz="4" w:space="0" w:color="000000"/>
              <w:bottom w:val="single" w:sz="4" w:space="0" w:color="000000"/>
              <w:right w:val="single" w:sz="4" w:space="0" w:color="000000"/>
            </w:tcBorders>
          </w:tcPr>
          <w:p w14:paraId="178AB66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84C7B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ED9A3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41B2F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C7C04D9" w14:textId="77777777" w:rsidR="00981C99" w:rsidRDefault="00981C99" w:rsidP="00981C99">
            <w:pPr>
              <w:snapToGrid w:val="0"/>
              <w:rPr>
                <w:rFonts w:ascii="Arial" w:hAnsi="Arial" w:cs="Arial"/>
              </w:rPr>
            </w:pPr>
          </w:p>
        </w:tc>
      </w:tr>
      <w:tr w:rsidR="00981C99" w14:paraId="0D774351" w14:textId="77777777" w:rsidTr="003A5C8D">
        <w:tc>
          <w:tcPr>
            <w:tcW w:w="1277" w:type="dxa"/>
            <w:tcBorders>
              <w:left w:val="single" w:sz="4" w:space="0" w:color="000000"/>
              <w:bottom w:val="single" w:sz="4" w:space="0" w:color="000000"/>
            </w:tcBorders>
          </w:tcPr>
          <w:p w14:paraId="51BA61B2" w14:textId="77777777" w:rsidR="00981C99" w:rsidRDefault="00981C99" w:rsidP="00981C99">
            <w:pPr>
              <w:snapToGrid w:val="0"/>
              <w:rPr>
                <w:rFonts w:ascii="Arial" w:hAnsi="Arial" w:cs="Arial"/>
              </w:rPr>
            </w:pPr>
            <w:r>
              <w:rPr>
                <w:rFonts w:ascii="Arial" w:hAnsi="Arial" w:cs="Arial"/>
              </w:rPr>
              <w:t>C.4.22</w:t>
            </w:r>
          </w:p>
        </w:tc>
        <w:tc>
          <w:tcPr>
            <w:tcW w:w="4111" w:type="dxa"/>
            <w:tcBorders>
              <w:left w:val="single" w:sz="4" w:space="0" w:color="000000"/>
              <w:bottom w:val="single" w:sz="4" w:space="0" w:color="000000"/>
              <w:right w:val="single" w:sz="4" w:space="0" w:color="000000"/>
            </w:tcBorders>
          </w:tcPr>
          <w:p w14:paraId="7642C479" w14:textId="77777777" w:rsidR="00981C99" w:rsidRDefault="00981C99" w:rsidP="00981C99">
            <w:pPr>
              <w:snapToGrid w:val="0"/>
              <w:rPr>
                <w:rFonts w:ascii="Arial" w:hAnsi="Arial" w:cs="Arial"/>
              </w:rPr>
            </w:pPr>
            <w:proofErr w:type="spellStart"/>
            <w:r>
              <w:rPr>
                <w:rFonts w:ascii="Arial" w:hAnsi="Arial" w:cs="Arial"/>
              </w:rPr>
              <w:t>Malone</w:t>
            </w:r>
            <w:proofErr w:type="spellEnd"/>
            <w:r>
              <w:rPr>
                <w:rFonts w:ascii="Arial" w:hAnsi="Arial" w:cs="Arial"/>
              </w:rPr>
              <w:t xml:space="preserve"> (MACE) işlemi</w:t>
            </w:r>
          </w:p>
        </w:tc>
        <w:tc>
          <w:tcPr>
            <w:tcW w:w="992" w:type="dxa"/>
            <w:tcBorders>
              <w:left w:val="single" w:sz="4" w:space="0" w:color="000000"/>
              <w:bottom w:val="single" w:sz="4" w:space="0" w:color="000000"/>
              <w:right w:val="single" w:sz="4" w:space="0" w:color="000000"/>
            </w:tcBorders>
          </w:tcPr>
          <w:p w14:paraId="7A785B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668AAC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86DC7B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930BA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232AF2E" w14:textId="77777777" w:rsidR="00981C99" w:rsidRDefault="00981C99" w:rsidP="00981C99">
            <w:pPr>
              <w:snapToGrid w:val="0"/>
              <w:rPr>
                <w:rFonts w:ascii="Arial" w:hAnsi="Arial" w:cs="Arial"/>
              </w:rPr>
            </w:pPr>
          </w:p>
        </w:tc>
      </w:tr>
      <w:tr w:rsidR="00981C99" w14:paraId="6AF95862" w14:textId="77777777" w:rsidTr="003A5C8D">
        <w:tc>
          <w:tcPr>
            <w:tcW w:w="1277" w:type="dxa"/>
            <w:tcBorders>
              <w:left w:val="single" w:sz="4" w:space="0" w:color="000000"/>
              <w:bottom w:val="single" w:sz="4" w:space="0" w:color="000000"/>
            </w:tcBorders>
          </w:tcPr>
          <w:p w14:paraId="335E3878" w14:textId="77777777" w:rsidR="00981C99" w:rsidRDefault="00981C99" w:rsidP="00981C99">
            <w:pPr>
              <w:snapToGrid w:val="0"/>
              <w:rPr>
                <w:rFonts w:ascii="Arial" w:hAnsi="Arial" w:cs="Arial"/>
              </w:rPr>
            </w:pPr>
            <w:r>
              <w:rPr>
                <w:rFonts w:ascii="Arial" w:hAnsi="Arial" w:cs="Arial"/>
              </w:rPr>
              <w:t>C.4.23</w:t>
            </w:r>
          </w:p>
        </w:tc>
        <w:tc>
          <w:tcPr>
            <w:tcW w:w="4111" w:type="dxa"/>
            <w:tcBorders>
              <w:left w:val="single" w:sz="4" w:space="0" w:color="000000"/>
              <w:bottom w:val="single" w:sz="4" w:space="0" w:color="000000"/>
              <w:right w:val="single" w:sz="4" w:space="0" w:color="000000"/>
            </w:tcBorders>
          </w:tcPr>
          <w:p w14:paraId="40A9165B" w14:textId="77777777" w:rsidR="00981C99" w:rsidRDefault="00981C99" w:rsidP="00981C99">
            <w:pPr>
              <w:snapToGrid w:val="0"/>
              <w:rPr>
                <w:rFonts w:ascii="Arial" w:hAnsi="Arial" w:cs="Arial"/>
              </w:rPr>
            </w:pPr>
            <w:proofErr w:type="spellStart"/>
            <w:r>
              <w:rPr>
                <w:rFonts w:ascii="Arial" w:hAnsi="Arial" w:cs="Arial"/>
              </w:rPr>
              <w:t>Omfalomezenterik</w:t>
            </w:r>
            <w:proofErr w:type="spellEnd"/>
            <w:r>
              <w:rPr>
                <w:rFonts w:ascii="Arial" w:hAnsi="Arial" w:cs="Arial"/>
              </w:rPr>
              <w:t xml:space="preserve"> kanal artıklarının </w:t>
            </w:r>
            <w:proofErr w:type="spellStart"/>
            <w:r>
              <w:rPr>
                <w:rFonts w:ascii="Arial" w:hAnsi="Arial" w:cs="Arial"/>
              </w:rPr>
              <w:t>eksizyonu</w:t>
            </w:r>
            <w:proofErr w:type="spellEnd"/>
          </w:p>
        </w:tc>
        <w:tc>
          <w:tcPr>
            <w:tcW w:w="992" w:type="dxa"/>
            <w:tcBorders>
              <w:left w:val="single" w:sz="4" w:space="0" w:color="000000"/>
              <w:bottom w:val="single" w:sz="4" w:space="0" w:color="000000"/>
              <w:right w:val="single" w:sz="4" w:space="0" w:color="000000"/>
            </w:tcBorders>
          </w:tcPr>
          <w:p w14:paraId="31CB74D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54DC5B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3A6585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F96F1A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CC209A8" w14:textId="77777777" w:rsidR="00981C99" w:rsidRDefault="00981C99" w:rsidP="00981C99">
            <w:pPr>
              <w:snapToGrid w:val="0"/>
              <w:rPr>
                <w:rFonts w:ascii="Arial" w:hAnsi="Arial" w:cs="Arial"/>
              </w:rPr>
            </w:pPr>
          </w:p>
        </w:tc>
      </w:tr>
      <w:tr w:rsidR="00981C99" w14:paraId="2C92E8D1" w14:textId="77777777" w:rsidTr="003A5C8D">
        <w:tc>
          <w:tcPr>
            <w:tcW w:w="1277" w:type="dxa"/>
            <w:tcBorders>
              <w:left w:val="single" w:sz="4" w:space="0" w:color="000000"/>
              <w:bottom w:val="single" w:sz="4" w:space="0" w:color="000000"/>
            </w:tcBorders>
          </w:tcPr>
          <w:p w14:paraId="7AC0863C" w14:textId="77777777" w:rsidR="00981C99" w:rsidRDefault="00981C99" w:rsidP="00981C99">
            <w:pPr>
              <w:snapToGrid w:val="0"/>
              <w:rPr>
                <w:rFonts w:ascii="Arial" w:hAnsi="Arial" w:cs="Arial"/>
              </w:rPr>
            </w:pPr>
            <w:r>
              <w:rPr>
                <w:rFonts w:ascii="Arial" w:hAnsi="Arial" w:cs="Arial"/>
              </w:rPr>
              <w:t>C.4.24</w:t>
            </w:r>
          </w:p>
        </w:tc>
        <w:tc>
          <w:tcPr>
            <w:tcW w:w="4111" w:type="dxa"/>
            <w:tcBorders>
              <w:left w:val="single" w:sz="4" w:space="0" w:color="000000"/>
              <w:bottom w:val="single" w:sz="4" w:space="0" w:color="000000"/>
              <w:right w:val="single" w:sz="4" w:space="0" w:color="000000"/>
            </w:tcBorders>
          </w:tcPr>
          <w:p w14:paraId="46EA9585" w14:textId="77777777" w:rsidR="00981C99" w:rsidRDefault="00981C99" w:rsidP="00981C99">
            <w:pPr>
              <w:snapToGrid w:val="0"/>
              <w:rPr>
                <w:rFonts w:ascii="Arial" w:hAnsi="Arial" w:cs="Arial"/>
              </w:rPr>
            </w:pPr>
            <w:proofErr w:type="spellStart"/>
            <w:r>
              <w:rPr>
                <w:rFonts w:ascii="Arial" w:hAnsi="Arial" w:cs="Arial"/>
              </w:rPr>
              <w:t>Özofago-gastromyotomi</w:t>
            </w:r>
            <w:proofErr w:type="spellEnd"/>
            <w:r>
              <w:rPr>
                <w:rFonts w:ascii="Arial" w:hAnsi="Arial" w:cs="Arial"/>
              </w:rPr>
              <w:t xml:space="preserve"> (</w:t>
            </w:r>
            <w:proofErr w:type="spellStart"/>
            <w:r>
              <w:rPr>
                <w:rFonts w:ascii="Arial" w:hAnsi="Arial" w:cs="Arial"/>
              </w:rPr>
              <w:t>Heller</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3076F48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9061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FB04A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FEEA83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1B7A070" w14:textId="77777777" w:rsidR="00981C99" w:rsidRDefault="00981C99" w:rsidP="00981C99">
            <w:pPr>
              <w:snapToGrid w:val="0"/>
              <w:rPr>
                <w:rFonts w:ascii="Arial" w:hAnsi="Arial" w:cs="Arial"/>
              </w:rPr>
            </w:pPr>
          </w:p>
        </w:tc>
      </w:tr>
      <w:tr w:rsidR="00981C99" w14:paraId="7BFBCF9A" w14:textId="77777777" w:rsidTr="003A5C8D">
        <w:tc>
          <w:tcPr>
            <w:tcW w:w="1277" w:type="dxa"/>
            <w:tcBorders>
              <w:left w:val="single" w:sz="4" w:space="0" w:color="000000"/>
              <w:bottom w:val="single" w:sz="4" w:space="0" w:color="000000"/>
            </w:tcBorders>
          </w:tcPr>
          <w:p w14:paraId="1AFA64C8" w14:textId="77777777" w:rsidR="00981C99" w:rsidRDefault="00981C99" w:rsidP="00981C99">
            <w:pPr>
              <w:snapToGrid w:val="0"/>
              <w:rPr>
                <w:rFonts w:ascii="Arial" w:hAnsi="Arial" w:cs="Arial"/>
              </w:rPr>
            </w:pPr>
            <w:r>
              <w:rPr>
                <w:rFonts w:ascii="Arial" w:hAnsi="Arial" w:cs="Arial"/>
              </w:rPr>
              <w:t>C.4.25</w:t>
            </w:r>
          </w:p>
        </w:tc>
        <w:tc>
          <w:tcPr>
            <w:tcW w:w="4111" w:type="dxa"/>
            <w:tcBorders>
              <w:left w:val="single" w:sz="4" w:space="0" w:color="000000"/>
              <w:bottom w:val="single" w:sz="4" w:space="0" w:color="000000"/>
              <w:right w:val="single" w:sz="4" w:space="0" w:color="000000"/>
            </w:tcBorders>
          </w:tcPr>
          <w:p w14:paraId="12F911BE" w14:textId="77777777" w:rsidR="00981C99" w:rsidRDefault="00981C99" w:rsidP="00981C99">
            <w:pPr>
              <w:snapToGrid w:val="0"/>
              <w:rPr>
                <w:rFonts w:ascii="Arial" w:hAnsi="Arial" w:cs="Arial"/>
              </w:rPr>
            </w:pPr>
            <w:proofErr w:type="spellStart"/>
            <w:r>
              <w:rPr>
                <w:rFonts w:ascii="Arial" w:hAnsi="Arial" w:cs="Arial"/>
              </w:rPr>
              <w:t>Pankreatektomi</w:t>
            </w:r>
            <w:proofErr w:type="spellEnd"/>
          </w:p>
        </w:tc>
        <w:tc>
          <w:tcPr>
            <w:tcW w:w="992" w:type="dxa"/>
            <w:tcBorders>
              <w:left w:val="single" w:sz="4" w:space="0" w:color="000000"/>
              <w:bottom w:val="single" w:sz="4" w:space="0" w:color="000000"/>
              <w:right w:val="single" w:sz="4" w:space="0" w:color="000000"/>
            </w:tcBorders>
          </w:tcPr>
          <w:p w14:paraId="782A6BA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E6FF5E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8386BE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790CC2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8F577A4" w14:textId="77777777" w:rsidR="00981C99" w:rsidRDefault="00981C99" w:rsidP="00981C99">
            <w:pPr>
              <w:snapToGrid w:val="0"/>
              <w:rPr>
                <w:rFonts w:ascii="Arial" w:hAnsi="Arial" w:cs="Arial"/>
              </w:rPr>
            </w:pPr>
          </w:p>
        </w:tc>
      </w:tr>
      <w:tr w:rsidR="00981C99" w14:paraId="0B1EB83C" w14:textId="77777777" w:rsidTr="003A5C8D">
        <w:tc>
          <w:tcPr>
            <w:tcW w:w="1277" w:type="dxa"/>
            <w:tcBorders>
              <w:left w:val="single" w:sz="4" w:space="0" w:color="000000"/>
              <w:bottom w:val="single" w:sz="4" w:space="0" w:color="000000"/>
            </w:tcBorders>
          </w:tcPr>
          <w:p w14:paraId="06583F0F" w14:textId="77777777" w:rsidR="00981C99" w:rsidRDefault="00981C99" w:rsidP="00981C99">
            <w:pPr>
              <w:snapToGrid w:val="0"/>
              <w:rPr>
                <w:rFonts w:ascii="Arial" w:hAnsi="Arial" w:cs="Arial"/>
              </w:rPr>
            </w:pPr>
            <w:r>
              <w:rPr>
                <w:rFonts w:ascii="Arial" w:hAnsi="Arial" w:cs="Arial"/>
              </w:rPr>
              <w:t>C.4.26</w:t>
            </w:r>
          </w:p>
        </w:tc>
        <w:tc>
          <w:tcPr>
            <w:tcW w:w="4111" w:type="dxa"/>
            <w:tcBorders>
              <w:left w:val="single" w:sz="4" w:space="0" w:color="000000"/>
              <w:bottom w:val="single" w:sz="4" w:space="0" w:color="000000"/>
              <w:right w:val="single" w:sz="4" w:space="0" w:color="000000"/>
            </w:tcBorders>
          </w:tcPr>
          <w:p w14:paraId="0277DC86" w14:textId="77777777" w:rsidR="00981C99" w:rsidRDefault="00981C99" w:rsidP="00981C99">
            <w:pPr>
              <w:snapToGrid w:val="0"/>
              <w:rPr>
                <w:rFonts w:ascii="Arial" w:hAnsi="Arial" w:cs="Arial"/>
              </w:rPr>
            </w:pPr>
            <w:r>
              <w:rPr>
                <w:rFonts w:ascii="Arial" w:hAnsi="Arial" w:cs="Arial"/>
              </w:rPr>
              <w:t xml:space="preserve">Periton diyaliz </w:t>
            </w:r>
            <w:proofErr w:type="spellStart"/>
            <w:r>
              <w:rPr>
                <w:rFonts w:ascii="Arial" w:hAnsi="Arial" w:cs="Arial"/>
              </w:rPr>
              <w:t>kateteri</w:t>
            </w:r>
            <w:proofErr w:type="spellEnd"/>
            <w:r>
              <w:rPr>
                <w:rFonts w:ascii="Arial" w:hAnsi="Arial" w:cs="Arial"/>
              </w:rPr>
              <w:t xml:space="preserve"> takılması/çıkarılması</w:t>
            </w:r>
          </w:p>
        </w:tc>
        <w:tc>
          <w:tcPr>
            <w:tcW w:w="992" w:type="dxa"/>
            <w:tcBorders>
              <w:left w:val="single" w:sz="4" w:space="0" w:color="000000"/>
              <w:bottom w:val="single" w:sz="4" w:space="0" w:color="000000"/>
              <w:right w:val="single" w:sz="4" w:space="0" w:color="000000"/>
            </w:tcBorders>
          </w:tcPr>
          <w:p w14:paraId="4B53AB6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E2E35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383A1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18D0F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15099D" w14:textId="77777777" w:rsidR="00981C99" w:rsidRDefault="00981C99" w:rsidP="00981C99">
            <w:pPr>
              <w:snapToGrid w:val="0"/>
              <w:rPr>
                <w:rFonts w:ascii="Arial" w:hAnsi="Arial" w:cs="Arial"/>
              </w:rPr>
            </w:pPr>
          </w:p>
        </w:tc>
      </w:tr>
      <w:tr w:rsidR="00981C99" w14:paraId="640E02C4" w14:textId="77777777" w:rsidTr="003A5C8D">
        <w:tc>
          <w:tcPr>
            <w:tcW w:w="1277" w:type="dxa"/>
            <w:tcBorders>
              <w:left w:val="single" w:sz="4" w:space="0" w:color="000000"/>
              <w:bottom w:val="single" w:sz="4" w:space="0" w:color="000000"/>
            </w:tcBorders>
          </w:tcPr>
          <w:p w14:paraId="348E945D" w14:textId="77777777" w:rsidR="00981C99" w:rsidRDefault="00981C99" w:rsidP="00981C99">
            <w:pPr>
              <w:snapToGrid w:val="0"/>
              <w:rPr>
                <w:rFonts w:ascii="Arial" w:hAnsi="Arial" w:cs="Arial"/>
              </w:rPr>
            </w:pPr>
            <w:r>
              <w:rPr>
                <w:rFonts w:ascii="Arial" w:hAnsi="Arial" w:cs="Arial"/>
              </w:rPr>
              <w:t>C.4.26</w:t>
            </w:r>
          </w:p>
        </w:tc>
        <w:tc>
          <w:tcPr>
            <w:tcW w:w="4111" w:type="dxa"/>
            <w:tcBorders>
              <w:left w:val="single" w:sz="4" w:space="0" w:color="000000"/>
              <w:bottom w:val="single" w:sz="4" w:space="0" w:color="000000"/>
              <w:right w:val="single" w:sz="4" w:space="0" w:color="000000"/>
            </w:tcBorders>
          </w:tcPr>
          <w:p w14:paraId="5CDE80F6" w14:textId="77777777" w:rsidR="00981C99" w:rsidRDefault="00981C99" w:rsidP="00981C99">
            <w:pPr>
              <w:snapToGrid w:val="0"/>
              <w:rPr>
                <w:rFonts w:ascii="Arial" w:hAnsi="Arial" w:cs="Arial"/>
              </w:rPr>
            </w:pPr>
            <w:proofErr w:type="spellStart"/>
            <w:r>
              <w:rPr>
                <w:rFonts w:ascii="Arial" w:hAnsi="Arial" w:cs="Arial"/>
              </w:rPr>
              <w:t>Peritonealdebridman</w:t>
            </w:r>
            <w:proofErr w:type="spellEnd"/>
          </w:p>
        </w:tc>
        <w:tc>
          <w:tcPr>
            <w:tcW w:w="992" w:type="dxa"/>
            <w:tcBorders>
              <w:left w:val="single" w:sz="4" w:space="0" w:color="000000"/>
              <w:bottom w:val="single" w:sz="4" w:space="0" w:color="000000"/>
              <w:right w:val="single" w:sz="4" w:space="0" w:color="000000"/>
            </w:tcBorders>
          </w:tcPr>
          <w:p w14:paraId="5F063AA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04F7F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AA0D7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0D320F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EA466F1" w14:textId="77777777" w:rsidR="00981C99" w:rsidRDefault="00981C99" w:rsidP="00981C99">
            <w:pPr>
              <w:snapToGrid w:val="0"/>
              <w:rPr>
                <w:rFonts w:ascii="Arial" w:hAnsi="Arial" w:cs="Arial"/>
              </w:rPr>
            </w:pPr>
          </w:p>
        </w:tc>
      </w:tr>
      <w:tr w:rsidR="00981C99" w14:paraId="567EDD35" w14:textId="77777777" w:rsidTr="003A5C8D">
        <w:tc>
          <w:tcPr>
            <w:tcW w:w="1277" w:type="dxa"/>
            <w:tcBorders>
              <w:left w:val="single" w:sz="4" w:space="0" w:color="000000"/>
              <w:bottom w:val="single" w:sz="4" w:space="0" w:color="000000"/>
            </w:tcBorders>
          </w:tcPr>
          <w:p w14:paraId="088D0388" w14:textId="77777777" w:rsidR="00981C99" w:rsidRDefault="00981C99" w:rsidP="00981C99">
            <w:pPr>
              <w:snapToGrid w:val="0"/>
              <w:rPr>
                <w:rFonts w:ascii="Arial" w:hAnsi="Arial" w:cs="Arial"/>
              </w:rPr>
            </w:pPr>
            <w:r>
              <w:rPr>
                <w:rFonts w:ascii="Arial" w:hAnsi="Arial" w:cs="Arial"/>
              </w:rPr>
              <w:t>C.4.27</w:t>
            </w:r>
          </w:p>
        </w:tc>
        <w:tc>
          <w:tcPr>
            <w:tcW w:w="4111" w:type="dxa"/>
            <w:tcBorders>
              <w:left w:val="single" w:sz="4" w:space="0" w:color="000000"/>
              <w:bottom w:val="single" w:sz="4" w:space="0" w:color="000000"/>
              <w:right w:val="single" w:sz="4" w:space="0" w:color="000000"/>
            </w:tcBorders>
          </w:tcPr>
          <w:p w14:paraId="24CD2238" w14:textId="77777777" w:rsidR="00981C99" w:rsidRDefault="00981C99" w:rsidP="00981C99">
            <w:pPr>
              <w:snapToGrid w:val="0"/>
              <w:rPr>
                <w:rFonts w:ascii="Arial" w:hAnsi="Arial" w:cs="Arial"/>
              </w:rPr>
            </w:pPr>
            <w:proofErr w:type="spellStart"/>
            <w:r>
              <w:rPr>
                <w:rFonts w:ascii="Arial" w:hAnsi="Arial" w:cs="Arial"/>
              </w:rPr>
              <w:t>Piloromyotomi</w:t>
            </w:r>
            <w:proofErr w:type="spellEnd"/>
            <w:r>
              <w:rPr>
                <w:rFonts w:ascii="Arial" w:hAnsi="Arial" w:cs="Arial"/>
              </w:rPr>
              <w:t xml:space="preserve"> (</w:t>
            </w:r>
            <w:proofErr w:type="spellStart"/>
            <w:r>
              <w:rPr>
                <w:rFonts w:ascii="Arial" w:hAnsi="Arial" w:cs="Arial"/>
              </w:rPr>
              <w:t>Fredet-Ramsted</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6CA67F7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A747F6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2493CD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EB0899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9BD673" w14:textId="77777777" w:rsidR="00981C99" w:rsidRDefault="00981C99" w:rsidP="00981C99">
            <w:pPr>
              <w:snapToGrid w:val="0"/>
              <w:rPr>
                <w:rFonts w:ascii="Arial" w:hAnsi="Arial" w:cs="Arial"/>
              </w:rPr>
            </w:pPr>
          </w:p>
        </w:tc>
      </w:tr>
      <w:tr w:rsidR="00981C99" w14:paraId="38BC10EA" w14:textId="77777777" w:rsidTr="003A5C8D">
        <w:tc>
          <w:tcPr>
            <w:tcW w:w="1277" w:type="dxa"/>
            <w:tcBorders>
              <w:left w:val="single" w:sz="4" w:space="0" w:color="000000"/>
              <w:bottom w:val="single" w:sz="4" w:space="0" w:color="000000"/>
            </w:tcBorders>
          </w:tcPr>
          <w:p w14:paraId="5BF91584" w14:textId="77777777" w:rsidR="00981C99" w:rsidRDefault="00981C99" w:rsidP="00981C99">
            <w:pPr>
              <w:snapToGrid w:val="0"/>
              <w:rPr>
                <w:rFonts w:ascii="Arial" w:hAnsi="Arial" w:cs="Arial"/>
              </w:rPr>
            </w:pPr>
            <w:r>
              <w:rPr>
                <w:rFonts w:ascii="Arial" w:hAnsi="Arial" w:cs="Arial"/>
              </w:rPr>
              <w:t>C.4.28</w:t>
            </w:r>
          </w:p>
        </w:tc>
        <w:tc>
          <w:tcPr>
            <w:tcW w:w="4111" w:type="dxa"/>
            <w:tcBorders>
              <w:left w:val="single" w:sz="4" w:space="0" w:color="000000"/>
              <w:bottom w:val="single" w:sz="4" w:space="0" w:color="000000"/>
              <w:right w:val="single" w:sz="4" w:space="0" w:color="000000"/>
            </w:tcBorders>
          </w:tcPr>
          <w:p w14:paraId="7DBB4BEE" w14:textId="77777777" w:rsidR="00981C99" w:rsidRDefault="00981C99" w:rsidP="00981C99">
            <w:pPr>
              <w:snapToGrid w:val="0"/>
              <w:rPr>
                <w:rFonts w:ascii="Arial" w:hAnsi="Arial" w:cs="Arial"/>
              </w:rPr>
            </w:pPr>
            <w:r>
              <w:rPr>
                <w:rFonts w:ascii="Arial" w:hAnsi="Arial" w:cs="Arial"/>
              </w:rPr>
              <w:t xml:space="preserve">Porto-sistemik </w:t>
            </w:r>
            <w:proofErr w:type="spellStart"/>
            <w:r>
              <w:rPr>
                <w:rFonts w:ascii="Arial" w:hAnsi="Arial" w:cs="Arial"/>
              </w:rPr>
              <w:t>şant</w:t>
            </w:r>
            <w:proofErr w:type="spellEnd"/>
          </w:p>
        </w:tc>
        <w:tc>
          <w:tcPr>
            <w:tcW w:w="992" w:type="dxa"/>
            <w:tcBorders>
              <w:left w:val="single" w:sz="4" w:space="0" w:color="000000"/>
              <w:bottom w:val="single" w:sz="4" w:space="0" w:color="000000"/>
              <w:right w:val="single" w:sz="4" w:space="0" w:color="000000"/>
            </w:tcBorders>
          </w:tcPr>
          <w:p w14:paraId="155CE7A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82F53E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B35A4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9C267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7BC186" w14:textId="77777777" w:rsidR="00981C99" w:rsidRDefault="00981C99" w:rsidP="00981C99">
            <w:pPr>
              <w:snapToGrid w:val="0"/>
              <w:rPr>
                <w:rFonts w:ascii="Arial" w:hAnsi="Arial" w:cs="Arial"/>
              </w:rPr>
            </w:pPr>
          </w:p>
        </w:tc>
      </w:tr>
      <w:tr w:rsidR="00981C99" w14:paraId="7AD4D8F1" w14:textId="77777777" w:rsidTr="003A5C8D">
        <w:tc>
          <w:tcPr>
            <w:tcW w:w="1277" w:type="dxa"/>
            <w:tcBorders>
              <w:left w:val="single" w:sz="4" w:space="0" w:color="000000"/>
              <w:bottom w:val="single" w:sz="4" w:space="0" w:color="000000"/>
            </w:tcBorders>
          </w:tcPr>
          <w:p w14:paraId="21E1B5AE" w14:textId="77777777" w:rsidR="00981C99" w:rsidRDefault="00981C99" w:rsidP="00981C99">
            <w:pPr>
              <w:snapToGrid w:val="0"/>
              <w:rPr>
                <w:rFonts w:ascii="Arial" w:hAnsi="Arial" w:cs="Arial"/>
              </w:rPr>
            </w:pPr>
            <w:r>
              <w:rPr>
                <w:rFonts w:ascii="Arial" w:hAnsi="Arial" w:cs="Arial"/>
              </w:rPr>
              <w:t>C.4.29</w:t>
            </w:r>
          </w:p>
        </w:tc>
        <w:tc>
          <w:tcPr>
            <w:tcW w:w="4111" w:type="dxa"/>
            <w:tcBorders>
              <w:left w:val="single" w:sz="4" w:space="0" w:color="000000"/>
              <w:bottom w:val="single" w:sz="4" w:space="0" w:color="000000"/>
              <w:right w:val="single" w:sz="4" w:space="0" w:color="000000"/>
            </w:tcBorders>
          </w:tcPr>
          <w:p w14:paraId="6B03916D" w14:textId="77777777" w:rsidR="00981C99" w:rsidRDefault="00981C99" w:rsidP="00981C99">
            <w:pPr>
              <w:snapToGrid w:val="0"/>
              <w:rPr>
                <w:rFonts w:ascii="Arial" w:hAnsi="Arial" w:cs="Arial"/>
              </w:rPr>
            </w:pPr>
            <w:proofErr w:type="spellStart"/>
            <w:r>
              <w:rPr>
                <w:rFonts w:ascii="Arial" w:hAnsi="Arial" w:cs="Arial"/>
              </w:rPr>
              <w:t>Rektal</w:t>
            </w:r>
            <w:proofErr w:type="spellEnd"/>
            <w:r>
              <w:rPr>
                <w:rFonts w:ascii="Arial" w:hAnsi="Arial" w:cs="Arial"/>
              </w:rPr>
              <w:t xml:space="preserve"> biyopsi/</w:t>
            </w:r>
            <w:proofErr w:type="spellStart"/>
            <w:r>
              <w:rPr>
                <w:rFonts w:ascii="Arial" w:hAnsi="Arial" w:cs="Arial"/>
              </w:rPr>
              <w:t>myektomi</w:t>
            </w:r>
            <w:proofErr w:type="spellEnd"/>
          </w:p>
        </w:tc>
        <w:tc>
          <w:tcPr>
            <w:tcW w:w="992" w:type="dxa"/>
            <w:tcBorders>
              <w:left w:val="single" w:sz="4" w:space="0" w:color="000000"/>
              <w:bottom w:val="single" w:sz="4" w:space="0" w:color="000000"/>
              <w:right w:val="single" w:sz="4" w:space="0" w:color="000000"/>
            </w:tcBorders>
          </w:tcPr>
          <w:p w14:paraId="02EEEBC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2D8CB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2111C6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57B5A5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8464514" w14:textId="77777777" w:rsidR="00981C99" w:rsidRDefault="00981C99" w:rsidP="00981C99">
            <w:pPr>
              <w:snapToGrid w:val="0"/>
              <w:rPr>
                <w:rFonts w:ascii="Arial" w:hAnsi="Arial" w:cs="Arial"/>
              </w:rPr>
            </w:pPr>
          </w:p>
        </w:tc>
      </w:tr>
      <w:tr w:rsidR="00981C99" w14:paraId="0863CBA4" w14:textId="77777777" w:rsidTr="003A5C8D">
        <w:tc>
          <w:tcPr>
            <w:tcW w:w="1277" w:type="dxa"/>
            <w:tcBorders>
              <w:left w:val="single" w:sz="4" w:space="0" w:color="000000"/>
              <w:bottom w:val="single" w:sz="4" w:space="0" w:color="000000"/>
            </w:tcBorders>
          </w:tcPr>
          <w:p w14:paraId="52939D18" w14:textId="77777777" w:rsidR="00981C99" w:rsidRDefault="00981C99" w:rsidP="00981C99">
            <w:pPr>
              <w:snapToGrid w:val="0"/>
              <w:rPr>
                <w:rFonts w:ascii="Arial" w:hAnsi="Arial" w:cs="Arial"/>
              </w:rPr>
            </w:pPr>
            <w:r>
              <w:rPr>
                <w:rFonts w:ascii="Arial" w:hAnsi="Arial" w:cs="Arial"/>
              </w:rPr>
              <w:t>C.4.30</w:t>
            </w:r>
          </w:p>
        </w:tc>
        <w:tc>
          <w:tcPr>
            <w:tcW w:w="4111" w:type="dxa"/>
            <w:tcBorders>
              <w:left w:val="single" w:sz="4" w:space="0" w:color="000000"/>
              <w:bottom w:val="single" w:sz="4" w:space="0" w:color="000000"/>
              <w:right w:val="single" w:sz="4" w:space="0" w:color="000000"/>
            </w:tcBorders>
          </w:tcPr>
          <w:p w14:paraId="03FE9231" w14:textId="77777777" w:rsidR="00981C99" w:rsidRDefault="00981C99" w:rsidP="00981C99">
            <w:pPr>
              <w:snapToGrid w:val="0"/>
              <w:rPr>
                <w:rFonts w:ascii="Arial" w:hAnsi="Arial" w:cs="Arial"/>
              </w:rPr>
            </w:pPr>
            <w:proofErr w:type="spellStart"/>
            <w:r>
              <w:rPr>
                <w:rFonts w:ascii="Arial" w:hAnsi="Arial" w:cs="Arial"/>
              </w:rPr>
              <w:t>Rektalprolapsus</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583B079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B9E0E2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990FAA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EBC90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8C09E1" w14:textId="77777777" w:rsidR="00981C99" w:rsidRDefault="00981C99" w:rsidP="00981C99">
            <w:pPr>
              <w:snapToGrid w:val="0"/>
              <w:rPr>
                <w:rFonts w:ascii="Arial" w:hAnsi="Arial" w:cs="Arial"/>
              </w:rPr>
            </w:pPr>
          </w:p>
        </w:tc>
      </w:tr>
      <w:tr w:rsidR="00981C99" w14:paraId="5AC0CBED" w14:textId="77777777" w:rsidTr="003A5C8D">
        <w:tc>
          <w:tcPr>
            <w:tcW w:w="1277" w:type="dxa"/>
            <w:tcBorders>
              <w:left w:val="single" w:sz="4" w:space="0" w:color="000000"/>
              <w:bottom w:val="single" w:sz="4" w:space="0" w:color="000000"/>
            </w:tcBorders>
          </w:tcPr>
          <w:p w14:paraId="77881051" w14:textId="77777777" w:rsidR="00981C99" w:rsidRDefault="00981C99" w:rsidP="00981C99">
            <w:pPr>
              <w:snapToGrid w:val="0"/>
              <w:rPr>
                <w:rFonts w:ascii="Arial" w:hAnsi="Arial" w:cs="Arial"/>
              </w:rPr>
            </w:pPr>
            <w:r>
              <w:rPr>
                <w:rFonts w:ascii="Arial" w:hAnsi="Arial" w:cs="Arial"/>
              </w:rPr>
              <w:t>C.4.31</w:t>
            </w:r>
          </w:p>
        </w:tc>
        <w:tc>
          <w:tcPr>
            <w:tcW w:w="4111" w:type="dxa"/>
            <w:tcBorders>
              <w:left w:val="single" w:sz="4" w:space="0" w:color="000000"/>
              <w:bottom w:val="single" w:sz="4" w:space="0" w:color="000000"/>
              <w:right w:val="single" w:sz="4" w:space="0" w:color="000000"/>
            </w:tcBorders>
          </w:tcPr>
          <w:p w14:paraId="39E6E70A" w14:textId="77777777" w:rsidR="00981C99" w:rsidRDefault="00981C99" w:rsidP="00981C99">
            <w:pPr>
              <w:snapToGrid w:val="0"/>
              <w:rPr>
                <w:rFonts w:ascii="Arial" w:hAnsi="Arial" w:cs="Arial"/>
              </w:rPr>
            </w:pPr>
            <w:proofErr w:type="spellStart"/>
            <w:r>
              <w:rPr>
                <w:rFonts w:ascii="Arial" w:hAnsi="Arial" w:cs="Arial"/>
              </w:rPr>
              <w:t>Splenektomi</w:t>
            </w:r>
            <w:proofErr w:type="spellEnd"/>
            <w:r>
              <w:rPr>
                <w:rFonts w:ascii="Arial" w:hAnsi="Arial" w:cs="Arial"/>
              </w:rPr>
              <w:t xml:space="preserve"> (</w:t>
            </w:r>
            <w:proofErr w:type="spellStart"/>
            <w:r>
              <w:rPr>
                <w:rFonts w:ascii="Arial" w:hAnsi="Arial" w:cs="Arial"/>
              </w:rPr>
              <w:t>parsiyel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6A3A4EF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F4158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3EA8D9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845F65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F08AC25" w14:textId="77777777" w:rsidR="00981C99" w:rsidRDefault="00981C99" w:rsidP="00981C99">
            <w:pPr>
              <w:snapToGrid w:val="0"/>
              <w:rPr>
                <w:rFonts w:ascii="Arial" w:hAnsi="Arial" w:cs="Arial"/>
              </w:rPr>
            </w:pPr>
          </w:p>
        </w:tc>
      </w:tr>
      <w:tr w:rsidR="00981C99" w14:paraId="184FC838" w14:textId="77777777" w:rsidTr="003A5C8D">
        <w:tc>
          <w:tcPr>
            <w:tcW w:w="1277" w:type="dxa"/>
            <w:tcBorders>
              <w:left w:val="single" w:sz="4" w:space="0" w:color="000000"/>
              <w:bottom w:val="single" w:sz="4" w:space="0" w:color="000000"/>
            </w:tcBorders>
          </w:tcPr>
          <w:p w14:paraId="315C1DB0" w14:textId="77777777" w:rsidR="00981C99" w:rsidRDefault="00981C99" w:rsidP="00981C99">
            <w:pPr>
              <w:snapToGrid w:val="0"/>
              <w:rPr>
                <w:rFonts w:ascii="Arial" w:hAnsi="Arial" w:cs="Arial"/>
              </w:rPr>
            </w:pPr>
            <w:r>
              <w:rPr>
                <w:rFonts w:ascii="Arial" w:hAnsi="Arial" w:cs="Arial"/>
              </w:rPr>
              <w:t>C.4.32</w:t>
            </w:r>
          </w:p>
        </w:tc>
        <w:tc>
          <w:tcPr>
            <w:tcW w:w="4111" w:type="dxa"/>
            <w:tcBorders>
              <w:left w:val="single" w:sz="4" w:space="0" w:color="000000"/>
              <w:bottom w:val="single" w:sz="4" w:space="0" w:color="000000"/>
              <w:right w:val="single" w:sz="4" w:space="0" w:color="000000"/>
            </w:tcBorders>
          </w:tcPr>
          <w:p w14:paraId="35EBB391" w14:textId="77777777" w:rsidR="00981C99" w:rsidRDefault="00981C99" w:rsidP="00981C99">
            <w:pPr>
              <w:snapToGrid w:val="0"/>
              <w:rPr>
                <w:rFonts w:ascii="Arial" w:hAnsi="Arial" w:cs="Arial"/>
              </w:rPr>
            </w:pPr>
            <w:proofErr w:type="spellStart"/>
            <w:r>
              <w:rPr>
                <w:rFonts w:ascii="Arial" w:hAnsi="Arial" w:cs="Arial"/>
              </w:rPr>
              <w:t>Slenektomi</w:t>
            </w:r>
            <w:proofErr w:type="spellEnd"/>
            <w:r>
              <w:rPr>
                <w:rFonts w:ascii="Arial" w:hAnsi="Arial" w:cs="Arial"/>
              </w:rPr>
              <w:t xml:space="preserve"> (total)</w:t>
            </w:r>
          </w:p>
        </w:tc>
        <w:tc>
          <w:tcPr>
            <w:tcW w:w="992" w:type="dxa"/>
            <w:tcBorders>
              <w:left w:val="single" w:sz="4" w:space="0" w:color="000000"/>
              <w:bottom w:val="single" w:sz="4" w:space="0" w:color="000000"/>
              <w:right w:val="single" w:sz="4" w:space="0" w:color="000000"/>
            </w:tcBorders>
          </w:tcPr>
          <w:p w14:paraId="2E54983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E606E5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474E85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4019C5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CD73D19" w14:textId="77777777" w:rsidR="00981C99" w:rsidRDefault="00981C99" w:rsidP="00981C99">
            <w:pPr>
              <w:snapToGrid w:val="0"/>
              <w:rPr>
                <w:rFonts w:ascii="Arial" w:hAnsi="Arial" w:cs="Arial"/>
              </w:rPr>
            </w:pPr>
          </w:p>
        </w:tc>
      </w:tr>
      <w:tr w:rsidR="00981C99" w14:paraId="4C6FAD87" w14:textId="77777777" w:rsidTr="003A5C8D">
        <w:tc>
          <w:tcPr>
            <w:tcW w:w="1277" w:type="dxa"/>
            <w:tcBorders>
              <w:left w:val="single" w:sz="4" w:space="0" w:color="000000"/>
              <w:bottom w:val="single" w:sz="4" w:space="0" w:color="000000"/>
            </w:tcBorders>
          </w:tcPr>
          <w:p w14:paraId="47C0C19E" w14:textId="77777777" w:rsidR="00981C99" w:rsidRDefault="00981C99" w:rsidP="00981C99">
            <w:pPr>
              <w:snapToGrid w:val="0"/>
              <w:rPr>
                <w:rFonts w:ascii="Arial" w:hAnsi="Arial" w:cs="Arial"/>
              </w:rPr>
            </w:pPr>
            <w:r>
              <w:rPr>
                <w:rFonts w:ascii="Arial" w:hAnsi="Arial" w:cs="Arial"/>
              </w:rPr>
              <w:t>C.4.33</w:t>
            </w:r>
          </w:p>
        </w:tc>
        <w:tc>
          <w:tcPr>
            <w:tcW w:w="4111" w:type="dxa"/>
            <w:tcBorders>
              <w:left w:val="single" w:sz="4" w:space="0" w:color="000000"/>
              <w:bottom w:val="single" w:sz="4" w:space="0" w:color="000000"/>
              <w:right w:val="single" w:sz="4" w:space="0" w:color="000000"/>
            </w:tcBorders>
          </w:tcPr>
          <w:p w14:paraId="48D0A9DB" w14:textId="77777777" w:rsidR="00981C99" w:rsidRDefault="00981C99" w:rsidP="00981C99">
            <w:pPr>
              <w:snapToGrid w:val="0"/>
              <w:rPr>
                <w:rFonts w:ascii="Arial" w:hAnsi="Arial" w:cs="Arial"/>
              </w:rPr>
            </w:pPr>
            <w:r>
              <w:rPr>
                <w:rFonts w:ascii="Arial" w:hAnsi="Arial" w:cs="Arial"/>
              </w:rPr>
              <w:t>DİĞER</w:t>
            </w:r>
          </w:p>
        </w:tc>
        <w:tc>
          <w:tcPr>
            <w:tcW w:w="992" w:type="dxa"/>
            <w:tcBorders>
              <w:left w:val="single" w:sz="4" w:space="0" w:color="000000"/>
              <w:bottom w:val="single" w:sz="4" w:space="0" w:color="000000"/>
              <w:right w:val="single" w:sz="4" w:space="0" w:color="000000"/>
            </w:tcBorders>
          </w:tcPr>
          <w:p w14:paraId="0811202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40A8F9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3297F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3FE082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38C679C" w14:textId="77777777" w:rsidR="00981C99" w:rsidRDefault="00981C99" w:rsidP="00981C99">
            <w:pPr>
              <w:snapToGrid w:val="0"/>
              <w:rPr>
                <w:rFonts w:ascii="Arial" w:hAnsi="Arial" w:cs="Arial"/>
              </w:rPr>
            </w:pPr>
          </w:p>
        </w:tc>
      </w:tr>
      <w:tr w:rsidR="00981C99" w14:paraId="74F1623E" w14:textId="77777777" w:rsidTr="003A5C8D">
        <w:tc>
          <w:tcPr>
            <w:tcW w:w="1277" w:type="dxa"/>
            <w:tcBorders>
              <w:left w:val="single" w:sz="4" w:space="0" w:color="000000"/>
              <w:bottom w:val="single" w:sz="4" w:space="0" w:color="000000"/>
            </w:tcBorders>
          </w:tcPr>
          <w:p w14:paraId="1FEB1F78" w14:textId="77777777" w:rsidR="00981C99" w:rsidRDefault="00981C99" w:rsidP="00981C99">
            <w:pPr>
              <w:snapToGrid w:val="0"/>
              <w:rPr>
                <w:rFonts w:ascii="Arial" w:hAnsi="Arial" w:cs="Arial"/>
              </w:rPr>
            </w:pPr>
          </w:p>
        </w:tc>
        <w:tc>
          <w:tcPr>
            <w:tcW w:w="4111" w:type="dxa"/>
            <w:tcBorders>
              <w:left w:val="single" w:sz="4" w:space="0" w:color="000000"/>
              <w:bottom w:val="single" w:sz="4" w:space="0" w:color="000000"/>
              <w:right w:val="single" w:sz="4" w:space="0" w:color="000000"/>
            </w:tcBorders>
          </w:tcPr>
          <w:p w14:paraId="1A22FCD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B4B5B9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05774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BD232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BFA528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3CEA33" w14:textId="77777777" w:rsidR="00981C99" w:rsidRDefault="00981C99" w:rsidP="00981C99">
            <w:pPr>
              <w:snapToGrid w:val="0"/>
              <w:rPr>
                <w:rFonts w:ascii="Arial" w:hAnsi="Arial" w:cs="Arial"/>
              </w:rPr>
            </w:pPr>
          </w:p>
        </w:tc>
      </w:tr>
      <w:tr w:rsidR="00981C99" w14:paraId="0BC92894" w14:textId="77777777" w:rsidTr="003A5C8D">
        <w:tc>
          <w:tcPr>
            <w:tcW w:w="5388" w:type="dxa"/>
            <w:gridSpan w:val="2"/>
            <w:tcBorders>
              <w:left w:val="single" w:sz="4" w:space="0" w:color="000000"/>
              <w:bottom w:val="single" w:sz="4" w:space="0" w:color="000000"/>
              <w:right w:val="single" w:sz="4" w:space="0" w:color="000000"/>
            </w:tcBorders>
          </w:tcPr>
          <w:p w14:paraId="7360F66C" w14:textId="77777777" w:rsidR="00981C99" w:rsidRDefault="00981C99" w:rsidP="00981C99">
            <w:pPr>
              <w:snapToGrid w:val="0"/>
              <w:jc w:val="center"/>
              <w:rPr>
                <w:rFonts w:ascii="Arial" w:hAnsi="Arial" w:cs="Arial"/>
                <w:b/>
              </w:rPr>
            </w:pPr>
            <w:r>
              <w:rPr>
                <w:rFonts w:ascii="Arial" w:hAnsi="Arial" w:cs="Arial"/>
                <w:b/>
              </w:rPr>
              <w:t>C.5 GENİTOÜRİNER CERRAHİ</w:t>
            </w:r>
          </w:p>
        </w:tc>
        <w:tc>
          <w:tcPr>
            <w:tcW w:w="992" w:type="dxa"/>
            <w:tcBorders>
              <w:left w:val="single" w:sz="4" w:space="0" w:color="000000"/>
              <w:bottom w:val="single" w:sz="4" w:space="0" w:color="000000"/>
              <w:right w:val="single" w:sz="4" w:space="0" w:color="000000"/>
            </w:tcBorders>
          </w:tcPr>
          <w:p w14:paraId="69DA7A07" w14:textId="77777777" w:rsidR="00981C99" w:rsidRDefault="00981C99" w:rsidP="00981C99">
            <w:pPr>
              <w:snapToGrid w:val="0"/>
              <w:jc w:val="center"/>
              <w:rPr>
                <w:rFonts w:ascii="Arial" w:hAnsi="Arial" w:cs="Arial"/>
                <w:b/>
              </w:rPr>
            </w:pPr>
            <w:r>
              <w:rPr>
                <w:rFonts w:ascii="Arial" w:hAnsi="Arial" w:cs="Arial"/>
                <w:b/>
              </w:rPr>
              <w:t>1.yıl</w:t>
            </w:r>
          </w:p>
        </w:tc>
        <w:tc>
          <w:tcPr>
            <w:tcW w:w="992" w:type="dxa"/>
            <w:tcBorders>
              <w:left w:val="single" w:sz="4" w:space="0" w:color="000000"/>
              <w:bottom w:val="single" w:sz="4" w:space="0" w:color="000000"/>
              <w:right w:val="single" w:sz="4" w:space="0" w:color="000000"/>
            </w:tcBorders>
          </w:tcPr>
          <w:p w14:paraId="7D8854DA" w14:textId="77777777" w:rsidR="00981C99" w:rsidRDefault="00981C99" w:rsidP="00981C99">
            <w:pPr>
              <w:snapToGrid w:val="0"/>
              <w:jc w:val="center"/>
              <w:rPr>
                <w:rFonts w:ascii="Arial" w:hAnsi="Arial" w:cs="Arial"/>
                <w:b/>
              </w:rPr>
            </w:pPr>
            <w:r>
              <w:rPr>
                <w:rFonts w:ascii="Arial" w:hAnsi="Arial" w:cs="Arial"/>
                <w:b/>
              </w:rPr>
              <w:t>2.yıl</w:t>
            </w:r>
          </w:p>
        </w:tc>
        <w:tc>
          <w:tcPr>
            <w:tcW w:w="992" w:type="dxa"/>
            <w:tcBorders>
              <w:left w:val="single" w:sz="4" w:space="0" w:color="000000"/>
              <w:bottom w:val="single" w:sz="4" w:space="0" w:color="000000"/>
              <w:right w:val="single" w:sz="4" w:space="0" w:color="000000"/>
            </w:tcBorders>
          </w:tcPr>
          <w:p w14:paraId="722C2820" w14:textId="77777777" w:rsidR="00981C99" w:rsidRDefault="00981C99" w:rsidP="00981C99">
            <w:pPr>
              <w:snapToGrid w:val="0"/>
              <w:jc w:val="center"/>
              <w:rPr>
                <w:rFonts w:ascii="Arial" w:hAnsi="Arial" w:cs="Arial"/>
                <w:b/>
              </w:rPr>
            </w:pPr>
            <w:r>
              <w:rPr>
                <w:rFonts w:ascii="Arial" w:hAnsi="Arial" w:cs="Arial"/>
                <w:b/>
              </w:rPr>
              <w:t>3.yıl</w:t>
            </w:r>
          </w:p>
        </w:tc>
        <w:tc>
          <w:tcPr>
            <w:tcW w:w="992" w:type="dxa"/>
            <w:tcBorders>
              <w:left w:val="single" w:sz="4" w:space="0" w:color="000000"/>
              <w:bottom w:val="single" w:sz="4" w:space="0" w:color="000000"/>
              <w:right w:val="single" w:sz="4" w:space="0" w:color="000000"/>
            </w:tcBorders>
          </w:tcPr>
          <w:p w14:paraId="230C5A6C" w14:textId="77777777" w:rsidR="00981C99" w:rsidRDefault="00981C99" w:rsidP="00981C99">
            <w:pPr>
              <w:snapToGrid w:val="0"/>
              <w:jc w:val="center"/>
              <w:rPr>
                <w:rFonts w:ascii="Arial" w:hAnsi="Arial" w:cs="Arial"/>
                <w:b/>
              </w:rPr>
            </w:pPr>
            <w:r>
              <w:rPr>
                <w:rFonts w:ascii="Arial" w:hAnsi="Arial" w:cs="Arial"/>
                <w:b/>
              </w:rPr>
              <w:t>4.yıl</w:t>
            </w:r>
          </w:p>
        </w:tc>
        <w:tc>
          <w:tcPr>
            <w:tcW w:w="992" w:type="dxa"/>
            <w:tcBorders>
              <w:left w:val="single" w:sz="4" w:space="0" w:color="000000"/>
              <w:bottom w:val="single" w:sz="4" w:space="0" w:color="000000"/>
              <w:right w:val="single" w:sz="4" w:space="0" w:color="000000"/>
            </w:tcBorders>
          </w:tcPr>
          <w:p w14:paraId="2BF5B262" w14:textId="77777777" w:rsidR="00981C99" w:rsidRDefault="00981C99" w:rsidP="00981C99">
            <w:pPr>
              <w:snapToGrid w:val="0"/>
              <w:jc w:val="center"/>
              <w:rPr>
                <w:rFonts w:ascii="Arial" w:hAnsi="Arial" w:cs="Arial"/>
                <w:b/>
              </w:rPr>
            </w:pPr>
            <w:r>
              <w:rPr>
                <w:rFonts w:ascii="Arial" w:hAnsi="Arial" w:cs="Arial"/>
                <w:b/>
              </w:rPr>
              <w:t>5.yıl</w:t>
            </w:r>
          </w:p>
        </w:tc>
      </w:tr>
      <w:tr w:rsidR="00981C99" w14:paraId="5FA64DCE" w14:textId="77777777" w:rsidTr="003A5C8D">
        <w:tc>
          <w:tcPr>
            <w:tcW w:w="1277" w:type="dxa"/>
            <w:tcBorders>
              <w:left w:val="single" w:sz="4" w:space="0" w:color="000000"/>
              <w:bottom w:val="single" w:sz="4" w:space="0" w:color="000000"/>
            </w:tcBorders>
          </w:tcPr>
          <w:p w14:paraId="3F267A7A" w14:textId="77777777" w:rsidR="00981C99" w:rsidRDefault="00981C99" w:rsidP="00981C99">
            <w:pPr>
              <w:snapToGrid w:val="0"/>
              <w:rPr>
                <w:rFonts w:ascii="Arial" w:hAnsi="Arial" w:cs="Arial"/>
              </w:rPr>
            </w:pPr>
            <w:r>
              <w:rPr>
                <w:rFonts w:ascii="Arial" w:hAnsi="Arial" w:cs="Arial"/>
              </w:rPr>
              <w:t>C.5.1</w:t>
            </w:r>
          </w:p>
        </w:tc>
        <w:tc>
          <w:tcPr>
            <w:tcW w:w="4111" w:type="dxa"/>
            <w:tcBorders>
              <w:left w:val="single" w:sz="4" w:space="0" w:color="000000"/>
              <w:bottom w:val="single" w:sz="4" w:space="0" w:color="000000"/>
              <w:right w:val="single" w:sz="4" w:space="0" w:color="000000"/>
            </w:tcBorders>
          </w:tcPr>
          <w:p w14:paraId="42356373" w14:textId="77777777" w:rsidR="00981C99" w:rsidRDefault="00981C99" w:rsidP="00981C99">
            <w:pPr>
              <w:snapToGrid w:val="0"/>
              <w:rPr>
                <w:rFonts w:ascii="Arial" w:hAnsi="Arial" w:cs="Arial"/>
              </w:rPr>
            </w:pPr>
            <w:proofErr w:type="spellStart"/>
            <w:r>
              <w:rPr>
                <w:rFonts w:ascii="Arial" w:hAnsi="Arial" w:cs="Arial"/>
              </w:rPr>
              <w:t>Antireflü</w:t>
            </w:r>
            <w:proofErr w:type="spellEnd"/>
            <w:r>
              <w:rPr>
                <w:rFonts w:ascii="Arial" w:hAnsi="Arial" w:cs="Arial"/>
              </w:rPr>
              <w:t xml:space="preserve"> ameliyatları (VUR için)</w:t>
            </w:r>
          </w:p>
        </w:tc>
        <w:tc>
          <w:tcPr>
            <w:tcW w:w="992" w:type="dxa"/>
            <w:tcBorders>
              <w:left w:val="single" w:sz="4" w:space="0" w:color="000000"/>
              <w:bottom w:val="single" w:sz="4" w:space="0" w:color="000000"/>
              <w:right w:val="single" w:sz="4" w:space="0" w:color="000000"/>
            </w:tcBorders>
          </w:tcPr>
          <w:p w14:paraId="1535176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0CFC87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E49AB2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B3907E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5F052D4" w14:textId="77777777" w:rsidR="00981C99" w:rsidRDefault="00981C99" w:rsidP="00981C99">
            <w:pPr>
              <w:snapToGrid w:val="0"/>
              <w:rPr>
                <w:rFonts w:ascii="Arial" w:hAnsi="Arial" w:cs="Arial"/>
              </w:rPr>
            </w:pPr>
          </w:p>
        </w:tc>
      </w:tr>
      <w:tr w:rsidR="00981C99" w14:paraId="1C4E7124" w14:textId="77777777" w:rsidTr="003A5C8D">
        <w:tc>
          <w:tcPr>
            <w:tcW w:w="1277" w:type="dxa"/>
            <w:tcBorders>
              <w:left w:val="single" w:sz="4" w:space="0" w:color="000000"/>
              <w:bottom w:val="single" w:sz="4" w:space="0" w:color="000000"/>
            </w:tcBorders>
          </w:tcPr>
          <w:p w14:paraId="0A03B9EC" w14:textId="77777777" w:rsidR="00981C99" w:rsidRDefault="00981C99" w:rsidP="00981C99">
            <w:pPr>
              <w:snapToGrid w:val="0"/>
              <w:rPr>
                <w:rFonts w:ascii="Arial" w:hAnsi="Arial" w:cs="Arial"/>
              </w:rPr>
            </w:pPr>
            <w:r>
              <w:rPr>
                <w:rFonts w:ascii="Arial" w:hAnsi="Arial" w:cs="Arial"/>
              </w:rPr>
              <w:t>C.5.2</w:t>
            </w:r>
          </w:p>
        </w:tc>
        <w:tc>
          <w:tcPr>
            <w:tcW w:w="4111" w:type="dxa"/>
            <w:tcBorders>
              <w:left w:val="single" w:sz="4" w:space="0" w:color="000000"/>
              <w:bottom w:val="single" w:sz="4" w:space="0" w:color="000000"/>
              <w:right w:val="single" w:sz="4" w:space="0" w:color="000000"/>
            </w:tcBorders>
          </w:tcPr>
          <w:p w14:paraId="4C003D4B" w14:textId="77777777" w:rsidR="00981C99" w:rsidRDefault="00981C99" w:rsidP="00981C99">
            <w:pPr>
              <w:snapToGrid w:val="0"/>
              <w:rPr>
                <w:rFonts w:ascii="Arial" w:hAnsi="Arial" w:cs="Arial"/>
              </w:rPr>
            </w:pPr>
            <w:proofErr w:type="spellStart"/>
            <w:r>
              <w:rPr>
                <w:rFonts w:ascii="Arial" w:hAnsi="Arial" w:cs="Arial"/>
              </w:rPr>
              <w:t>Epispadiyas</w:t>
            </w:r>
            <w:proofErr w:type="spellEnd"/>
            <w:r>
              <w:rPr>
                <w:rFonts w:ascii="Arial" w:hAnsi="Arial" w:cs="Arial"/>
              </w:rPr>
              <w:t xml:space="preserve"> onarımı</w:t>
            </w:r>
          </w:p>
        </w:tc>
        <w:tc>
          <w:tcPr>
            <w:tcW w:w="992" w:type="dxa"/>
            <w:tcBorders>
              <w:left w:val="single" w:sz="4" w:space="0" w:color="000000"/>
              <w:bottom w:val="single" w:sz="4" w:space="0" w:color="000000"/>
              <w:right w:val="single" w:sz="4" w:space="0" w:color="000000"/>
            </w:tcBorders>
          </w:tcPr>
          <w:p w14:paraId="403C46A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370524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11828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C93DE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4578322" w14:textId="77777777" w:rsidR="00981C99" w:rsidRDefault="00981C99" w:rsidP="00981C99">
            <w:pPr>
              <w:snapToGrid w:val="0"/>
              <w:rPr>
                <w:rFonts w:ascii="Arial" w:hAnsi="Arial" w:cs="Arial"/>
              </w:rPr>
            </w:pPr>
          </w:p>
        </w:tc>
      </w:tr>
      <w:tr w:rsidR="00981C99" w14:paraId="1A55DF8C" w14:textId="77777777" w:rsidTr="003A5C8D">
        <w:tc>
          <w:tcPr>
            <w:tcW w:w="1277" w:type="dxa"/>
            <w:tcBorders>
              <w:left w:val="single" w:sz="4" w:space="0" w:color="000000"/>
              <w:bottom w:val="single" w:sz="4" w:space="0" w:color="000000"/>
            </w:tcBorders>
          </w:tcPr>
          <w:p w14:paraId="085737FD" w14:textId="77777777" w:rsidR="00981C99" w:rsidRDefault="00981C99" w:rsidP="00981C99">
            <w:pPr>
              <w:snapToGrid w:val="0"/>
              <w:rPr>
                <w:rFonts w:ascii="Arial" w:hAnsi="Arial" w:cs="Arial"/>
              </w:rPr>
            </w:pPr>
            <w:r>
              <w:rPr>
                <w:rFonts w:ascii="Arial" w:hAnsi="Arial" w:cs="Arial"/>
              </w:rPr>
              <w:t>C.5.3</w:t>
            </w:r>
          </w:p>
        </w:tc>
        <w:tc>
          <w:tcPr>
            <w:tcW w:w="4111" w:type="dxa"/>
            <w:tcBorders>
              <w:left w:val="single" w:sz="4" w:space="0" w:color="000000"/>
              <w:bottom w:val="single" w:sz="4" w:space="0" w:color="000000"/>
              <w:right w:val="single" w:sz="4" w:space="0" w:color="000000"/>
            </w:tcBorders>
          </w:tcPr>
          <w:p w14:paraId="150BAA72" w14:textId="77777777" w:rsidR="00981C99" w:rsidRDefault="00981C99" w:rsidP="00981C99">
            <w:pPr>
              <w:snapToGrid w:val="0"/>
              <w:rPr>
                <w:rFonts w:ascii="Arial" w:hAnsi="Arial" w:cs="Arial"/>
              </w:rPr>
            </w:pPr>
            <w:proofErr w:type="spellStart"/>
            <w:r>
              <w:rPr>
                <w:rFonts w:ascii="Arial" w:hAnsi="Arial" w:cs="Arial"/>
              </w:rPr>
              <w:t>Genitoplasti</w:t>
            </w:r>
            <w:proofErr w:type="spellEnd"/>
          </w:p>
        </w:tc>
        <w:tc>
          <w:tcPr>
            <w:tcW w:w="992" w:type="dxa"/>
            <w:tcBorders>
              <w:left w:val="single" w:sz="4" w:space="0" w:color="000000"/>
              <w:bottom w:val="single" w:sz="4" w:space="0" w:color="000000"/>
              <w:right w:val="single" w:sz="4" w:space="0" w:color="000000"/>
            </w:tcBorders>
          </w:tcPr>
          <w:p w14:paraId="7B96A07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C96F94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6E50E8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C6C0C3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81C8CE5" w14:textId="77777777" w:rsidR="00981C99" w:rsidRDefault="00981C99" w:rsidP="00981C99">
            <w:pPr>
              <w:snapToGrid w:val="0"/>
              <w:rPr>
                <w:rFonts w:ascii="Arial" w:hAnsi="Arial" w:cs="Arial"/>
              </w:rPr>
            </w:pPr>
          </w:p>
        </w:tc>
      </w:tr>
      <w:tr w:rsidR="00981C99" w14:paraId="6E040737" w14:textId="77777777" w:rsidTr="003A5C8D">
        <w:tc>
          <w:tcPr>
            <w:tcW w:w="1277" w:type="dxa"/>
            <w:tcBorders>
              <w:left w:val="single" w:sz="4" w:space="0" w:color="000000"/>
              <w:bottom w:val="single" w:sz="4" w:space="0" w:color="000000"/>
            </w:tcBorders>
          </w:tcPr>
          <w:p w14:paraId="6B6DB3BB" w14:textId="77777777" w:rsidR="00981C99" w:rsidRDefault="00981C99" w:rsidP="00981C99">
            <w:pPr>
              <w:snapToGrid w:val="0"/>
              <w:rPr>
                <w:rFonts w:ascii="Arial" w:hAnsi="Arial" w:cs="Arial"/>
              </w:rPr>
            </w:pPr>
            <w:r>
              <w:rPr>
                <w:rFonts w:ascii="Arial" w:hAnsi="Arial" w:cs="Arial"/>
              </w:rPr>
              <w:t>C.5.4</w:t>
            </w:r>
          </w:p>
        </w:tc>
        <w:tc>
          <w:tcPr>
            <w:tcW w:w="4111" w:type="dxa"/>
            <w:tcBorders>
              <w:left w:val="single" w:sz="4" w:space="0" w:color="000000"/>
              <w:bottom w:val="single" w:sz="4" w:space="0" w:color="000000"/>
              <w:right w:val="single" w:sz="4" w:space="0" w:color="000000"/>
            </w:tcBorders>
          </w:tcPr>
          <w:p w14:paraId="6A94FDC6" w14:textId="77777777" w:rsidR="00981C99" w:rsidRDefault="00981C99" w:rsidP="00981C99">
            <w:pPr>
              <w:snapToGrid w:val="0"/>
              <w:rPr>
                <w:rFonts w:ascii="Arial" w:hAnsi="Arial" w:cs="Arial"/>
              </w:rPr>
            </w:pPr>
            <w:proofErr w:type="spellStart"/>
            <w:r>
              <w:rPr>
                <w:rFonts w:ascii="Arial" w:hAnsi="Arial" w:cs="Arial"/>
              </w:rPr>
              <w:t>Gonadektomi</w:t>
            </w:r>
            <w:proofErr w:type="spellEnd"/>
          </w:p>
        </w:tc>
        <w:tc>
          <w:tcPr>
            <w:tcW w:w="992" w:type="dxa"/>
            <w:tcBorders>
              <w:left w:val="single" w:sz="4" w:space="0" w:color="000000"/>
              <w:bottom w:val="single" w:sz="4" w:space="0" w:color="000000"/>
              <w:right w:val="single" w:sz="4" w:space="0" w:color="000000"/>
            </w:tcBorders>
          </w:tcPr>
          <w:p w14:paraId="70D8840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D4EA88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A36FA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1FF06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B3C11B" w14:textId="77777777" w:rsidR="00981C99" w:rsidRDefault="00981C99" w:rsidP="00981C99">
            <w:pPr>
              <w:snapToGrid w:val="0"/>
              <w:rPr>
                <w:rFonts w:ascii="Arial" w:hAnsi="Arial" w:cs="Arial"/>
              </w:rPr>
            </w:pPr>
          </w:p>
        </w:tc>
      </w:tr>
      <w:tr w:rsidR="00981C99" w14:paraId="4FBA00A5" w14:textId="77777777" w:rsidTr="003A5C8D">
        <w:tc>
          <w:tcPr>
            <w:tcW w:w="1277" w:type="dxa"/>
            <w:tcBorders>
              <w:left w:val="single" w:sz="4" w:space="0" w:color="000000"/>
              <w:bottom w:val="single" w:sz="4" w:space="0" w:color="000000"/>
            </w:tcBorders>
          </w:tcPr>
          <w:p w14:paraId="2B95C417" w14:textId="77777777" w:rsidR="00981C99" w:rsidRDefault="00981C99" w:rsidP="00981C99">
            <w:pPr>
              <w:snapToGrid w:val="0"/>
              <w:rPr>
                <w:rFonts w:ascii="Arial" w:hAnsi="Arial" w:cs="Arial"/>
              </w:rPr>
            </w:pPr>
            <w:r>
              <w:rPr>
                <w:rFonts w:ascii="Arial" w:hAnsi="Arial" w:cs="Arial"/>
              </w:rPr>
              <w:t>C.5.5</w:t>
            </w:r>
          </w:p>
        </w:tc>
        <w:tc>
          <w:tcPr>
            <w:tcW w:w="4111" w:type="dxa"/>
            <w:tcBorders>
              <w:left w:val="single" w:sz="4" w:space="0" w:color="000000"/>
              <w:bottom w:val="single" w:sz="4" w:space="0" w:color="000000"/>
              <w:right w:val="single" w:sz="4" w:space="0" w:color="000000"/>
            </w:tcBorders>
          </w:tcPr>
          <w:p w14:paraId="2B906A9E" w14:textId="77777777" w:rsidR="00981C99" w:rsidRDefault="00981C99" w:rsidP="00981C99">
            <w:pPr>
              <w:snapToGrid w:val="0"/>
              <w:rPr>
                <w:rFonts w:ascii="Arial" w:hAnsi="Arial" w:cs="Arial"/>
              </w:rPr>
            </w:pPr>
            <w:proofErr w:type="spellStart"/>
            <w:r>
              <w:rPr>
                <w:rFonts w:ascii="Arial" w:hAnsi="Arial" w:cs="Arial"/>
              </w:rPr>
              <w:t>Hipospadiyas</w:t>
            </w:r>
            <w:proofErr w:type="spellEnd"/>
            <w:r>
              <w:rPr>
                <w:rFonts w:ascii="Arial" w:hAnsi="Arial" w:cs="Arial"/>
              </w:rPr>
              <w:t xml:space="preserve"> onarımı (</w:t>
            </w:r>
            <w:proofErr w:type="spellStart"/>
            <w:r>
              <w:rPr>
                <w:rFonts w:ascii="Arial" w:hAnsi="Arial" w:cs="Arial"/>
              </w:rPr>
              <w:t>distal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5E56F51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904FD9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82922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F2ECB4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138163D" w14:textId="77777777" w:rsidR="00981C99" w:rsidRDefault="00981C99" w:rsidP="00981C99">
            <w:pPr>
              <w:snapToGrid w:val="0"/>
              <w:rPr>
                <w:rFonts w:ascii="Arial" w:hAnsi="Arial" w:cs="Arial"/>
              </w:rPr>
            </w:pPr>
          </w:p>
        </w:tc>
      </w:tr>
      <w:tr w:rsidR="00981C99" w14:paraId="0E6396A2" w14:textId="77777777" w:rsidTr="003A5C8D">
        <w:tc>
          <w:tcPr>
            <w:tcW w:w="1277" w:type="dxa"/>
            <w:tcBorders>
              <w:left w:val="single" w:sz="4" w:space="0" w:color="000000"/>
              <w:bottom w:val="single" w:sz="4" w:space="0" w:color="000000"/>
            </w:tcBorders>
          </w:tcPr>
          <w:p w14:paraId="2DB795A8" w14:textId="77777777" w:rsidR="00981C99" w:rsidRDefault="00981C99" w:rsidP="00981C99">
            <w:pPr>
              <w:snapToGrid w:val="0"/>
              <w:rPr>
                <w:rFonts w:ascii="Arial" w:hAnsi="Arial" w:cs="Arial"/>
              </w:rPr>
            </w:pPr>
            <w:r>
              <w:rPr>
                <w:rFonts w:ascii="Arial" w:hAnsi="Arial" w:cs="Arial"/>
              </w:rPr>
              <w:t>C.5.6</w:t>
            </w:r>
          </w:p>
        </w:tc>
        <w:tc>
          <w:tcPr>
            <w:tcW w:w="4111" w:type="dxa"/>
            <w:tcBorders>
              <w:left w:val="single" w:sz="4" w:space="0" w:color="000000"/>
              <w:bottom w:val="single" w:sz="4" w:space="0" w:color="000000"/>
              <w:right w:val="single" w:sz="4" w:space="0" w:color="000000"/>
            </w:tcBorders>
          </w:tcPr>
          <w:p w14:paraId="76F50E18" w14:textId="77777777" w:rsidR="00981C99" w:rsidRDefault="00981C99" w:rsidP="00981C99">
            <w:pPr>
              <w:snapToGrid w:val="0"/>
              <w:rPr>
                <w:rFonts w:ascii="Arial" w:hAnsi="Arial" w:cs="Arial"/>
              </w:rPr>
            </w:pPr>
            <w:proofErr w:type="spellStart"/>
            <w:r>
              <w:rPr>
                <w:rFonts w:ascii="Arial" w:hAnsi="Arial" w:cs="Arial"/>
              </w:rPr>
              <w:t>Hipospadiyas</w:t>
            </w:r>
            <w:proofErr w:type="spellEnd"/>
            <w:r>
              <w:rPr>
                <w:rFonts w:ascii="Arial" w:hAnsi="Arial" w:cs="Arial"/>
              </w:rPr>
              <w:t xml:space="preserve"> onarımı (</w:t>
            </w:r>
            <w:proofErr w:type="spellStart"/>
            <w:r>
              <w:rPr>
                <w:rFonts w:ascii="Arial" w:hAnsi="Arial" w:cs="Arial"/>
              </w:rPr>
              <w:t>proksimal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322A942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68333B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6434F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950019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D5A5B0A" w14:textId="77777777" w:rsidR="00981C99" w:rsidRDefault="00981C99" w:rsidP="00981C99">
            <w:pPr>
              <w:snapToGrid w:val="0"/>
              <w:rPr>
                <w:rFonts w:ascii="Arial" w:hAnsi="Arial" w:cs="Arial"/>
              </w:rPr>
            </w:pPr>
          </w:p>
        </w:tc>
      </w:tr>
      <w:tr w:rsidR="00981C99" w14:paraId="2CA59AF3" w14:textId="77777777" w:rsidTr="003A5C8D">
        <w:tc>
          <w:tcPr>
            <w:tcW w:w="1277" w:type="dxa"/>
            <w:tcBorders>
              <w:left w:val="single" w:sz="4" w:space="0" w:color="000000"/>
              <w:bottom w:val="single" w:sz="4" w:space="0" w:color="000000"/>
            </w:tcBorders>
          </w:tcPr>
          <w:p w14:paraId="1D966C0B" w14:textId="77777777" w:rsidR="00981C99" w:rsidRDefault="00981C99" w:rsidP="00981C99">
            <w:pPr>
              <w:snapToGrid w:val="0"/>
              <w:rPr>
                <w:rFonts w:ascii="Arial" w:hAnsi="Arial" w:cs="Arial"/>
              </w:rPr>
            </w:pPr>
            <w:r>
              <w:rPr>
                <w:rFonts w:ascii="Arial" w:hAnsi="Arial" w:cs="Arial"/>
              </w:rPr>
              <w:t>C.5.7</w:t>
            </w:r>
          </w:p>
        </w:tc>
        <w:tc>
          <w:tcPr>
            <w:tcW w:w="4111" w:type="dxa"/>
            <w:tcBorders>
              <w:left w:val="single" w:sz="4" w:space="0" w:color="000000"/>
              <w:bottom w:val="single" w:sz="4" w:space="0" w:color="000000"/>
              <w:right w:val="single" w:sz="4" w:space="0" w:color="000000"/>
            </w:tcBorders>
          </w:tcPr>
          <w:p w14:paraId="2EBB9566" w14:textId="77777777" w:rsidR="00981C99" w:rsidRDefault="00981C99" w:rsidP="00981C99">
            <w:pPr>
              <w:snapToGrid w:val="0"/>
              <w:rPr>
                <w:rFonts w:ascii="Arial" w:hAnsi="Arial" w:cs="Arial"/>
              </w:rPr>
            </w:pPr>
            <w:proofErr w:type="spellStart"/>
            <w:r>
              <w:rPr>
                <w:rFonts w:ascii="Arial" w:hAnsi="Arial" w:cs="Arial"/>
              </w:rPr>
              <w:t>Histerektomi</w:t>
            </w:r>
            <w:proofErr w:type="spellEnd"/>
          </w:p>
        </w:tc>
        <w:tc>
          <w:tcPr>
            <w:tcW w:w="992" w:type="dxa"/>
            <w:tcBorders>
              <w:left w:val="single" w:sz="4" w:space="0" w:color="000000"/>
              <w:bottom w:val="single" w:sz="4" w:space="0" w:color="000000"/>
              <w:right w:val="single" w:sz="4" w:space="0" w:color="000000"/>
            </w:tcBorders>
          </w:tcPr>
          <w:p w14:paraId="6D5F34C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877D3F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80C5EC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D9C2E2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BA4CEFC" w14:textId="77777777" w:rsidR="00981C99" w:rsidRDefault="00981C99" w:rsidP="00981C99">
            <w:pPr>
              <w:snapToGrid w:val="0"/>
              <w:rPr>
                <w:rFonts w:ascii="Arial" w:hAnsi="Arial" w:cs="Arial"/>
              </w:rPr>
            </w:pPr>
          </w:p>
        </w:tc>
      </w:tr>
      <w:tr w:rsidR="00981C99" w14:paraId="3C70BF2A" w14:textId="77777777" w:rsidTr="003A5C8D">
        <w:tc>
          <w:tcPr>
            <w:tcW w:w="1277" w:type="dxa"/>
            <w:tcBorders>
              <w:left w:val="single" w:sz="4" w:space="0" w:color="000000"/>
              <w:bottom w:val="single" w:sz="4" w:space="0" w:color="000000"/>
            </w:tcBorders>
          </w:tcPr>
          <w:p w14:paraId="68362A6D" w14:textId="77777777" w:rsidR="00981C99" w:rsidRDefault="00981C99" w:rsidP="00981C99">
            <w:pPr>
              <w:snapToGrid w:val="0"/>
              <w:rPr>
                <w:rFonts w:ascii="Arial" w:hAnsi="Arial" w:cs="Arial"/>
              </w:rPr>
            </w:pPr>
            <w:r>
              <w:rPr>
                <w:rFonts w:ascii="Arial" w:hAnsi="Arial" w:cs="Arial"/>
              </w:rPr>
              <w:t>C.5.8</w:t>
            </w:r>
          </w:p>
        </w:tc>
        <w:tc>
          <w:tcPr>
            <w:tcW w:w="4111" w:type="dxa"/>
            <w:tcBorders>
              <w:left w:val="single" w:sz="4" w:space="0" w:color="000000"/>
              <w:bottom w:val="single" w:sz="4" w:space="0" w:color="000000"/>
              <w:right w:val="single" w:sz="4" w:space="0" w:color="000000"/>
            </w:tcBorders>
          </w:tcPr>
          <w:p w14:paraId="010682C0" w14:textId="77777777" w:rsidR="00981C99" w:rsidRDefault="00981C99" w:rsidP="00981C99">
            <w:pPr>
              <w:snapToGrid w:val="0"/>
              <w:rPr>
                <w:rFonts w:ascii="Arial" w:hAnsi="Arial" w:cs="Arial"/>
              </w:rPr>
            </w:pPr>
            <w:proofErr w:type="spellStart"/>
            <w:r>
              <w:rPr>
                <w:rFonts w:ascii="Arial" w:hAnsi="Arial" w:cs="Arial"/>
              </w:rPr>
              <w:t>Klitoroplasti</w:t>
            </w:r>
            <w:proofErr w:type="spellEnd"/>
          </w:p>
        </w:tc>
        <w:tc>
          <w:tcPr>
            <w:tcW w:w="992" w:type="dxa"/>
            <w:tcBorders>
              <w:left w:val="single" w:sz="4" w:space="0" w:color="000000"/>
              <w:bottom w:val="single" w:sz="4" w:space="0" w:color="000000"/>
              <w:right w:val="single" w:sz="4" w:space="0" w:color="000000"/>
            </w:tcBorders>
          </w:tcPr>
          <w:p w14:paraId="71D2A97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BCDA8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D195D2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117FD7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0634C3E" w14:textId="77777777" w:rsidR="00981C99" w:rsidRDefault="00981C99" w:rsidP="00981C99">
            <w:pPr>
              <w:snapToGrid w:val="0"/>
              <w:rPr>
                <w:rFonts w:ascii="Arial" w:hAnsi="Arial" w:cs="Arial"/>
              </w:rPr>
            </w:pPr>
          </w:p>
        </w:tc>
      </w:tr>
      <w:tr w:rsidR="00981C99" w14:paraId="30CBBA05" w14:textId="77777777" w:rsidTr="003A5C8D">
        <w:tc>
          <w:tcPr>
            <w:tcW w:w="1277" w:type="dxa"/>
            <w:tcBorders>
              <w:left w:val="single" w:sz="4" w:space="0" w:color="000000"/>
              <w:bottom w:val="single" w:sz="4" w:space="0" w:color="000000"/>
            </w:tcBorders>
          </w:tcPr>
          <w:p w14:paraId="4C628387" w14:textId="77777777" w:rsidR="00981C99" w:rsidRDefault="00981C99" w:rsidP="00981C99">
            <w:pPr>
              <w:snapToGrid w:val="0"/>
              <w:rPr>
                <w:rFonts w:ascii="Arial" w:hAnsi="Arial" w:cs="Arial"/>
              </w:rPr>
            </w:pPr>
            <w:r>
              <w:rPr>
                <w:rFonts w:ascii="Arial" w:hAnsi="Arial" w:cs="Arial"/>
              </w:rPr>
              <w:t>C.5.9</w:t>
            </w:r>
          </w:p>
        </w:tc>
        <w:tc>
          <w:tcPr>
            <w:tcW w:w="4111" w:type="dxa"/>
            <w:tcBorders>
              <w:left w:val="single" w:sz="4" w:space="0" w:color="000000"/>
              <w:bottom w:val="single" w:sz="4" w:space="0" w:color="000000"/>
              <w:right w:val="single" w:sz="4" w:space="0" w:color="000000"/>
            </w:tcBorders>
          </w:tcPr>
          <w:p w14:paraId="7A5CA0A4" w14:textId="77777777" w:rsidR="00981C99" w:rsidRDefault="00981C99" w:rsidP="00981C99">
            <w:pPr>
              <w:snapToGrid w:val="0"/>
              <w:rPr>
                <w:rFonts w:ascii="Arial" w:hAnsi="Arial" w:cs="Arial"/>
              </w:rPr>
            </w:pPr>
            <w:r>
              <w:rPr>
                <w:rFonts w:ascii="Arial" w:hAnsi="Arial" w:cs="Arial"/>
              </w:rPr>
              <w:t>Mesane kapasitesinin artırılması (</w:t>
            </w:r>
            <w:proofErr w:type="spellStart"/>
            <w:r>
              <w:rPr>
                <w:rFonts w:ascii="Arial" w:hAnsi="Arial" w:cs="Arial"/>
              </w:rPr>
              <w:t>ileosistoplasti</w:t>
            </w:r>
            <w:proofErr w:type="spellEnd"/>
            <w:r>
              <w:rPr>
                <w:rFonts w:ascii="Arial" w:hAnsi="Arial" w:cs="Arial"/>
              </w:rPr>
              <w:t xml:space="preserve">, </w:t>
            </w:r>
            <w:proofErr w:type="spellStart"/>
            <w:r>
              <w:rPr>
                <w:rFonts w:ascii="Arial" w:hAnsi="Arial" w:cs="Arial"/>
              </w:rPr>
              <w:t>kolosistoplasti</w:t>
            </w:r>
            <w:proofErr w:type="spellEnd"/>
            <w:r>
              <w:rPr>
                <w:rFonts w:ascii="Arial" w:hAnsi="Arial" w:cs="Arial"/>
              </w:rPr>
              <w:t>, vb.)</w:t>
            </w:r>
          </w:p>
        </w:tc>
        <w:tc>
          <w:tcPr>
            <w:tcW w:w="992" w:type="dxa"/>
            <w:tcBorders>
              <w:left w:val="single" w:sz="4" w:space="0" w:color="000000"/>
              <w:bottom w:val="single" w:sz="4" w:space="0" w:color="000000"/>
              <w:right w:val="single" w:sz="4" w:space="0" w:color="000000"/>
            </w:tcBorders>
          </w:tcPr>
          <w:p w14:paraId="4E8BA22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D94FB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D4289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A265ED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D11D956" w14:textId="77777777" w:rsidR="00981C99" w:rsidRDefault="00981C99" w:rsidP="00981C99">
            <w:pPr>
              <w:snapToGrid w:val="0"/>
              <w:rPr>
                <w:rFonts w:ascii="Arial" w:hAnsi="Arial" w:cs="Arial"/>
              </w:rPr>
            </w:pPr>
          </w:p>
        </w:tc>
      </w:tr>
      <w:tr w:rsidR="00981C99" w14:paraId="75ABA53D" w14:textId="77777777" w:rsidTr="003A5C8D">
        <w:tc>
          <w:tcPr>
            <w:tcW w:w="1277" w:type="dxa"/>
            <w:tcBorders>
              <w:left w:val="single" w:sz="4" w:space="0" w:color="000000"/>
              <w:bottom w:val="single" w:sz="4" w:space="0" w:color="000000"/>
            </w:tcBorders>
          </w:tcPr>
          <w:p w14:paraId="12AC1C60" w14:textId="77777777" w:rsidR="00981C99" w:rsidRDefault="00981C99" w:rsidP="00981C99">
            <w:pPr>
              <w:snapToGrid w:val="0"/>
              <w:rPr>
                <w:rFonts w:ascii="Arial" w:hAnsi="Arial" w:cs="Arial"/>
              </w:rPr>
            </w:pPr>
            <w:r>
              <w:rPr>
                <w:rFonts w:ascii="Arial" w:hAnsi="Arial" w:cs="Arial"/>
              </w:rPr>
              <w:t>C.5.10</w:t>
            </w:r>
          </w:p>
        </w:tc>
        <w:tc>
          <w:tcPr>
            <w:tcW w:w="4111" w:type="dxa"/>
            <w:tcBorders>
              <w:left w:val="single" w:sz="4" w:space="0" w:color="000000"/>
              <w:bottom w:val="single" w:sz="4" w:space="0" w:color="000000"/>
              <w:right w:val="single" w:sz="4" w:space="0" w:color="000000"/>
            </w:tcBorders>
          </w:tcPr>
          <w:p w14:paraId="6FC93815" w14:textId="77777777" w:rsidR="00981C99" w:rsidRDefault="00981C99" w:rsidP="00981C99">
            <w:pPr>
              <w:snapToGrid w:val="0"/>
              <w:rPr>
                <w:rFonts w:ascii="Arial" w:hAnsi="Arial" w:cs="Arial"/>
              </w:rPr>
            </w:pPr>
            <w:proofErr w:type="spellStart"/>
            <w:r>
              <w:rPr>
                <w:rFonts w:ascii="Arial" w:hAnsi="Arial" w:cs="Arial"/>
              </w:rPr>
              <w:t>Mitrofanoff</w:t>
            </w:r>
            <w:proofErr w:type="spellEnd"/>
            <w:r>
              <w:rPr>
                <w:rFonts w:ascii="Arial" w:hAnsi="Arial" w:cs="Arial"/>
              </w:rPr>
              <w:t xml:space="preserve"> işlemi</w:t>
            </w:r>
          </w:p>
        </w:tc>
        <w:tc>
          <w:tcPr>
            <w:tcW w:w="992" w:type="dxa"/>
            <w:tcBorders>
              <w:left w:val="single" w:sz="4" w:space="0" w:color="000000"/>
              <w:bottom w:val="single" w:sz="4" w:space="0" w:color="000000"/>
              <w:right w:val="single" w:sz="4" w:space="0" w:color="000000"/>
            </w:tcBorders>
          </w:tcPr>
          <w:p w14:paraId="15797A1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04D6C9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54BCB7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7C8D88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26FC58" w14:textId="77777777" w:rsidR="00981C99" w:rsidRDefault="00981C99" w:rsidP="00981C99">
            <w:pPr>
              <w:snapToGrid w:val="0"/>
              <w:rPr>
                <w:rFonts w:ascii="Arial" w:hAnsi="Arial" w:cs="Arial"/>
              </w:rPr>
            </w:pPr>
          </w:p>
        </w:tc>
      </w:tr>
      <w:tr w:rsidR="00981C99" w14:paraId="03571C93" w14:textId="77777777" w:rsidTr="003A5C8D">
        <w:tc>
          <w:tcPr>
            <w:tcW w:w="1277" w:type="dxa"/>
            <w:tcBorders>
              <w:left w:val="single" w:sz="4" w:space="0" w:color="000000"/>
              <w:bottom w:val="single" w:sz="4" w:space="0" w:color="000000"/>
            </w:tcBorders>
          </w:tcPr>
          <w:p w14:paraId="54EF1D3B" w14:textId="77777777" w:rsidR="00981C99" w:rsidRDefault="00981C99" w:rsidP="00981C99">
            <w:pPr>
              <w:snapToGrid w:val="0"/>
              <w:rPr>
                <w:rFonts w:ascii="Arial" w:hAnsi="Arial" w:cs="Arial"/>
              </w:rPr>
            </w:pPr>
            <w:r>
              <w:rPr>
                <w:rFonts w:ascii="Arial" w:hAnsi="Arial" w:cs="Arial"/>
              </w:rPr>
              <w:t>C.5.11</w:t>
            </w:r>
          </w:p>
        </w:tc>
        <w:tc>
          <w:tcPr>
            <w:tcW w:w="4111" w:type="dxa"/>
            <w:tcBorders>
              <w:left w:val="single" w:sz="4" w:space="0" w:color="000000"/>
              <w:bottom w:val="single" w:sz="4" w:space="0" w:color="000000"/>
              <w:right w:val="single" w:sz="4" w:space="0" w:color="000000"/>
            </w:tcBorders>
          </w:tcPr>
          <w:p w14:paraId="744134E0" w14:textId="77777777" w:rsidR="00981C99" w:rsidRDefault="00981C99" w:rsidP="00981C99">
            <w:pPr>
              <w:snapToGrid w:val="0"/>
              <w:rPr>
                <w:rFonts w:ascii="Arial" w:hAnsi="Arial" w:cs="Arial"/>
              </w:rPr>
            </w:pPr>
            <w:proofErr w:type="spellStart"/>
            <w:r>
              <w:rPr>
                <w:rFonts w:ascii="Arial" w:hAnsi="Arial" w:cs="Arial"/>
              </w:rPr>
              <w:t>Nefrektomi</w:t>
            </w:r>
            <w:proofErr w:type="spellEnd"/>
            <w:r>
              <w:rPr>
                <w:rFonts w:ascii="Arial" w:hAnsi="Arial" w:cs="Arial"/>
              </w:rPr>
              <w:t xml:space="preserve"> (</w:t>
            </w:r>
            <w:proofErr w:type="spellStart"/>
            <w:r>
              <w:rPr>
                <w:rFonts w:ascii="Arial" w:hAnsi="Arial" w:cs="Arial"/>
              </w:rPr>
              <w:t>parsiyel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04966A6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97D33D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33B401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3174D0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FF41F06" w14:textId="77777777" w:rsidR="00981C99" w:rsidRDefault="00981C99" w:rsidP="00981C99">
            <w:pPr>
              <w:snapToGrid w:val="0"/>
              <w:rPr>
                <w:rFonts w:ascii="Arial" w:hAnsi="Arial" w:cs="Arial"/>
              </w:rPr>
            </w:pPr>
          </w:p>
        </w:tc>
      </w:tr>
      <w:tr w:rsidR="00981C99" w14:paraId="17B82334" w14:textId="77777777" w:rsidTr="003A5C8D">
        <w:tc>
          <w:tcPr>
            <w:tcW w:w="1277" w:type="dxa"/>
            <w:tcBorders>
              <w:left w:val="single" w:sz="4" w:space="0" w:color="000000"/>
              <w:bottom w:val="single" w:sz="4" w:space="0" w:color="000000"/>
            </w:tcBorders>
          </w:tcPr>
          <w:p w14:paraId="3FEFDC63" w14:textId="77777777" w:rsidR="00981C99" w:rsidRDefault="00981C99" w:rsidP="00981C99">
            <w:pPr>
              <w:snapToGrid w:val="0"/>
              <w:rPr>
                <w:rFonts w:ascii="Arial" w:hAnsi="Arial" w:cs="Arial"/>
              </w:rPr>
            </w:pPr>
            <w:r>
              <w:rPr>
                <w:rFonts w:ascii="Arial" w:hAnsi="Arial" w:cs="Arial"/>
              </w:rPr>
              <w:t>C.5.12</w:t>
            </w:r>
          </w:p>
        </w:tc>
        <w:tc>
          <w:tcPr>
            <w:tcW w:w="4111" w:type="dxa"/>
            <w:tcBorders>
              <w:left w:val="single" w:sz="4" w:space="0" w:color="000000"/>
              <w:bottom w:val="single" w:sz="4" w:space="0" w:color="000000"/>
              <w:right w:val="single" w:sz="4" w:space="0" w:color="000000"/>
            </w:tcBorders>
          </w:tcPr>
          <w:p w14:paraId="6FE6A983" w14:textId="77777777" w:rsidR="00981C99" w:rsidRDefault="00981C99" w:rsidP="00981C99">
            <w:pPr>
              <w:snapToGrid w:val="0"/>
              <w:rPr>
                <w:rFonts w:ascii="Arial" w:hAnsi="Arial" w:cs="Arial"/>
              </w:rPr>
            </w:pPr>
            <w:proofErr w:type="spellStart"/>
            <w:r>
              <w:rPr>
                <w:rFonts w:ascii="Arial" w:hAnsi="Arial" w:cs="Arial"/>
              </w:rPr>
              <w:t>Nefrektomi</w:t>
            </w:r>
            <w:proofErr w:type="spellEnd"/>
            <w:r>
              <w:rPr>
                <w:rFonts w:ascii="Arial" w:hAnsi="Arial" w:cs="Arial"/>
              </w:rPr>
              <w:t xml:space="preserve"> (total)</w:t>
            </w:r>
          </w:p>
        </w:tc>
        <w:tc>
          <w:tcPr>
            <w:tcW w:w="992" w:type="dxa"/>
            <w:tcBorders>
              <w:left w:val="single" w:sz="4" w:space="0" w:color="000000"/>
              <w:bottom w:val="single" w:sz="4" w:space="0" w:color="000000"/>
              <w:right w:val="single" w:sz="4" w:space="0" w:color="000000"/>
            </w:tcBorders>
          </w:tcPr>
          <w:p w14:paraId="7F0207D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BF3A9B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DC16BA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04CA22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6F608B0" w14:textId="77777777" w:rsidR="00981C99" w:rsidRDefault="00981C99" w:rsidP="00981C99">
            <w:pPr>
              <w:snapToGrid w:val="0"/>
              <w:rPr>
                <w:rFonts w:ascii="Arial" w:hAnsi="Arial" w:cs="Arial"/>
              </w:rPr>
            </w:pPr>
          </w:p>
        </w:tc>
      </w:tr>
      <w:tr w:rsidR="00981C99" w14:paraId="5B6BF8BC" w14:textId="77777777" w:rsidTr="003A5C8D">
        <w:tc>
          <w:tcPr>
            <w:tcW w:w="1277" w:type="dxa"/>
            <w:tcBorders>
              <w:left w:val="single" w:sz="4" w:space="0" w:color="000000"/>
              <w:bottom w:val="single" w:sz="4" w:space="0" w:color="000000"/>
            </w:tcBorders>
          </w:tcPr>
          <w:p w14:paraId="0E2B3E83" w14:textId="77777777" w:rsidR="00981C99" w:rsidRDefault="00981C99" w:rsidP="00981C99">
            <w:pPr>
              <w:snapToGrid w:val="0"/>
              <w:rPr>
                <w:rFonts w:ascii="Arial" w:hAnsi="Arial" w:cs="Arial"/>
              </w:rPr>
            </w:pPr>
            <w:r>
              <w:rPr>
                <w:rFonts w:ascii="Arial" w:hAnsi="Arial" w:cs="Arial"/>
              </w:rPr>
              <w:t>C.5.13</w:t>
            </w:r>
          </w:p>
        </w:tc>
        <w:tc>
          <w:tcPr>
            <w:tcW w:w="4111" w:type="dxa"/>
            <w:tcBorders>
              <w:left w:val="single" w:sz="4" w:space="0" w:color="000000"/>
              <w:bottom w:val="single" w:sz="4" w:space="0" w:color="000000"/>
              <w:right w:val="single" w:sz="4" w:space="0" w:color="000000"/>
            </w:tcBorders>
          </w:tcPr>
          <w:p w14:paraId="2C09D90B" w14:textId="77777777" w:rsidR="00981C99" w:rsidRDefault="00981C99" w:rsidP="00981C99">
            <w:pPr>
              <w:snapToGrid w:val="0"/>
              <w:rPr>
                <w:rFonts w:ascii="Arial" w:hAnsi="Arial" w:cs="Arial"/>
              </w:rPr>
            </w:pPr>
            <w:proofErr w:type="spellStart"/>
            <w:r>
              <w:rPr>
                <w:rFonts w:ascii="Arial" w:hAnsi="Arial" w:cs="Arial"/>
              </w:rPr>
              <w:t>Orşiektomi</w:t>
            </w:r>
            <w:proofErr w:type="spellEnd"/>
          </w:p>
        </w:tc>
        <w:tc>
          <w:tcPr>
            <w:tcW w:w="992" w:type="dxa"/>
            <w:tcBorders>
              <w:left w:val="single" w:sz="4" w:space="0" w:color="000000"/>
              <w:bottom w:val="single" w:sz="4" w:space="0" w:color="000000"/>
              <w:right w:val="single" w:sz="4" w:space="0" w:color="000000"/>
            </w:tcBorders>
          </w:tcPr>
          <w:p w14:paraId="10D8505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58EEF2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7A557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B2D479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3213144" w14:textId="77777777" w:rsidR="00981C99" w:rsidRDefault="00981C99" w:rsidP="00981C99">
            <w:pPr>
              <w:snapToGrid w:val="0"/>
              <w:rPr>
                <w:rFonts w:ascii="Arial" w:hAnsi="Arial" w:cs="Arial"/>
              </w:rPr>
            </w:pPr>
          </w:p>
        </w:tc>
      </w:tr>
      <w:tr w:rsidR="00981C99" w14:paraId="6DEE9D20" w14:textId="77777777" w:rsidTr="003A5C8D">
        <w:tc>
          <w:tcPr>
            <w:tcW w:w="1277" w:type="dxa"/>
            <w:tcBorders>
              <w:left w:val="single" w:sz="4" w:space="0" w:color="000000"/>
              <w:bottom w:val="single" w:sz="4" w:space="0" w:color="000000"/>
            </w:tcBorders>
          </w:tcPr>
          <w:p w14:paraId="58322806" w14:textId="77777777" w:rsidR="00981C99" w:rsidRDefault="00981C99" w:rsidP="00981C99">
            <w:pPr>
              <w:snapToGrid w:val="0"/>
              <w:rPr>
                <w:rFonts w:ascii="Arial" w:hAnsi="Arial" w:cs="Arial"/>
              </w:rPr>
            </w:pPr>
            <w:r>
              <w:rPr>
                <w:rFonts w:ascii="Arial" w:hAnsi="Arial" w:cs="Arial"/>
              </w:rPr>
              <w:t>C.5.14</w:t>
            </w:r>
          </w:p>
        </w:tc>
        <w:tc>
          <w:tcPr>
            <w:tcW w:w="4111" w:type="dxa"/>
            <w:tcBorders>
              <w:left w:val="single" w:sz="4" w:space="0" w:color="000000"/>
              <w:bottom w:val="single" w:sz="4" w:space="0" w:color="000000"/>
              <w:right w:val="single" w:sz="4" w:space="0" w:color="000000"/>
            </w:tcBorders>
          </w:tcPr>
          <w:p w14:paraId="17366552" w14:textId="77777777" w:rsidR="00981C99" w:rsidRDefault="00981C99" w:rsidP="00981C99">
            <w:pPr>
              <w:snapToGrid w:val="0"/>
              <w:rPr>
                <w:rFonts w:ascii="Arial" w:hAnsi="Arial" w:cs="Arial"/>
              </w:rPr>
            </w:pPr>
            <w:proofErr w:type="spellStart"/>
            <w:r>
              <w:rPr>
                <w:rFonts w:ascii="Arial" w:hAnsi="Arial" w:cs="Arial"/>
              </w:rPr>
              <w:t>Orşiopeksi</w:t>
            </w:r>
            <w:proofErr w:type="spellEnd"/>
          </w:p>
        </w:tc>
        <w:tc>
          <w:tcPr>
            <w:tcW w:w="992" w:type="dxa"/>
            <w:tcBorders>
              <w:left w:val="single" w:sz="4" w:space="0" w:color="000000"/>
              <w:bottom w:val="single" w:sz="4" w:space="0" w:color="000000"/>
              <w:right w:val="single" w:sz="4" w:space="0" w:color="000000"/>
            </w:tcBorders>
          </w:tcPr>
          <w:p w14:paraId="1CD9A6E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4E5850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42E0AF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680F1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167E0E" w14:textId="77777777" w:rsidR="00981C99" w:rsidRDefault="00981C99" w:rsidP="00981C99">
            <w:pPr>
              <w:snapToGrid w:val="0"/>
              <w:rPr>
                <w:rFonts w:ascii="Arial" w:hAnsi="Arial" w:cs="Arial"/>
              </w:rPr>
            </w:pPr>
          </w:p>
        </w:tc>
      </w:tr>
      <w:tr w:rsidR="00981C99" w14:paraId="6F74059D" w14:textId="77777777" w:rsidTr="003A5C8D">
        <w:tc>
          <w:tcPr>
            <w:tcW w:w="1277" w:type="dxa"/>
            <w:tcBorders>
              <w:left w:val="single" w:sz="4" w:space="0" w:color="000000"/>
              <w:bottom w:val="single" w:sz="4" w:space="0" w:color="000000"/>
            </w:tcBorders>
          </w:tcPr>
          <w:p w14:paraId="760EBDBF" w14:textId="77777777" w:rsidR="00981C99" w:rsidRDefault="00981C99" w:rsidP="00981C99">
            <w:pPr>
              <w:snapToGrid w:val="0"/>
              <w:rPr>
                <w:rFonts w:ascii="Arial" w:hAnsi="Arial" w:cs="Arial"/>
              </w:rPr>
            </w:pPr>
            <w:r>
              <w:rPr>
                <w:rFonts w:ascii="Arial" w:hAnsi="Arial" w:cs="Arial"/>
              </w:rPr>
              <w:t>C.5.15</w:t>
            </w:r>
          </w:p>
        </w:tc>
        <w:tc>
          <w:tcPr>
            <w:tcW w:w="4111" w:type="dxa"/>
            <w:tcBorders>
              <w:left w:val="single" w:sz="4" w:space="0" w:color="000000"/>
              <w:bottom w:val="single" w:sz="4" w:space="0" w:color="000000"/>
              <w:right w:val="single" w:sz="4" w:space="0" w:color="000000"/>
            </w:tcBorders>
          </w:tcPr>
          <w:p w14:paraId="2E924299" w14:textId="77777777" w:rsidR="00981C99" w:rsidRDefault="00981C99" w:rsidP="00981C99">
            <w:pPr>
              <w:snapToGrid w:val="0"/>
              <w:rPr>
                <w:rFonts w:ascii="Arial" w:hAnsi="Arial" w:cs="Arial"/>
              </w:rPr>
            </w:pPr>
            <w:proofErr w:type="spellStart"/>
            <w:r>
              <w:rPr>
                <w:rFonts w:ascii="Arial" w:hAnsi="Arial" w:cs="Arial"/>
              </w:rPr>
              <w:t>Pyeloplasti</w:t>
            </w:r>
            <w:proofErr w:type="spellEnd"/>
          </w:p>
        </w:tc>
        <w:tc>
          <w:tcPr>
            <w:tcW w:w="992" w:type="dxa"/>
            <w:tcBorders>
              <w:left w:val="single" w:sz="4" w:space="0" w:color="000000"/>
              <w:bottom w:val="single" w:sz="4" w:space="0" w:color="000000"/>
              <w:right w:val="single" w:sz="4" w:space="0" w:color="000000"/>
            </w:tcBorders>
          </w:tcPr>
          <w:p w14:paraId="3C11A4F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BF1CF0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6A0F83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85F55A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C65FBA6" w14:textId="77777777" w:rsidR="00981C99" w:rsidRDefault="00981C99" w:rsidP="00981C99">
            <w:pPr>
              <w:snapToGrid w:val="0"/>
              <w:rPr>
                <w:rFonts w:ascii="Arial" w:hAnsi="Arial" w:cs="Arial"/>
              </w:rPr>
            </w:pPr>
          </w:p>
        </w:tc>
      </w:tr>
      <w:tr w:rsidR="00981C99" w14:paraId="4B8E24F2" w14:textId="77777777" w:rsidTr="003A5C8D">
        <w:tc>
          <w:tcPr>
            <w:tcW w:w="1277" w:type="dxa"/>
            <w:tcBorders>
              <w:left w:val="single" w:sz="4" w:space="0" w:color="000000"/>
              <w:bottom w:val="single" w:sz="4" w:space="0" w:color="000000"/>
            </w:tcBorders>
          </w:tcPr>
          <w:p w14:paraId="5108510B" w14:textId="77777777" w:rsidR="00981C99" w:rsidRDefault="00981C99" w:rsidP="00981C99">
            <w:pPr>
              <w:snapToGrid w:val="0"/>
              <w:rPr>
                <w:rFonts w:ascii="Arial" w:hAnsi="Arial" w:cs="Arial"/>
              </w:rPr>
            </w:pPr>
            <w:r>
              <w:rPr>
                <w:rFonts w:ascii="Arial" w:hAnsi="Arial" w:cs="Arial"/>
              </w:rPr>
              <w:t>C.5.16</w:t>
            </w:r>
          </w:p>
        </w:tc>
        <w:tc>
          <w:tcPr>
            <w:tcW w:w="4111" w:type="dxa"/>
            <w:tcBorders>
              <w:left w:val="single" w:sz="4" w:space="0" w:color="000000"/>
              <w:bottom w:val="single" w:sz="4" w:space="0" w:color="000000"/>
              <w:right w:val="single" w:sz="4" w:space="0" w:color="000000"/>
            </w:tcBorders>
          </w:tcPr>
          <w:p w14:paraId="4719FA52" w14:textId="77777777" w:rsidR="00981C99" w:rsidRDefault="00981C99" w:rsidP="00981C99">
            <w:pPr>
              <w:snapToGrid w:val="0"/>
              <w:rPr>
                <w:rFonts w:ascii="Arial" w:hAnsi="Arial" w:cs="Arial"/>
              </w:rPr>
            </w:pPr>
            <w:proofErr w:type="spellStart"/>
            <w:r>
              <w:rPr>
                <w:rFonts w:ascii="Arial" w:hAnsi="Arial" w:cs="Arial"/>
              </w:rPr>
              <w:t>Retroperitoneoskopi</w:t>
            </w:r>
            <w:proofErr w:type="spellEnd"/>
          </w:p>
        </w:tc>
        <w:tc>
          <w:tcPr>
            <w:tcW w:w="992" w:type="dxa"/>
            <w:tcBorders>
              <w:left w:val="single" w:sz="4" w:space="0" w:color="000000"/>
              <w:bottom w:val="single" w:sz="4" w:space="0" w:color="000000"/>
              <w:right w:val="single" w:sz="4" w:space="0" w:color="000000"/>
            </w:tcBorders>
          </w:tcPr>
          <w:p w14:paraId="4AA5082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835F33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8C0704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9A031D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1A46A47" w14:textId="77777777" w:rsidR="00981C99" w:rsidRDefault="00981C99" w:rsidP="00981C99">
            <w:pPr>
              <w:snapToGrid w:val="0"/>
              <w:rPr>
                <w:rFonts w:ascii="Arial" w:hAnsi="Arial" w:cs="Arial"/>
              </w:rPr>
            </w:pPr>
          </w:p>
        </w:tc>
      </w:tr>
      <w:tr w:rsidR="00981C99" w14:paraId="6F21ED8C" w14:textId="77777777" w:rsidTr="003A5C8D">
        <w:tc>
          <w:tcPr>
            <w:tcW w:w="1277" w:type="dxa"/>
            <w:tcBorders>
              <w:left w:val="single" w:sz="4" w:space="0" w:color="000000"/>
              <w:bottom w:val="single" w:sz="4" w:space="0" w:color="000000"/>
            </w:tcBorders>
          </w:tcPr>
          <w:p w14:paraId="272C3B32" w14:textId="77777777" w:rsidR="00981C99" w:rsidRDefault="00981C99" w:rsidP="00981C99">
            <w:pPr>
              <w:snapToGrid w:val="0"/>
              <w:rPr>
                <w:rFonts w:ascii="Arial" w:hAnsi="Arial" w:cs="Arial"/>
              </w:rPr>
            </w:pPr>
            <w:r>
              <w:rPr>
                <w:rFonts w:ascii="Arial" w:hAnsi="Arial" w:cs="Arial"/>
              </w:rPr>
              <w:t>C.5.17</w:t>
            </w:r>
          </w:p>
        </w:tc>
        <w:tc>
          <w:tcPr>
            <w:tcW w:w="4111" w:type="dxa"/>
            <w:tcBorders>
              <w:left w:val="single" w:sz="4" w:space="0" w:color="000000"/>
              <w:bottom w:val="single" w:sz="4" w:space="0" w:color="000000"/>
              <w:right w:val="single" w:sz="4" w:space="0" w:color="000000"/>
            </w:tcBorders>
          </w:tcPr>
          <w:p w14:paraId="66E7BA7D" w14:textId="77777777" w:rsidR="00981C99" w:rsidRDefault="00981C99" w:rsidP="00981C99">
            <w:pPr>
              <w:snapToGrid w:val="0"/>
              <w:rPr>
                <w:rFonts w:ascii="Arial" w:hAnsi="Arial" w:cs="Arial"/>
              </w:rPr>
            </w:pPr>
            <w:proofErr w:type="spellStart"/>
            <w:r>
              <w:rPr>
                <w:rFonts w:ascii="Arial" w:hAnsi="Arial" w:cs="Arial"/>
              </w:rPr>
              <w:t>Salpingo-ooferektomi</w:t>
            </w:r>
            <w:proofErr w:type="spellEnd"/>
          </w:p>
        </w:tc>
        <w:tc>
          <w:tcPr>
            <w:tcW w:w="992" w:type="dxa"/>
            <w:tcBorders>
              <w:left w:val="single" w:sz="4" w:space="0" w:color="000000"/>
              <w:bottom w:val="single" w:sz="4" w:space="0" w:color="000000"/>
              <w:right w:val="single" w:sz="4" w:space="0" w:color="000000"/>
            </w:tcBorders>
          </w:tcPr>
          <w:p w14:paraId="62EA38A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E8B75E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73794C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A52AEE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10C478F" w14:textId="77777777" w:rsidR="00981C99" w:rsidRDefault="00981C99" w:rsidP="00981C99">
            <w:pPr>
              <w:snapToGrid w:val="0"/>
              <w:rPr>
                <w:rFonts w:ascii="Arial" w:hAnsi="Arial" w:cs="Arial"/>
              </w:rPr>
            </w:pPr>
          </w:p>
        </w:tc>
      </w:tr>
      <w:tr w:rsidR="00981C99" w14:paraId="3F47A419" w14:textId="77777777" w:rsidTr="003A5C8D">
        <w:tc>
          <w:tcPr>
            <w:tcW w:w="1277" w:type="dxa"/>
            <w:tcBorders>
              <w:left w:val="single" w:sz="4" w:space="0" w:color="000000"/>
              <w:bottom w:val="single" w:sz="4" w:space="0" w:color="000000"/>
            </w:tcBorders>
          </w:tcPr>
          <w:p w14:paraId="03A30155" w14:textId="77777777" w:rsidR="00981C99" w:rsidRDefault="00981C99" w:rsidP="00981C99">
            <w:pPr>
              <w:snapToGrid w:val="0"/>
              <w:rPr>
                <w:rFonts w:ascii="Arial" w:hAnsi="Arial" w:cs="Arial"/>
              </w:rPr>
            </w:pPr>
            <w:r>
              <w:rPr>
                <w:rFonts w:ascii="Arial" w:hAnsi="Arial" w:cs="Arial"/>
              </w:rPr>
              <w:t>C.5.18</w:t>
            </w:r>
          </w:p>
        </w:tc>
        <w:tc>
          <w:tcPr>
            <w:tcW w:w="4111" w:type="dxa"/>
            <w:tcBorders>
              <w:left w:val="single" w:sz="4" w:space="0" w:color="000000"/>
              <w:bottom w:val="single" w:sz="4" w:space="0" w:color="000000"/>
              <w:right w:val="single" w:sz="4" w:space="0" w:color="000000"/>
            </w:tcBorders>
          </w:tcPr>
          <w:p w14:paraId="1F76DBE5" w14:textId="77777777" w:rsidR="00981C99" w:rsidRDefault="00981C99" w:rsidP="00981C99">
            <w:pPr>
              <w:snapToGrid w:val="0"/>
              <w:rPr>
                <w:rFonts w:ascii="Arial" w:hAnsi="Arial" w:cs="Arial"/>
              </w:rPr>
            </w:pPr>
            <w:proofErr w:type="spellStart"/>
            <w:r>
              <w:rPr>
                <w:rFonts w:ascii="Arial" w:hAnsi="Arial" w:cs="Arial"/>
              </w:rPr>
              <w:t>Sistoskopi</w:t>
            </w:r>
            <w:proofErr w:type="spellEnd"/>
            <w:r>
              <w:rPr>
                <w:rFonts w:ascii="Arial" w:hAnsi="Arial" w:cs="Arial"/>
              </w:rPr>
              <w:t xml:space="preserve"> (tanısal)</w:t>
            </w:r>
          </w:p>
        </w:tc>
        <w:tc>
          <w:tcPr>
            <w:tcW w:w="992" w:type="dxa"/>
            <w:tcBorders>
              <w:left w:val="single" w:sz="4" w:space="0" w:color="000000"/>
              <w:bottom w:val="single" w:sz="4" w:space="0" w:color="000000"/>
              <w:right w:val="single" w:sz="4" w:space="0" w:color="000000"/>
            </w:tcBorders>
          </w:tcPr>
          <w:p w14:paraId="2DDE94A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EF9371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9C41DB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3B4C89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97F9A1A" w14:textId="77777777" w:rsidR="00981C99" w:rsidRDefault="00981C99" w:rsidP="00981C99">
            <w:pPr>
              <w:snapToGrid w:val="0"/>
              <w:rPr>
                <w:rFonts w:ascii="Arial" w:hAnsi="Arial" w:cs="Arial"/>
              </w:rPr>
            </w:pPr>
          </w:p>
        </w:tc>
      </w:tr>
      <w:tr w:rsidR="00981C99" w14:paraId="7139DEEA" w14:textId="77777777" w:rsidTr="003A5C8D">
        <w:tc>
          <w:tcPr>
            <w:tcW w:w="1277" w:type="dxa"/>
            <w:tcBorders>
              <w:left w:val="single" w:sz="4" w:space="0" w:color="000000"/>
              <w:bottom w:val="single" w:sz="4" w:space="0" w:color="000000"/>
            </w:tcBorders>
          </w:tcPr>
          <w:p w14:paraId="3A6F25F4" w14:textId="77777777" w:rsidR="00981C99" w:rsidRDefault="00981C99" w:rsidP="00981C99">
            <w:pPr>
              <w:snapToGrid w:val="0"/>
              <w:rPr>
                <w:rFonts w:ascii="Arial" w:hAnsi="Arial" w:cs="Arial"/>
              </w:rPr>
            </w:pPr>
            <w:r>
              <w:rPr>
                <w:rFonts w:ascii="Arial" w:hAnsi="Arial" w:cs="Arial"/>
              </w:rPr>
              <w:t>C.5.19</w:t>
            </w:r>
          </w:p>
        </w:tc>
        <w:tc>
          <w:tcPr>
            <w:tcW w:w="4111" w:type="dxa"/>
            <w:tcBorders>
              <w:left w:val="single" w:sz="4" w:space="0" w:color="000000"/>
              <w:bottom w:val="single" w:sz="4" w:space="0" w:color="000000"/>
              <w:right w:val="single" w:sz="4" w:space="0" w:color="000000"/>
            </w:tcBorders>
          </w:tcPr>
          <w:p w14:paraId="550FD76F" w14:textId="77777777" w:rsidR="00981C99" w:rsidRDefault="00981C99" w:rsidP="00981C99">
            <w:pPr>
              <w:snapToGrid w:val="0"/>
              <w:rPr>
                <w:rFonts w:ascii="Arial" w:hAnsi="Arial" w:cs="Arial"/>
              </w:rPr>
            </w:pPr>
            <w:proofErr w:type="spellStart"/>
            <w:r>
              <w:rPr>
                <w:rFonts w:ascii="Arial" w:hAnsi="Arial" w:cs="Arial"/>
              </w:rPr>
              <w:t>Sistoskopi</w:t>
            </w:r>
            <w:proofErr w:type="spellEnd"/>
            <w:r>
              <w:rPr>
                <w:rFonts w:ascii="Arial" w:hAnsi="Arial" w:cs="Arial"/>
              </w:rPr>
              <w:t xml:space="preserve"> (girişimsel)</w:t>
            </w:r>
          </w:p>
        </w:tc>
        <w:tc>
          <w:tcPr>
            <w:tcW w:w="992" w:type="dxa"/>
            <w:tcBorders>
              <w:left w:val="single" w:sz="4" w:space="0" w:color="000000"/>
              <w:bottom w:val="single" w:sz="4" w:space="0" w:color="000000"/>
              <w:right w:val="single" w:sz="4" w:space="0" w:color="000000"/>
            </w:tcBorders>
          </w:tcPr>
          <w:p w14:paraId="5BC8965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3C595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B3CB20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2878D3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5405CED" w14:textId="77777777" w:rsidR="00981C99" w:rsidRDefault="00981C99" w:rsidP="00981C99">
            <w:pPr>
              <w:snapToGrid w:val="0"/>
              <w:rPr>
                <w:rFonts w:ascii="Arial" w:hAnsi="Arial" w:cs="Arial"/>
              </w:rPr>
            </w:pPr>
          </w:p>
        </w:tc>
      </w:tr>
      <w:tr w:rsidR="00981C99" w14:paraId="49466C44" w14:textId="77777777" w:rsidTr="003A5C8D">
        <w:tc>
          <w:tcPr>
            <w:tcW w:w="1277" w:type="dxa"/>
            <w:tcBorders>
              <w:left w:val="single" w:sz="4" w:space="0" w:color="000000"/>
              <w:bottom w:val="single" w:sz="4" w:space="0" w:color="000000"/>
            </w:tcBorders>
          </w:tcPr>
          <w:p w14:paraId="5429A9A6" w14:textId="77777777" w:rsidR="00981C99" w:rsidRDefault="00981C99" w:rsidP="00981C99">
            <w:pPr>
              <w:snapToGrid w:val="0"/>
              <w:rPr>
                <w:rFonts w:ascii="Arial" w:hAnsi="Arial" w:cs="Arial"/>
              </w:rPr>
            </w:pPr>
            <w:r>
              <w:rPr>
                <w:rFonts w:ascii="Arial" w:hAnsi="Arial" w:cs="Arial"/>
              </w:rPr>
              <w:t>C.5.20</w:t>
            </w:r>
          </w:p>
        </w:tc>
        <w:tc>
          <w:tcPr>
            <w:tcW w:w="4111" w:type="dxa"/>
            <w:tcBorders>
              <w:left w:val="single" w:sz="4" w:space="0" w:color="000000"/>
              <w:bottom w:val="single" w:sz="4" w:space="0" w:color="000000"/>
              <w:right w:val="single" w:sz="4" w:space="0" w:color="000000"/>
            </w:tcBorders>
          </w:tcPr>
          <w:p w14:paraId="5D5E1BD8" w14:textId="77777777" w:rsidR="00981C99" w:rsidRDefault="00981C99" w:rsidP="00981C99">
            <w:pPr>
              <w:snapToGrid w:val="0"/>
              <w:rPr>
                <w:rFonts w:ascii="Arial" w:hAnsi="Arial" w:cs="Arial"/>
              </w:rPr>
            </w:pPr>
            <w:proofErr w:type="spellStart"/>
            <w:r>
              <w:rPr>
                <w:rFonts w:ascii="Arial" w:hAnsi="Arial" w:cs="Arial"/>
              </w:rPr>
              <w:t>Sistostomi</w:t>
            </w:r>
            <w:proofErr w:type="spellEnd"/>
          </w:p>
        </w:tc>
        <w:tc>
          <w:tcPr>
            <w:tcW w:w="992" w:type="dxa"/>
            <w:tcBorders>
              <w:left w:val="single" w:sz="4" w:space="0" w:color="000000"/>
              <w:bottom w:val="single" w:sz="4" w:space="0" w:color="000000"/>
              <w:right w:val="single" w:sz="4" w:space="0" w:color="000000"/>
            </w:tcBorders>
          </w:tcPr>
          <w:p w14:paraId="7E5F25C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33A1EB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7B9F67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4317A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936E043" w14:textId="77777777" w:rsidR="00981C99" w:rsidRDefault="00981C99" w:rsidP="00981C99">
            <w:pPr>
              <w:snapToGrid w:val="0"/>
              <w:rPr>
                <w:rFonts w:ascii="Arial" w:hAnsi="Arial" w:cs="Arial"/>
              </w:rPr>
            </w:pPr>
          </w:p>
        </w:tc>
      </w:tr>
      <w:tr w:rsidR="00981C99" w14:paraId="19A4E469" w14:textId="77777777" w:rsidTr="003A5C8D">
        <w:tc>
          <w:tcPr>
            <w:tcW w:w="1277" w:type="dxa"/>
            <w:tcBorders>
              <w:left w:val="single" w:sz="4" w:space="0" w:color="000000"/>
              <w:bottom w:val="single" w:sz="4" w:space="0" w:color="000000"/>
            </w:tcBorders>
          </w:tcPr>
          <w:p w14:paraId="2DB44558" w14:textId="77777777" w:rsidR="00981C99" w:rsidRDefault="00981C99" w:rsidP="00981C99">
            <w:pPr>
              <w:snapToGrid w:val="0"/>
              <w:rPr>
                <w:rFonts w:ascii="Arial" w:hAnsi="Arial" w:cs="Arial"/>
              </w:rPr>
            </w:pPr>
            <w:r>
              <w:rPr>
                <w:rFonts w:ascii="Arial" w:hAnsi="Arial" w:cs="Arial"/>
              </w:rPr>
              <w:t>C.5.21</w:t>
            </w:r>
          </w:p>
        </w:tc>
        <w:tc>
          <w:tcPr>
            <w:tcW w:w="4111" w:type="dxa"/>
            <w:tcBorders>
              <w:left w:val="single" w:sz="4" w:space="0" w:color="000000"/>
              <w:bottom w:val="single" w:sz="4" w:space="0" w:color="000000"/>
              <w:right w:val="single" w:sz="4" w:space="0" w:color="000000"/>
            </w:tcBorders>
          </w:tcPr>
          <w:p w14:paraId="77D5163C" w14:textId="77777777" w:rsidR="00981C99" w:rsidRDefault="00981C99" w:rsidP="00981C99">
            <w:pPr>
              <w:snapToGrid w:val="0"/>
              <w:rPr>
                <w:rFonts w:ascii="Arial" w:hAnsi="Arial" w:cs="Arial"/>
              </w:rPr>
            </w:pPr>
            <w:proofErr w:type="spellStart"/>
            <w:r>
              <w:rPr>
                <w:rFonts w:ascii="Arial" w:hAnsi="Arial" w:cs="Arial"/>
              </w:rPr>
              <w:t>Skrotaleksplorasyon</w:t>
            </w:r>
            <w:proofErr w:type="spellEnd"/>
          </w:p>
        </w:tc>
        <w:tc>
          <w:tcPr>
            <w:tcW w:w="992" w:type="dxa"/>
            <w:tcBorders>
              <w:left w:val="single" w:sz="4" w:space="0" w:color="000000"/>
              <w:bottom w:val="single" w:sz="4" w:space="0" w:color="000000"/>
              <w:right w:val="single" w:sz="4" w:space="0" w:color="000000"/>
            </w:tcBorders>
          </w:tcPr>
          <w:p w14:paraId="44C2F0C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59B312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B93D2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66B931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7F6298D" w14:textId="77777777" w:rsidR="00981C99" w:rsidRDefault="00981C99" w:rsidP="00981C99">
            <w:pPr>
              <w:snapToGrid w:val="0"/>
              <w:rPr>
                <w:rFonts w:ascii="Arial" w:hAnsi="Arial" w:cs="Arial"/>
              </w:rPr>
            </w:pPr>
          </w:p>
        </w:tc>
      </w:tr>
      <w:tr w:rsidR="00981C99" w14:paraId="06681EA3" w14:textId="77777777" w:rsidTr="003A5C8D">
        <w:tc>
          <w:tcPr>
            <w:tcW w:w="1277" w:type="dxa"/>
            <w:tcBorders>
              <w:left w:val="single" w:sz="4" w:space="0" w:color="000000"/>
              <w:bottom w:val="single" w:sz="4" w:space="0" w:color="000000"/>
            </w:tcBorders>
          </w:tcPr>
          <w:p w14:paraId="65DB4FFB" w14:textId="77777777" w:rsidR="00981C99" w:rsidRDefault="00981C99" w:rsidP="00981C99">
            <w:pPr>
              <w:snapToGrid w:val="0"/>
              <w:rPr>
                <w:rFonts w:ascii="Arial" w:hAnsi="Arial" w:cs="Arial"/>
              </w:rPr>
            </w:pPr>
            <w:r>
              <w:rPr>
                <w:rFonts w:ascii="Arial" w:hAnsi="Arial" w:cs="Arial"/>
              </w:rPr>
              <w:t>C.5.22</w:t>
            </w:r>
          </w:p>
        </w:tc>
        <w:tc>
          <w:tcPr>
            <w:tcW w:w="4111" w:type="dxa"/>
            <w:tcBorders>
              <w:left w:val="single" w:sz="4" w:space="0" w:color="000000"/>
              <w:bottom w:val="single" w:sz="4" w:space="0" w:color="000000"/>
              <w:right w:val="single" w:sz="4" w:space="0" w:color="000000"/>
            </w:tcBorders>
          </w:tcPr>
          <w:p w14:paraId="29984719" w14:textId="77777777" w:rsidR="00981C99" w:rsidRDefault="00981C99" w:rsidP="00981C99">
            <w:pPr>
              <w:snapToGrid w:val="0"/>
              <w:rPr>
                <w:rFonts w:ascii="Arial" w:hAnsi="Arial" w:cs="Arial"/>
              </w:rPr>
            </w:pPr>
            <w:r>
              <w:rPr>
                <w:rFonts w:ascii="Arial" w:hAnsi="Arial" w:cs="Arial"/>
              </w:rPr>
              <w:t>Sünnet (</w:t>
            </w:r>
            <w:proofErr w:type="spellStart"/>
            <w:r>
              <w:rPr>
                <w:rFonts w:ascii="Arial" w:hAnsi="Arial" w:cs="Arial"/>
              </w:rPr>
              <w:t>sirkumsizyon</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51EC47A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086772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1964C6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DFD72C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F28AC55" w14:textId="77777777" w:rsidR="00981C99" w:rsidRDefault="00981C99" w:rsidP="00981C99">
            <w:pPr>
              <w:snapToGrid w:val="0"/>
              <w:rPr>
                <w:rFonts w:ascii="Arial" w:hAnsi="Arial" w:cs="Arial"/>
              </w:rPr>
            </w:pPr>
          </w:p>
        </w:tc>
      </w:tr>
      <w:tr w:rsidR="00981C99" w14:paraId="4713DDD8" w14:textId="77777777" w:rsidTr="003A5C8D">
        <w:tc>
          <w:tcPr>
            <w:tcW w:w="1277" w:type="dxa"/>
            <w:tcBorders>
              <w:left w:val="single" w:sz="4" w:space="0" w:color="000000"/>
              <w:bottom w:val="single" w:sz="4" w:space="0" w:color="000000"/>
            </w:tcBorders>
          </w:tcPr>
          <w:p w14:paraId="636BFA1A" w14:textId="77777777" w:rsidR="00981C99" w:rsidRDefault="00981C99" w:rsidP="00981C99">
            <w:pPr>
              <w:snapToGrid w:val="0"/>
              <w:rPr>
                <w:rFonts w:ascii="Arial" w:hAnsi="Arial" w:cs="Arial"/>
              </w:rPr>
            </w:pPr>
            <w:r>
              <w:rPr>
                <w:rFonts w:ascii="Arial" w:hAnsi="Arial" w:cs="Arial"/>
              </w:rPr>
              <w:t>C.5.23</w:t>
            </w:r>
          </w:p>
        </w:tc>
        <w:tc>
          <w:tcPr>
            <w:tcW w:w="4111" w:type="dxa"/>
            <w:tcBorders>
              <w:left w:val="single" w:sz="4" w:space="0" w:color="000000"/>
              <w:bottom w:val="single" w:sz="4" w:space="0" w:color="000000"/>
              <w:right w:val="single" w:sz="4" w:space="0" w:color="000000"/>
            </w:tcBorders>
          </w:tcPr>
          <w:p w14:paraId="40669BB3" w14:textId="77777777" w:rsidR="00981C99" w:rsidRDefault="00981C99" w:rsidP="00981C99">
            <w:pPr>
              <w:snapToGrid w:val="0"/>
              <w:rPr>
                <w:rFonts w:ascii="Arial" w:hAnsi="Arial" w:cs="Arial"/>
              </w:rPr>
            </w:pPr>
            <w:proofErr w:type="spellStart"/>
            <w:r>
              <w:rPr>
                <w:rFonts w:ascii="Arial" w:hAnsi="Arial" w:cs="Arial"/>
              </w:rPr>
              <w:t>Testikülerfiksasyon</w:t>
            </w:r>
            <w:proofErr w:type="spellEnd"/>
          </w:p>
        </w:tc>
        <w:tc>
          <w:tcPr>
            <w:tcW w:w="992" w:type="dxa"/>
            <w:tcBorders>
              <w:left w:val="single" w:sz="4" w:space="0" w:color="000000"/>
              <w:bottom w:val="single" w:sz="4" w:space="0" w:color="000000"/>
              <w:right w:val="single" w:sz="4" w:space="0" w:color="000000"/>
            </w:tcBorders>
          </w:tcPr>
          <w:p w14:paraId="3B6FFD3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25202F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F49A63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77A3A9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266594" w14:textId="77777777" w:rsidR="00981C99" w:rsidRDefault="00981C99" w:rsidP="00981C99">
            <w:pPr>
              <w:snapToGrid w:val="0"/>
              <w:rPr>
                <w:rFonts w:ascii="Arial" w:hAnsi="Arial" w:cs="Arial"/>
              </w:rPr>
            </w:pPr>
          </w:p>
        </w:tc>
      </w:tr>
      <w:tr w:rsidR="00981C99" w14:paraId="0471C76F" w14:textId="77777777" w:rsidTr="003A5C8D">
        <w:tc>
          <w:tcPr>
            <w:tcW w:w="1277" w:type="dxa"/>
            <w:tcBorders>
              <w:left w:val="single" w:sz="4" w:space="0" w:color="000000"/>
              <w:bottom w:val="single" w:sz="4" w:space="0" w:color="auto"/>
            </w:tcBorders>
          </w:tcPr>
          <w:p w14:paraId="603283B4" w14:textId="77777777" w:rsidR="00981C99" w:rsidRDefault="00981C99" w:rsidP="00981C99">
            <w:pPr>
              <w:snapToGrid w:val="0"/>
              <w:rPr>
                <w:rFonts w:ascii="Arial" w:hAnsi="Arial" w:cs="Arial"/>
              </w:rPr>
            </w:pPr>
            <w:r>
              <w:rPr>
                <w:rFonts w:ascii="Arial" w:hAnsi="Arial" w:cs="Arial"/>
              </w:rPr>
              <w:t>C.5.24</w:t>
            </w:r>
          </w:p>
        </w:tc>
        <w:tc>
          <w:tcPr>
            <w:tcW w:w="4111" w:type="dxa"/>
            <w:tcBorders>
              <w:left w:val="single" w:sz="4" w:space="0" w:color="000000"/>
              <w:bottom w:val="single" w:sz="4" w:space="0" w:color="auto"/>
              <w:right w:val="single" w:sz="4" w:space="0" w:color="000000"/>
            </w:tcBorders>
          </w:tcPr>
          <w:p w14:paraId="0CF3813C" w14:textId="77777777" w:rsidR="00981C99" w:rsidRDefault="00981C99" w:rsidP="00981C99">
            <w:pPr>
              <w:snapToGrid w:val="0"/>
              <w:rPr>
                <w:rFonts w:ascii="Arial" w:hAnsi="Arial" w:cs="Arial"/>
              </w:rPr>
            </w:pPr>
            <w:r>
              <w:rPr>
                <w:rFonts w:ascii="Arial" w:hAnsi="Arial" w:cs="Arial"/>
              </w:rPr>
              <w:t xml:space="preserve">Total </w:t>
            </w:r>
            <w:proofErr w:type="spellStart"/>
            <w:r>
              <w:rPr>
                <w:rFonts w:ascii="Arial" w:hAnsi="Arial" w:cs="Arial"/>
              </w:rPr>
              <w:t>ürogenitalmobilizasyon</w:t>
            </w:r>
            <w:proofErr w:type="spellEnd"/>
          </w:p>
        </w:tc>
        <w:tc>
          <w:tcPr>
            <w:tcW w:w="992" w:type="dxa"/>
            <w:tcBorders>
              <w:left w:val="single" w:sz="4" w:space="0" w:color="000000"/>
              <w:bottom w:val="single" w:sz="4" w:space="0" w:color="auto"/>
              <w:right w:val="single" w:sz="4" w:space="0" w:color="000000"/>
            </w:tcBorders>
          </w:tcPr>
          <w:p w14:paraId="74B1A36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5DD680A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0911950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028E0C2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1E74DDE8" w14:textId="77777777" w:rsidR="00981C99" w:rsidRDefault="00981C99" w:rsidP="00981C99">
            <w:pPr>
              <w:snapToGrid w:val="0"/>
              <w:rPr>
                <w:rFonts w:ascii="Arial" w:hAnsi="Arial" w:cs="Arial"/>
              </w:rPr>
            </w:pPr>
          </w:p>
        </w:tc>
      </w:tr>
      <w:tr w:rsidR="00981C99" w14:paraId="0E4FC59E" w14:textId="77777777" w:rsidTr="003A5C8D">
        <w:tc>
          <w:tcPr>
            <w:tcW w:w="1277" w:type="dxa"/>
            <w:tcBorders>
              <w:top w:val="single" w:sz="4" w:space="0" w:color="auto"/>
              <w:left w:val="single" w:sz="4" w:space="0" w:color="auto"/>
              <w:bottom w:val="single" w:sz="4" w:space="0" w:color="auto"/>
              <w:right w:val="single" w:sz="4" w:space="0" w:color="auto"/>
            </w:tcBorders>
          </w:tcPr>
          <w:p w14:paraId="1BFC8FA5" w14:textId="77777777" w:rsidR="00981C99" w:rsidRDefault="00981C99" w:rsidP="00981C99">
            <w:pPr>
              <w:snapToGrid w:val="0"/>
              <w:rPr>
                <w:rFonts w:ascii="Arial" w:hAnsi="Arial" w:cs="Arial"/>
              </w:rPr>
            </w:pPr>
            <w:r>
              <w:rPr>
                <w:rFonts w:ascii="Arial" w:hAnsi="Arial" w:cs="Arial"/>
              </w:rPr>
              <w:t>C.5.25</w:t>
            </w:r>
          </w:p>
        </w:tc>
        <w:tc>
          <w:tcPr>
            <w:tcW w:w="4111" w:type="dxa"/>
            <w:tcBorders>
              <w:top w:val="single" w:sz="4" w:space="0" w:color="auto"/>
              <w:left w:val="single" w:sz="4" w:space="0" w:color="auto"/>
              <w:bottom w:val="single" w:sz="4" w:space="0" w:color="auto"/>
              <w:right w:val="single" w:sz="4" w:space="0" w:color="auto"/>
            </w:tcBorders>
          </w:tcPr>
          <w:p w14:paraId="431F67C3" w14:textId="77777777" w:rsidR="00981C99" w:rsidRDefault="00981C99" w:rsidP="00981C99">
            <w:pPr>
              <w:snapToGrid w:val="0"/>
              <w:rPr>
                <w:rFonts w:ascii="Arial" w:hAnsi="Arial" w:cs="Arial"/>
              </w:rPr>
            </w:pPr>
            <w:proofErr w:type="spellStart"/>
            <w:r>
              <w:rPr>
                <w:rFonts w:ascii="Arial" w:hAnsi="Arial" w:cs="Arial"/>
              </w:rPr>
              <w:t>Urakus</w:t>
            </w:r>
            <w:proofErr w:type="spellEnd"/>
            <w:r>
              <w:rPr>
                <w:rFonts w:ascii="Arial" w:hAnsi="Arial" w:cs="Arial"/>
              </w:rPr>
              <w:t xml:space="preserve"> artıklarının </w:t>
            </w:r>
            <w:proofErr w:type="spellStart"/>
            <w:r>
              <w:rPr>
                <w:rFonts w:ascii="Arial" w:hAnsi="Arial" w:cs="Arial"/>
              </w:rPr>
              <w:t>eksizyonu</w:t>
            </w:r>
            <w:proofErr w:type="spellEnd"/>
          </w:p>
        </w:tc>
        <w:tc>
          <w:tcPr>
            <w:tcW w:w="992" w:type="dxa"/>
            <w:tcBorders>
              <w:top w:val="single" w:sz="4" w:space="0" w:color="auto"/>
              <w:left w:val="single" w:sz="4" w:space="0" w:color="auto"/>
              <w:bottom w:val="single" w:sz="4" w:space="0" w:color="auto"/>
              <w:right w:val="single" w:sz="4" w:space="0" w:color="auto"/>
            </w:tcBorders>
          </w:tcPr>
          <w:p w14:paraId="26DC6DDF"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16FC92B"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885698F"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12F855D"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71C28A2" w14:textId="77777777" w:rsidR="00981C99" w:rsidRDefault="00981C99" w:rsidP="00981C99">
            <w:pPr>
              <w:snapToGrid w:val="0"/>
              <w:rPr>
                <w:rFonts w:ascii="Arial" w:hAnsi="Arial" w:cs="Arial"/>
              </w:rPr>
            </w:pPr>
          </w:p>
        </w:tc>
      </w:tr>
      <w:tr w:rsidR="00981C99" w14:paraId="46C535FF" w14:textId="77777777" w:rsidTr="003A5C8D">
        <w:tc>
          <w:tcPr>
            <w:tcW w:w="1277" w:type="dxa"/>
            <w:tcBorders>
              <w:top w:val="single" w:sz="4" w:space="0" w:color="auto"/>
              <w:left w:val="single" w:sz="4" w:space="0" w:color="000000"/>
              <w:bottom w:val="single" w:sz="4" w:space="0" w:color="000000"/>
            </w:tcBorders>
          </w:tcPr>
          <w:p w14:paraId="255CEE21" w14:textId="77777777" w:rsidR="00981C99" w:rsidRDefault="00981C99" w:rsidP="00981C99">
            <w:pPr>
              <w:snapToGrid w:val="0"/>
              <w:rPr>
                <w:rFonts w:ascii="Arial" w:hAnsi="Arial" w:cs="Arial"/>
              </w:rPr>
            </w:pPr>
            <w:r>
              <w:rPr>
                <w:rFonts w:ascii="Arial" w:hAnsi="Arial" w:cs="Arial"/>
              </w:rPr>
              <w:t>C.5.26</w:t>
            </w:r>
          </w:p>
        </w:tc>
        <w:tc>
          <w:tcPr>
            <w:tcW w:w="4111" w:type="dxa"/>
            <w:tcBorders>
              <w:top w:val="single" w:sz="4" w:space="0" w:color="auto"/>
              <w:left w:val="single" w:sz="4" w:space="0" w:color="000000"/>
              <w:bottom w:val="single" w:sz="4" w:space="0" w:color="000000"/>
              <w:right w:val="single" w:sz="4" w:space="0" w:color="000000"/>
            </w:tcBorders>
          </w:tcPr>
          <w:p w14:paraId="79283683" w14:textId="77777777" w:rsidR="00981C99" w:rsidRDefault="00981C99" w:rsidP="00981C99">
            <w:pPr>
              <w:snapToGrid w:val="0"/>
              <w:rPr>
                <w:rFonts w:ascii="Arial" w:hAnsi="Arial" w:cs="Arial"/>
              </w:rPr>
            </w:pPr>
            <w:proofErr w:type="spellStart"/>
            <w:r>
              <w:rPr>
                <w:rFonts w:ascii="Arial" w:hAnsi="Arial" w:cs="Arial"/>
              </w:rPr>
              <w:t>Üretraldilatasyon</w:t>
            </w:r>
            <w:proofErr w:type="spellEnd"/>
          </w:p>
        </w:tc>
        <w:tc>
          <w:tcPr>
            <w:tcW w:w="992" w:type="dxa"/>
            <w:tcBorders>
              <w:top w:val="single" w:sz="4" w:space="0" w:color="auto"/>
              <w:left w:val="single" w:sz="4" w:space="0" w:color="000000"/>
              <w:bottom w:val="single" w:sz="4" w:space="0" w:color="000000"/>
              <w:right w:val="single" w:sz="4" w:space="0" w:color="000000"/>
            </w:tcBorders>
          </w:tcPr>
          <w:p w14:paraId="16C02738"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64AD4AE9"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671FB5FE"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4695B9F3"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790B6F99" w14:textId="77777777" w:rsidR="00981C99" w:rsidRDefault="00981C99" w:rsidP="00981C99">
            <w:pPr>
              <w:snapToGrid w:val="0"/>
              <w:rPr>
                <w:rFonts w:ascii="Arial" w:hAnsi="Arial" w:cs="Arial"/>
              </w:rPr>
            </w:pPr>
          </w:p>
        </w:tc>
      </w:tr>
      <w:tr w:rsidR="00981C99" w14:paraId="527184DF" w14:textId="77777777" w:rsidTr="003A5C8D">
        <w:tc>
          <w:tcPr>
            <w:tcW w:w="1277" w:type="dxa"/>
            <w:tcBorders>
              <w:left w:val="single" w:sz="4" w:space="0" w:color="000000"/>
              <w:bottom w:val="single" w:sz="4" w:space="0" w:color="auto"/>
            </w:tcBorders>
          </w:tcPr>
          <w:p w14:paraId="16B54364" w14:textId="77777777" w:rsidR="00981C99" w:rsidRDefault="00981C99" w:rsidP="00981C99">
            <w:pPr>
              <w:snapToGrid w:val="0"/>
              <w:rPr>
                <w:rFonts w:ascii="Arial" w:hAnsi="Arial" w:cs="Arial"/>
              </w:rPr>
            </w:pPr>
            <w:r>
              <w:rPr>
                <w:rFonts w:ascii="Arial" w:hAnsi="Arial" w:cs="Arial"/>
              </w:rPr>
              <w:t>C.5.27</w:t>
            </w:r>
          </w:p>
        </w:tc>
        <w:tc>
          <w:tcPr>
            <w:tcW w:w="4111" w:type="dxa"/>
            <w:tcBorders>
              <w:left w:val="single" w:sz="4" w:space="0" w:color="000000"/>
              <w:bottom w:val="single" w:sz="4" w:space="0" w:color="auto"/>
              <w:right w:val="single" w:sz="4" w:space="0" w:color="000000"/>
            </w:tcBorders>
          </w:tcPr>
          <w:p w14:paraId="42E71F4E" w14:textId="77777777" w:rsidR="00981C99" w:rsidRDefault="00981C99" w:rsidP="00981C99">
            <w:pPr>
              <w:snapToGrid w:val="0"/>
              <w:rPr>
                <w:rFonts w:ascii="Arial" w:hAnsi="Arial" w:cs="Arial"/>
              </w:rPr>
            </w:pPr>
            <w:proofErr w:type="spellStart"/>
            <w:r>
              <w:rPr>
                <w:rFonts w:ascii="Arial" w:hAnsi="Arial" w:cs="Arial"/>
              </w:rPr>
              <w:t>Üretrokutanöz</w:t>
            </w:r>
            <w:proofErr w:type="spellEnd"/>
            <w:r>
              <w:rPr>
                <w:rFonts w:ascii="Arial" w:hAnsi="Arial" w:cs="Arial"/>
              </w:rPr>
              <w:t xml:space="preserve"> fistül onarımı</w:t>
            </w:r>
          </w:p>
        </w:tc>
        <w:tc>
          <w:tcPr>
            <w:tcW w:w="992" w:type="dxa"/>
            <w:tcBorders>
              <w:left w:val="single" w:sz="4" w:space="0" w:color="000000"/>
              <w:bottom w:val="single" w:sz="4" w:space="0" w:color="auto"/>
              <w:right w:val="single" w:sz="4" w:space="0" w:color="000000"/>
            </w:tcBorders>
          </w:tcPr>
          <w:p w14:paraId="37A8D43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62E23CD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1C45BFE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3AE0D88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auto"/>
              <w:right w:val="single" w:sz="4" w:space="0" w:color="000000"/>
            </w:tcBorders>
          </w:tcPr>
          <w:p w14:paraId="5EE0001F" w14:textId="77777777" w:rsidR="00981C99" w:rsidRDefault="00981C99" w:rsidP="00981C99">
            <w:pPr>
              <w:snapToGrid w:val="0"/>
              <w:rPr>
                <w:rFonts w:ascii="Arial" w:hAnsi="Arial" w:cs="Arial"/>
              </w:rPr>
            </w:pPr>
          </w:p>
        </w:tc>
      </w:tr>
      <w:tr w:rsidR="00981C99" w14:paraId="22EB2C1A" w14:textId="77777777" w:rsidTr="003A5C8D">
        <w:tc>
          <w:tcPr>
            <w:tcW w:w="1277" w:type="dxa"/>
            <w:tcBorders>
              <w:top w:val="single" w:sz="4" w:space="0" w:color="auto"/>
              <w:left w:val="single" w:sz="4" w:space="0" w:color="auto"/>
              <w:bottom w:val="single" w:sz="4" w:space="0" w:color="auto"/>
              <w:right w:val="single" w:sz="4" w:space="0" w:color="auto"/>
            </w:tcBorders>
          </w:tcPr>
          <w:p w14:paraId="68033028" w14:textId="77777777" w:rsidR="00981C99" w:rsidRDefault="00981C99" w:rsidP="00981C99">
            <w:pPr>
              <w:snapToGrid w:val="0"/>
              <w:rPr>
                <w:rFonts w:ascii="Arial" w:hAnsi="Arial" w:cs="Arial"/>
              </w:rPr>
            </w:pPr>
            <w:r>
              <w:rPr>
                <w:rFonts w:ascii="Arial" w:hAnsi="Arial" w:cs="Arial"/>
              </w:rPr>
              <w:t>C.5.28</w:t>
            </w:r>
          </w:p>
        </w:tc>
        <w:tc>
          <w:tcPr>
            <w:tcW w:w="4111" w:type="dxa"/>
            <w:tcBorders>
              <w:top w:val="single" w:sz="4" w:space="0" w:color="auto"/>
              <w:left w:val="single" w:sz="4" w:space="0" w:color="auto"/>
              <w:bottom w:val="single" w:sz="4" w:space="0" w:color="auto"/>
              <w:right w:val="single" w:sz="4" w:space="0" w:color="auto"/>
            </w:tcBorders>
          </w:tcPr>
          <w:p w14:paraId="5D5B63DE" w14:textId="77777777" w:rsidR="00981C99" w:rsidRDefault="00981C99" w:rsidP="00981C99">
            <w:pPr>
              <w:snapToGrid w:val="0"/>
              <w:rPr>
                <w:rFonts w:ascii="Arial" w:hAnsi="Arial" w:cs="Arial"/>
              </w:rPr>
            </w:pPr>
            <w:proofErr w:type="spellStart"/>
            <w:r>
              <w:rPr>
                <w:rFonts w:ascii="Arial" w:hAnsi="Arial" w:cs="Arial"/>
              </w:rPr>
              <w:t>Ürinerandiversiyon</w:t>
            </w:r>
            <w:proofErr w:type="spellEnd"/>
          </w:p>
        </w:tc>
        <w:tc>
          <w:tcPr>
            <w:tcW w:w="992" w:type="dxa"/>
            <w:tcBorders>
              <w:top w:val="single" w:sz="4" w:space="0" w:color="auto"/>
              <w:left w:val="single" w:sz="4" w:space="0" w:color="auto"/>
              <w:bottom w:val="single" w:sz="4" w:space="0" w:color="auto"/>
              <w:right w:val="single" w:sz="4" w:space="0" w:color="auto"/>
            </w:tcBorders>
          </w:tcPr>
          <w:p w14:paraId="161326B9"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7C15055"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4E33D7DF"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35ED5DC1" w14:textId="77777777" w:rsidR="00981C99" w:rsidRDefault="00981C99" w:rsidP="00981C99">
            <w:pPr>
              <w:snapToGrid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E32837C" w14:textId="77777777" w:rsidR="00981C99" w:rsidRDefault="00981C99" w:rsidP="00981C99">
            <w:pPr>
              <w:snapToGrid w:val="0"/>
              <w:rPr>
                <w:rFonts w:ascii="Arial" w:hAnsi="Arial" w:cs="Arial"/>
              </w:rPr>
            </w:pPr>
          </w:p>
        </w:tc>
      </w:tr>
      <w:tr w:rsidR="00981C99" w14:paraId="0DDD7A14" w14:textId="77777777" w:rsidTr="003A5C8D">
        <w:tc>
          <w:tcPr>
            <w:tcW w:w="1277" w:type="dxa"/>
            <w:tcBorders>
              <w:top w:val="single" w:sz="4" w:space="0" w:color="auto"/>
              <w:left w:val="single" w:sz="4" w:space="0" w:color="000000"/>
              <w:bottom w:val="single" w:sz="4" w:space="0" w:color="000000"/>
            </w:tcBorders>
          </w:tcPr>
          <w:p w14:paraId="3307A542" w14:textId="77777777" w:rsidR="00981C99" w:rsidRDefault="00981C99" w:rsidP="00981C99">
            <w:pPr>
              <w:snapToGrid w:val="0"/>
              <w:rPr>
                <w:rFonts w:ascii="Arial" w:hAnsi="Arial" w:cs="Arial"/>
              </w:rPr>
            </w:pPr>
            <w:r>
              <w:rPr>
                <w:rFonts w:ascii="Arial" w:hAnsi="Arial" w:cs="Arial"/>
              </w:rPr>
              <w:t>C.5.29</w:t>
            </w:r>
          </w:p>
        </w:tc>
        <w:tc>
          <w:tcPr>
            <w:tcW w:w="4111" w:type="dxa"/>
            <w:tcBorders>
              <w:top w:val="single" w:sz="4" w:space="0" w:color="auto"/>
              <w:left w:val="single" w:sz="4" w:space="0" w:color="000000"/>
              <w:bottom w:val="single" w:sz="4" w:space="0" w:color="000000"/>
              <w:right w:val="single" w:sz="4" w:space="0" w:color="000000"/>
            </w:tcBorders>
          </w:tcPr>
          <w:p w14:paraId="475B9737" w14:textId="77777777" w:rsidR="00981C99" w:rsidRDefault="00981C99" w:rsidP="00981C99">
            <w:pPr>
              <w:snapToGrid w:val="0"/>
              <w:rPr>
                <w:rFonts w:ascii="Arial" w:hAnsi="Arial" w:cs="Arial"/>
              </w:rPr>
            </w:pPr>
            <w:proofErr w:type="spellStart"/>
            <w:r>
              <w:rPr>
                <w:rFonts w:ascii="Arial" w:hAnsi="Arial" w:cs="Arial"/>
              </w:rPr>
              <w:t>Ürinerdiversiyon</w:t>
            </w:r>
            <w:proofErr w:type="spellEnd"/>
          </w:p>
        </w:tc>
        <w:tc>
          <w:tcPr>
            <w:tcW w:w="992" w:type="dxa"/>
            <w:tcBorders>
              <w:top w:val="single" w:sz="4" w:space="0" w:color="auto"/>
              <w:left w:val="single" w:sz="4" w:space="0" w:color="000000"/>
              <w:bottom w:val="single" w:sz="4" w:space="0" w:color="000000"/>
              <w:right w:val="single" w:sz="4" w:space="0" w:color="000000"/>
            </w:tcBorders>
          </w:tcPr>
          <w:p w14:paraId="1FC4E256"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5F2BD069"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2EE73DD0"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783B1D17" w14:textId="77777777" w:rsidR="00981C99" w:rsidRDefault="00981C99" w:rsidP="00981C99">
            <w:pPr>
              <w:snapToGrid w:val="0"/>
              <w:rPr>
                <w:rFonts w:ascii="Arial" w:hAnsi="Arial" w:cs="Arial"/>
              </w:rPr>
            </w:pPr>
          </w:p>
        </w:tc>
        <w:tc>
          <w:tcPr>
            <w:tcW w:w="992" w:type="dxa"/>
            <w:tcBorders>
              <w:top w:val="single" w:sz="4" w:space="0" w:color="auto"/>
              <w:left w:val="single" w:sz="4" w:space="0" w:color="000000"/>
              <w:bottom w:val="single" w:sz="4" w:space="0" w:color="000000"/>
              <w:right w:val="single" w:sz="4" w:space="0" w:color="000000"/>
            </w:tcBorders>
          </w:tcPr>
          <w:p w14:paraId="0ED7F4F8" w14:textId="77777777" w:rsidR="00981C99" w:rsidRDefault="00981C99" w:rsidP="00981C99">
            <w:pPr>
              <w:snapToGrid w:val="0"/>
              <w:rPr>
                <w:rFonts w:ascii="Arial" w:hAnsi="Arial" w:cs="Arial"/>
              </w:rPr>
            </w:pPr>
          </w:p>
        </w:tc>
      </w:tr>
      <w:tr w:rsidR="00981C99" w14:paraId="7F95A9E4" w14:textId="77777777" w:rsidTr="003A5C8D">
        <w:tc>
          <w:tcPr>
            <w:tcW w:w="1277" w:type="dxa"/>
            <w:tcBorders>
              <w:left w:val="single" w:sz="4" w:space="0" w:color="000000"/>
              <w:bottom w:val="single" w:sz="4" w:space="0" w:color="000000"/>
            </w:tcBorders>
          </w:tcPr>
          <w:p w14:paraId="04A11CA6" w14:textId="77777777" w:rsidR="00981C99" w:rsidRDefault="00981C99" w:rsidP="00981C99">
            <w:pPr>
              <w:snapToGrid w:val="0"/>
              <w:rPr>
                <w:rFonts w:ascii="Arial" w:hAnsi="Arial" w:cs="Arial"/>
              </w:rPr>
            </w:pPr>
            <w:r>
              <w:rPr>
                <w:rFonts w:ascii="Arial" w:hAnsi="Arial" w:cs="Arial"/>
              </w:rPr>
              <w:t>C.5.30</w:t>
            </w:r>
          </w:p>
        </w:tc>
        <w:tc>
          <w:tcPr>
            <w:tcW w:w="4111" w:type="dxa"/>
            <w:tcBorders>
              <w:left w:val="single" w:sz="4" w:space="0" w:color="000000"/>
              <w:bottom w:val="single" w:sz="4" w:space="0" w:color="000000"/>
              <w:right w:val="single" w:sz="4" w:space="0" w:color="000000"/>
            </w:tcBorders>
          </w:tcPr>
          <w:p w14:paraId="33D4B571" w14:textId="77777777" w:rsidR="00981C99" w:rsidRDefault="00981C99" w:rsidP="00981C99">
            <w:pPr>
              <w:snapToGrid w:val="0"/>
              <w:rPr>
                <w:rFonts w:ascii="Arial" w:hAnsi="Arial" w:cs="Arial"/>
              </w:rPr>
            </w:pPr>
            <w:proofErr w:type="spellStart"/>
            <w:r>
              <w:rPr>
                <w:rFonts w:ascii="Arial" w:hAnsi="Arial" w:cs="Arial"/>
              </w:rPr>
              <w:t>Üriner</w:t>
            </w:r>
            <w:proofErr w:type="spellEnd"/>
            <w:r>
              <w:rPr>
                <w:rFonts w:ascii="Arial" w:hAnsi="Arial" w:cs="Arial"/>
              </w:rPr>
              <w:t xml:space="preserve"> taş cerrahisi</w:t>
            </w:r>
          </w:p>
        </w:tc>
        <w:tc>
          <w:tcPr>
            <w:tcW w:w="992" w:type="dxa"/>
            <w:tcBorders>
              <w:left w:val="single" w:sz="4" w:space="0" w:color="000000"/>
              <w:bottom w:val="single" w:sz="4" w:space="0" w:color="000000"/>
              <w:right w:val="single" w:sz="4" w:space="0" w:color="000000"/>
            </w:tcBorders>
          </w:tcPr>
          <w:p w14:paraId="02417F2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B8B3F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9DDFE8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47A571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46AC85F" w14:textId="77777777" w:rsidR="00981C99" w:rsidRDefault="00981C99" w:rsidP="00981C99">
            <w:pPr>
              <w:snapToGrid w:val="0"/>
              <w:rPr>
                <w:rFonts w:ascii="Arial" w:hAnsi="Arial" w:cs="Arial"/>
              </w:rPr>
            </w:pPr>
          </w:p>
        </w:tc>
      </w:tr>
      <w:tr w:rsidR="00981C99" w14:paraId="1723FC3F" w14:textId="77777777" w:rsidTr="003A5C8D">
        <w:tc>
          <w:tcPr>
            <w:tcW w:w="1277" w:type="dxa"/>
            <w:tcBorders>
              <w:left w:val="single" w:sz="4" w:space="0" w:color="000000"/>
              <w:bottom w:val="single" w:sz="4" w:space="0" w:color="000000"/>
            </w:tcBorders>
          </w:tcPr>
          <w:p w14:paraId="2BA397AD" w14:textId="77777777" w:rsidR="00981C99" w:rsidRDefault="00981C99" w:rsidP="00981C99">
            <w:pPr>
              <w:snapToGrid w:val="0"/>
              <w:rPr>
                <w:rFonts w:ascii="Arial" w:hAnsi="Arial" w:cs="Arial"/>
              </w:rPr>
            </w:pPr>
            <w:r>
              <w:rPr>
                <w:rFonts w:ascii="Arial" w:hAnsi="Arial" w:cs="Arial"/>
              </w:rPr>
              <w:t>C.5.31</w:t>
            </w:r>
          </w:p>
        </w:tc>
        <w:tc>
          <w:tcPr>
            <w:tcW w:w="4111" w:type="dxa"/>
            <w:tcBorders>
              <w:left w:val="single" w:sz="4" w:space="0" w:color="000000"/>
              <w:bottom w:val="single" w:sz="4" w:space="0" w:color="000000"/>
              <w:right w:val="single" w:sz="4" w:space="0" w:color="000000"/>
            </w:tcBorders>
          </w:tcPr>
          <w:p w14:paraId="3DFE8776" w14:textId="77777777" w:rsidR="00981C99" w:rsidRDefault="00981C99" w:rsidP="00981C99">
            <w:pPr>
              <w:snapToGrid w:val="0"/>
              <w:rPr>
                <w:rFonts w:ascii="Arial" w:hAnsi="Arial" w:cs="Arial"/>
              </w:rPr>
            </w:pPr>
            <w:r>
              <w:rPr>
                <w:rFonts w:ascii="Arial" w:hAnsi="Arial" w:cs="Arial"/>
              </w:rPr>
              <w:t xml:space="preserve">Vajinal </w:t>
            </w:r>
            <w:proofErr w:type="spellStart"/>
            <w:r>
              <w:rPr>
                <w:rFonts w:ascii="Arial" w:hAnsi="Arial" w:cs="Arial"/>
              </w:rPr>
              <w:t>dilatasyon</w:t>
            </w:r>
            <w:proofErr w:type="spellEnd"/>
          </w:p>
        </w:tc>
        <w:tc>
          <w:tcPr>
            <w:tcW w:w="992" w:type="dxa"/>
            <w:tcBorders>
              <w:left w:val="single" w:sz="4" w:space="0" w:color="000000"/>
              <w:bottom w:val="single" w:sz="4" w:space="0" w:color="000000"/>
              <w:right w:val="single" w:sz="4" w:space="0" w:color="000000"/>
            </w:tcBorders>
          </w:tcPr>
          <w:p w14:paraId="689F9BD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E2BAA5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C323D1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E5DAC3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AA56BC3" w14:textId="77777777" w:rsidR="00981C99" w:rsidRDefault="00981C99" w:rsidP="00981C99">
            <w:pPr>
              <w:snapToGrid w:val="0"/>
              <w:rPr>
                <w:rFonts w:ascii="Arial" w:hAnsi="Arial" w:cs="Arial"/>
              </w:rPr>
            </w:pPr>
          </w:p>
        </w:tc>
      </w:tr>
      <w:tr w:rsidR="00981C99" w14:paraId="58DA12B8" w14:textId="77777777" w:rsidTr="003A5C8D">
        <w:tc>
          <w:tcPr>
            <w:tcW w:w="1277" w:type="dxa"/>
            <w:tcBorders>
              <w:left w:val="single" w:sz="4" w:space="0" w:color="000000"/>
              <w:bottom w:val="single" w:sz="4" w:space="0" w:color="000000"/>
            </w:tcBorders>
          </w:tcPr>
          <w:p w14:paraId="5A90BFA6" w14:textId="77777777" w:rsidR="00981C99" w:rsidRDefault="00981C99" w:rsidP="00981C99">
            <w:pPr>
              <w:snapToGrid w:val="0"/>
              <w:rPr>
                <w:rFonts w:ascii="Arial" w:hAnsi="Arial" w:cs="Arial"/>
              </w:rPr>
            </w:pPr>
            <w:r>
              <w:rPr>
                <w:rFonts w:ascii="Arial" w:hAnsi="Arial" w:cs="Arial"/>
              </w:rPr>
              <w:t>C.5.32</w:t>
            </w:r>
          </w:p>
        </w:tc>
        <w:tc>
          <w:tcPr>
            <w:tcW w:w="4111" w:type="dxa"/>
            <w:tcBorders>
              <w:left w:val="single" w:sz="4" w:space="0" w:color="000000"/>
              <w:bottom w:val="single" w:sz="4" w:space="0" w:color="000000"/>
              <w:right w:val="single" w:sz="4" w:space="0" w:color="000000"/>
            </w:tcBorders>
          </w:tcPr>
          <w:p w14:paraId="7E151712" w14:textId="77777777" w:rsidR="00981C99" w:rsidRDefault="00981C99" w:rsidP="00981C99">
            <w:pPr>
              <w:snapToGrid w:val="0"/>
              <w:rPr>
                <w:rFonts w:ascii="Arial" w:hAnsi="Arial" w:cs="Arial"/>
              </w:rPr>
            </w:pPr>
            <w:r>
              <w:rPr>
                <w:rFonts w:ascii="Arial" w:hAnsi="Arial" w:cs="Arial"/>
              </w:rPr>
              <w:t xml:space="preserve">Vajinal </w:t>
            </w:r>
            <w:proofErr w:type="spellStart"/>
            <w:r>
              <w:rPr>
                <w:rFonts w:ascii="Arial" w:hAnsi="Arial" w:cs="Arial"/>
              </w:rPr>
              <w:t>replasman</w:t>
            </w:r>
            <w:proofErr w:type="spellEnd"/>
          </w:p>
        </w:tc>
        <w:tc>
          <w:tcPr>
            <w:tcW w:w="992" w:type="dxa"/>
            <w:tcBorders>
              <w:left w:val="single" w:sz="4" w:space="0" w:color="000000"/>
              <w:bottom w:val="single" w:sz="4" w:space="0" w:color="000000"/>
              <w:right w:val="single" w:sz="4" w:space="0" w:color="000000"/>
            </w:tcBorders>
          </w:tcPr>
          <w:p w14:paraId="0A23109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E403ED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1B834C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CD41E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766410A" w14:textId="77777777" w:rsidR="00981C99" w:rsidRDefault="00981C99" w:rsidP="00981C99">
            <w:pPr>
              <w:snapToGrid w:val="0"/>
              <w:rPr>
                <w:rFonts w:ascii="Arial" w:hAnsi="Arial" w:cs="Arial"/>
              </w:rPr>
            </w:pPr>
          </w:p>
        </w:tc>
      </w:tr>
      <w:tr w:rsidR="00981C99" w14:paraId="7266C099" w14:textId="77777777" w:rsidTr="003A5C8D">
        <w:tc>
          <w:tcPr>
            <w:tcW w:w="1277" w:type="dxa"/>
            <w:tcBorders>
              <w:left w:val="single" w:sz="4" w:space="0" w:color="000000"/>
              <w:bottom w:val="single" w:sz="4" w:space="0" w:color="000000"/>
            </w:tcBorders>
          </w:tcPr>
          <w:p w14:paraId="410D00E0" w14:textId="77777777" w:rsidR="00981C99" w:rsidRDefault="00981C99" w:rsidP="00981C99">
            <w:pPr>
              <w:snapToGrid w:val="0"/>
              <w:rPr>
                <w:rFonts w:ascii="Arial" w:hAnsi="Arial" w:cs="Arial"/>
              </w:rPr>
            </w:pPr>
            <w:r>
              <w:rPr>
                <w:rFonts w:ascii="Arial" w:hAnsi="Arial" w:cs="Arial"/>
              </w:rPr>
              <w:t>C.5.33</w:t>
            </w:r>
          </w:p>
        </w:tc>
        <w:tc>
          <w:tcPr>
            <w:tcW w:w="4111" w:type="dxa"/>
            <w:tcBorders>
              <w:left w:val="single" w:sz="4" w:space="0" w:color="000000"/>
              <w:bottom w:val="single" w:sz="4" w:space="0" w:color="000000"/>
              <w:right w:val="single" w:sz="4" w:space="0" w:color="000000"/>
            </w:tcBorders>
          </w:tcPr>
          <w:p w14:paraId="2AE757A9" w14:textId="77777777" w:rsidR="00981C99" w:rsidRDefault="00981C99" w:rsidP="00981C99">
            <w:pPr>
              <w:snapToGrid w:val="0"/>
              <w:rPr>
                <w:rFonts w:ascii="Arial" w:hAnsi="Arial" w:cs="Arial"/>
              </w:rPr>
            </w:pPr>
            <w:proofErr w:type="spellStart"/>
            <w:r>
              <w:rPr>
                <w:rFonts w:ascii="Arial" w:hAnsi="Arial" w:cs="Arial"/>
              </w:rPr>
              <w:t>Vajinoplasti</w:t>
            </w:r>
            <w:proofErr w:type="spellEnd"/>
            <w:r>
              <w:rPr>
                <w:rFonts w:ascii="Arial" w:hAnsi="Arial" w:cs="Arial"/>
              </w:rPr>
              <w:t xml:space="preserve"> (</w:t>
            </w:r>
            <w:proofErr w:type="spellStart"/>
            <w:r>
              <w:rPr>
                <w:rFonts w:ascii="Arial" w:hAnsi="Arial" w:cs="Arial"/>
              </w:rPr>
              <w:t>flep</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081AB06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2EE609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DFC86C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BCA644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E767B59" w14:textId="77777777" w:rsidR="00981C99" w:rsidRDefault="00981C99" w:rsidP="00981C99">
            <w:pPr>
              <w:snapToGrid w:val="0"/>
              <w:rPr>
                <w:rFonts w:ascii="Arial" w:hAnsi="Arial" w:cs="Arial"/>
              </w:rPr>
            </w:pPr>
          </w:p>
        </w:tc>
      </w:tr>
      <w:tr w:rsidR="00981C99" w14:paraId="01D7C4CD" w14:textId="77777777" w:rsidTr="003A5C8D">
        <w:tc>
          <w:tcPr>
            <w:tcW w:w="1277" w:type="dxa"/>
            <w:tcBorders>
              <w:left w:val="single" w:sz="4" w:space="0" w:color="000000"/>
              <w:bottom w:val="single" w:sz="4" w:space="0" w:color="000000"/>
            </w:tcBorders>
          </w:tcPr>
          <w:p w14:paraId="6AF7A16B" w14:textId="77777777" w:rsidR="00981C99" w:rsidRDefault="00981C99" w:rsidP="00981C99">
            <w:pPr>
              <w:snapToGrid w:val="0"/>
              <w:rPr>
                <w:rFonts w:ascii="Arial" w:hAnsi="Arial" w:cs="Arial"/>
              </w:rPr>
            </w:pPr>
            <w:r>
              <w:rPr>
                <w:rFonts w:ascii="Arial" w:hAnsi="Arial" w:cs="Arial"/>
              </w:rPr>
              <w:t>C.5.34</w:t>
            </w:r>
          </w:p>
        </w:tc>
        <w:tc>
          <w:tcPr>
            <w:tcW w:w="4111" w:type="dxa"/>
            <w:tcBorders>
              <w:left w:val="single" w:sz="4" w:space="0" w:color="000000"/>
              <w:bottom w:val="single" w:sz="4" w:space="0" w:color="000000"/>
              <w:right w:val="single" w:sz="4" w:space="0" w:color="000000"/>
            </w:tcBorders>
          </w:tcPr>
          <w:p w14:paraId="38F87F2E" w14:textId="77777777" w:rsidR="00981C99" w:rsidRDefault="00981C99" w:rsidP="00981C99">
            <w:pPr>
              <w:snapToGrid w:val="0"/>
              <w:rPr>
                <w:rFonts w:ascii="Arial" w:hAnsi="Arial" w:cs="Arial"/>
              </w:rPr>
            </w:pPr>
            <w:proofErr w:type="spellStart"/>
            <w:r>
              <w:rPr>
                <w:rFonts w:ascii="Arial" w:hAnsi="Arial" w:cs="Arial"/>
              </w:rPr>
              <w:t>Vajinoskopi</w:t>
            </w:r>
            <w:proofErr w:type="spellEnd"/>
          </w:p>
        </w:tc>
        <w:tc>
          <w:tcPr>
            <w:tcW w:w="992" w:type="dxa"/>
            <w:tcBorders>
              <w:left w:val="single" w:sz="4" w:space="0" w:color="000000"/>
              <w:bottom w:val="single" w:sz="4" w:space="0" w:color="000000"/>
              <w:right w:val="single" w:sz="4" w:space="0" w:color="000000"/>
            </w:tcBorders>
          </w:tcPr>
          <w:p w14:paraId="3033E48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1D3AAB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049493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68A5377"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3B0D493" w14:textId="77777777" w:rsidR="00981C99" w:rsidRDefault="00981C99" w:rsidP="00981C99">
            <w:pPr>
              <w:snapToGrid w:val="0"/>
              <w:rPr>
                <w:rFonts w:ascii="Arial" w:hAnsi="Arial" w:cs="Arial"/>
              </w:rPr>
            </w:pPr>
          </w:p>
        </w:tc>
      </w:tr>
      <w:tr w:rsidR="00981C99" w14:paraId="1250AE1C" w14:textId="77777777" w:rsidTr="003A5C8D">
        <w:tc>
          <w:tcPr>
            <w:tcW w:w="1277" w:type="dxa"/>
            <w:tcBorders>
              <w:left w:val="single" w:sz="4" w:space="0" w:color="000000"/>
              <w:bottom w:val="single" w:sz="4" w:space="0" w:color="000000"/>
            </w:tcBorders>
          </w:tcPr>
          <w:p w14:paraId="4DA5A531" w14:textId="77777777" w:rsidR="00981C99" w:rsidRDefault="00981C99" w:rsidP="00981C99">
            <w:pPr>
              <w:snapToGrid w:val="0"/>
              <w:rPr>
                <w:rFonts w:ascii="Arial" w:hAnsi="Arial" w:cs="Arial"/>
              </w:rPr>
            </w:pPr>
            <w:r>
              <w:rPr>
                <w:rFonts w:ascii="Arial" w:hAnsi="Arial" w:cs="Arial"/>
              </w:rPr>
              <w:t>C.5.35</w:t>
            </w:r>
          </w:p>
        </w:tc>
        <w:tc>
          <w:tcPr>
            <w:tcW w:w="4111" w:type="dxa"/>
            <w:tcBorders>
              <w:left w:val="single" w:sz="4" w:space="0" w:color="000000"/>
              <w:bottom w:val="single" w:sz="4" w:space="0" w:color="000000"/>
              <w:right w:val="single" w:sz="4" w:space="0" w:color="000000"/>
            </w:tcBorders>
          </w:tcPr>
          <w:p w14:paraId="66BF35E6" w14:textId="77777777" w:rsidR="00981C99" w:rsidRDefault="00981C99" w:rsidP="00981C99">
            <w:pPr>
              <w:snapToGrid w:val="0"/>
              <w:rPr>
                <w:rFonts w:ascii="Arial" w:hAnsi="Arial" w:cs="Arial"/>
              </w:rPr>
            </w:pPr>
            <w:proofErr w:type="spellStart"/>
            <w:r>
              <w:rPr>
                <w:rFonts w:ascii="Arial" w:hAnsi="Arial" w:cs="Arial"/>
              </w:rPr>
              <w:t>Varikosel</w:t>
            </w:r>
            <w:proofErr w:type="spellEnd"/>
            <w:r>
              <w:rPr>
                <w:rFonts w:ascii="Arial" w:hAnsi="Arial" w:cs="Arial"/>
              </w:rPr>
              <w:t xml:space="preserve"> cerrahisi</w:t>
            </w:r>
          </w:p>
        </w:tc>
        <w:tc>
          <w:tcPr>
            <w:tcW w:w="992" w:type="dxa"/>
            <w:tcBorders>
              <w:left w:val="single" w:sz="4" w:space="0" w:color="000000"/>
              <w:bottom w:val="single" w:sz="4" w:space="0" w:color="000000"/>
              <w:right w:val="single" w:sz="4" w:space="0" w:color="000000"/>
            </w:tcBorders>
          </w:tcPr>
          <w:p w14:paraId="50839504"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2F899D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632895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BCBF6AC"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AC2E825" w14:textId="77777777" w:rsidR="00981C99" w:rsidRDefault="00981C99" w:rsidP="00981C99">
            <w:pPr>
              <w:snapToGrid w:val="0"/>
              <w:rPr>
                <w:rFonts w:ascii="Arial" w:hAnsi="Arial" w:cs="Arial"/>
              </w:rPr>
            </w:pPr>
          </w:p>
        </w:tc>
      </w:tr>
      <w:tr w:rsidR="00981C99" w14:paraId="07025E7C" w14:textId="77777777" w:rsidTr="003A5C8D">
        <w:tc>
          <w:tcPr>
            <w:tcW w:w="1277" w:type="dxa"/>
            <w:tcBorders>
              <w:left w:val="single" w:sz="4" w:space="0" w:color="000000"/>
              <w:bottom w:val="single" w:sz="4" w:space="0" w:color="000000"/>
            </w:tcBorders>
          </w:tcPr>
          <w:p w14:paraId="3C341368" w14:textId="77777777" w:rsidR="00981C99" w:rsidRDefault="00981C99" w:rsidP="00981C99">
            <w:pPr>
              <w:snapToGrid w:val="0"/>
              <w:rPr>
                <w:rFonts w:ascii="Arial" w:hAnsi="Arial" w:cs="Arial"/>
              </w:rPr>
            </w:pPr>
            <w:r>
              <w:rPr>
                <w:rFonts w:ascii="Arial" w:hAnsi="Arial" w:cs="Arial"/>
              </w:rPr>
              <w:t>C.5.36</w:t>
            </w:r>
          </w:p>
        </w:tc>
        <w:tc>
          <w:tcPr>
            <w:tcW w:w="4111" w:type="dxa"/>
            <w:tcBorders>
              <w:left w:val="single" w:sz="4" w:space="0" w:color="000000"/>
              <w:bottom w:val="single" w:sz="4" w:space="0" w:color="000000"/>
              <w:right w:val="single" w:sz="4" w:space="0" w:color="000000"/>
            </w:tcBorders>
          </w:tcPr>
          <w:p w14:paraId="34D94F34" w14:textId="77777777" w:rsidR="00981C99" w:rsidRDefault="00981C99" w:rsidP="00981C99">
            <w:pPr>
              <w:snapToGrid w:val="0"/>
              <w:rPr>
                <w:rFonts w:ascii="Arial" w:hAnsi="Arial" w:cs="Arial"/>
              </w:rPr>
            </w:pPr>
            <w:r>
              <w:rPr>
                <w:rFonts w:ascii="Arial" w:hAnsi="Arial" w:cs="Arial"/>
              </w:rPr>
              <w:t>DİĞER</w:t>
            </w:r>
          </w:p>
        </w:tc>
        <w:tc>
          <w:tcPr>
            <w:tcW w:w="992" w:type="dxa"/>
            <w:tcBorders>
              <w:left w:val="single" w:sz="4" w:space="0" w:color="000000"/>
              <w:bottom w:val="single" w:sz="4" w:space="0" w:color="000000"/>
              <w:right w:val="single" w:sz="4" w:space="0" w:color="000000"/>
            </w:tcBorders>
          </w:tcPr>
          <w:p w14:paraId="0FC0503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D2FF8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CA220A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2CAB5F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5B40A78" w14:textId="77777777" w:rsidR="00981C99" w:rsidRDefault="00981C99" w:rsidP="00981C99">
            <w:pPr>
              <w:snapToGrid w:val="0"/>
              <w:rPr>
                <w:rFonts w:ascii="Arial" w:hAnsi="Arial" w:cs="Arial"/>
              </w:rPr>
            </w:pPr>
          </w:p>
        </w:tc>
      </w:tr>
      <w:tr w:rsidR="00981C99" w14:paraId="3012AC67" w14:textId="77777777" w:rsidTr="003A5C8D">
        <w:tc>
          <w:tcPr>
            <w:tcW w:w="5388" w:type="dxa"/>
            <w:gridSpan w:val="2"/>
            <w:tcBorders>
              <w:left w:val="single" w:sz="4" w:space="0" w:color="000000"/>
              <w:bottom w:val="single" w:sz="4" w:space="0" w:color="000000"/>
              <w:right w:val="single" w:sz="4" w:space="0" w:color="000000"/>
            </w:tcBorders>
          </w:tcPr>
          <w:p w14:paraId="74FEDB58"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7031A29F"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3B389E14"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061549E6"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79C0ADDB" w14:textId="77777777" w:rsidR="00981C99" w:rsidRDefault="00981C99" w:rsidP="00981C99">
            <w:pPr>
              <w:snapToGrid w:val="0"/>
              <w:jc w:val="center"/>
              <w:rPr>
                <w:rFonts w:ascii="Arial" w:hAnsi="Arial" w:cs="Arial"/>
                <w:b/>
              </w:rPr>
            </w:pPr>
          </w:p>
        </w:tc>
        <w:tc>
          <w:tcPr>
            <w:tcW w:w="992" w:type="dxa"/>
            <w:tcBorders>
              <w:left w:val="single" w:sz="4" w:space="0" w:color="000000"/>
              <w:bottom w:val="single" w:sz="4" w:space="0" w:color="000000"/>
              <w:right w:val="single" w:sz="4" w:space="0" w:color="000000"/>
            </w:tcBorders>
          </w:tcPr>
          <w:p w14:paraId="6FDA9853" w14:textId="77777777" w:rsidR="00981C99" w:rsidRDefault="00981C99" w:rsidP="00981C99">
            <w:pPr>
              <w:snapToGrid w:val="0"/>
              <w:jc w:val="center"/>
              <w:rPr>
                <w:rFonts w:ascii="Arial" w:hAnsi="Arial" w:cs="Arial"/>
                <w:b/>
              </w:rPr>
            </w:pPr>
          </w:p>
        </w:tc>
      </w:tr>
      <w:tr w:rsidR="00981C99" w14:paraId="0A4FDA8D" w14:textId="77777777" w:rsidTr="003A5C8D">
        <w:tc>
          <w:tcPr>
            <w:tcW w:w="5388" w:type="dxa"/>
            <w:gridSpan w:val="2"/>
            <w:tcBorders>
              <w:left w:val="single" w:sz="4" w:space="0" w:color="000000"/>
              <w:bottom w:val="single" w:sz="4" w:space="0" w:color="000000"/>
              <w:right w:val="single" w:sz="4" w:space="0" w:color="000000"/>
            </w:tcBorders>
          </w:tcPr>
          <w:p w14:paraId="00EF7A11" w14:textId="77777777" w:rsidR="00981C99" w:rsidRDefault="00981C99" w:rsidP="00981C99">
            <w:pPr>
              <w:snapToGrid w:val="0"/>
              <w:jc w:val="center"/>
              <w:rPr>
                <w:rFonts w:ascii="Arial" w:hAnsi="Arial" w:cs="Arial"/>
                <w:b/>
              </w:rPr>
            </w:pPr>
            <w:r>
              <w:rPr>
                <w:rFonts w:ascii="Arial" w:hAnsi="Arial" w:cs="Arial"/>
                <w:b/>
              </w:rPr>
              <w:t xml:space="preserve">C.6 – </w:t>
            </w:r>
            <w:proofErr w:type="gramStart"/>
            <w:r>
              <w:rPr>
                <w:rFonts w:ascii="Arial" w:hAnsi="Arial" w:cs="Arial"/>
                <w:b/>
              </w:rPr>
              <w:t>ONKOLOJİK  CERRAHİ</w:t>
            </w:r>
            <w:proofErr w:type="gramEnd"/>
          </w:p>
        </w:tc>
        <w:tc>
          <w:tcPr>
            <w:tcW w:w="992" w:type="dxa"/>
            <w:tcBorders>
              <w:left w:val="single" w:sz="4" w:space="0" w:color="000000"/>
              <w:bottom w:val="single" w:sz="4" w:space="0" w:color="000000"/>
              <w:right w:val="single" w:sz="4" w:space="0" w:color="000000"/>
            </w:tcBorders>
          </w:tcPr>
          <w:p w14:paraId="7E2A886F" w14:textId="77777777" w:rsidR="00981C99" w:rsidRDefault="00981C99" w:rsidP="00981C99">
            <w:pPr>
              <w:snapToGrid w:val="0"/>
              <w:jc w:val="center"/>
              <w:rPr>
                <w:rFonts w:ascii="Arial" w:hAnsi="Arial" w:cs="Arial"/>
                <w:b/>
              </w:rPr>
            </w:pPr>
            <w:r>
              <w:rPr>
                <w:rFonts w:ascii="Arial" w:hAnsi="Arial" w:cs="Arial"/>
                <w:b/>
              </w:rPr>
              <w:t>1.yıl</w:t>
            </w:r>
          </w:p>
        </w:tc>
        <w:tc>
          <w:tcPr>
            <w:tcW w:w="992" w:type="dxa"/>
            <w:tcBorders>
              <w:left w:val="single" w:sz="4" w:space="0" w:color="000000"/>
              <w:bottom w:val="single" w:sz="4" w:space="0" w:color="000000"/>
              <w:right w:val="single" w:sz="4" w:space="0" w:color="000000"/>
            </w:tcBorders>
          </w:tcPr>
          <w:p w14:paraId="40C0F540" w14:textId="77777777" w:rsidR="00981C99" w:rsidRDefault="00981C99" w:rsidP="00981C99">
            <w:pPr>
              <w:snapToGrid w:val="0"/>
              <w:jc w:val="center"/>
              <w:rPr>
                <w:rFonts w:ascii="Arial" w:hAnsi="Arial" w:cs="Arial"/>
                <w:b/>
              </w:rPr>
            </w:pPr>
            <w:r>
              <w:rPr>
                <w:rFonts w:ascii="Arial" w:hAnsi="Arial" w:cs="Arial"/>
                <w:b/>
              </w:rPr>
              <w:t>2.yıl</w:t>
            </w:r>
          </w:p>
        </w:tc>
        <w:tc>
          <w:tcPr>
            <w:tcW w:w="992" w:type="dxa"/>
            <w:tcBorders>
              <w:left w:val="single" w:sz="4" w:space="0" w:color="000000"/>
              <w:bottom w:val="single" w:sz="4" w:space="0" w:color="000000"/>
              <w:right w:val="single" w:sz="4" w:space="0" w:color="000000"/>
            </w:tcBorders>
          </w:tcPr>
          <w:p w14:paraId="458D5F0F" w14:textId="77777777" w:rsidR="00981C99" w:rsidRDefault="00981C99" w:rsidP="00981C99">
            <w:pPr>
              <w:snapToGrid w:val="0"/>
              <w:jc w:val="center"/>
              <w:rPr>
                <w:rFonts w:ascii="Arial" w:hAnsi="Arial" w:cs="Arial"/>
                <w:b/>
              </w:rPr>
            </w:pPr>
            <w:r>
              <w:rPr>
                <w:rFonts w:ascii="Arial" w:hAnsi="Arial" w:cs="Arial"/>
                <w:b/>
              </w:rPr>
              <w:t>3.yıl</w:t>
            </w:r>
          </w:p>
        </w:tc>
        <w:tc>
          <w:tcPr>
            <w:tcW w:w="992" w:type="dxa"/>
            <w:tcBorders>
              <w:left w:val="single" w:sz="4" w:space="0" w:color="000000"/>
              <w:bottom w:val="single" w:sz="4" w:space="0" w:color="000000"/>
              <w:right w:val="single" w:sz="4" w:space="0" w:color="000000"/>
            </w:tcBorders>
          </w:tcPr>
          <w:p w14:paraId="5B848EE0" w14:textId="77777777" w:rsidR="00981C99" w:rsidRDefault="00981C99" w:rsidP="00981C99">
            <w:pPr>
              <w:snapToGrid w:val="0"/>
              <w:jc w:val="center"/>
              <w:rPr>
                <w:rFonts w:ascii="Arial" w:hAnsi="Arial" w:cs="Arial"/>
                <w:b/>
              </w:rPr>
            </w:pPr>
            <w:r>
              <w:rPr>
                <w:rFonts w:ascii="Arial" w:hAnsi="Arial" w:cs="Arial"/>
                <w:b/>
              </w:rPr>
              <w:t>4.yıl</w:t>
            </w:r>
          </w:p>
        </w:tc>
        <w:tc>
          <w:tcPr>
            <w:tcW w:w="992" w:type="dxa"/>
            <w:tcBorders>
              <w:left w:val="single" w:sz="4" w:space="0" w:color="000000"/>
              <w:bottom w:val="single" w:sz="4" w:space="0" w:color="000000"/>
              <w:right w:val="single" w:sz="4" w:space="0" w:color="000000"/>
            </w:tcBorders>
          </w:tcPr>
          <w:p w14:paraId="076A0BB5" w14:textId="77777777" w:rsidR="00981C99" w:rsidRDefault="00981C99" w:rsidP="00981C99">
            <w:pPr>
              <w:snapToGrid w:val="0"/>
              <w:jc w:val="center"/>
              <w:rPr>
                <w:rFonts w:ascii="Arial" w:hAnsi="Arial" w:cs="Arial"/>
                <w:b/>
              </w:rPr>
            </w:pPr>
            <w:r>
              <w:rPr>
                <w:rFonts w:ascii="Arial" w:hAnsi="Arial" w:cs="Arial"/>
                <w:b/>
              </w:rPr>
              <w:t>5.yıl</w:t>
            </w:r>
          </w:p>
        </w:tc>
      </w:tr>
      <w:tr w:rsidR="00981C99" w14:paraId="7DB0D0FA" w14:textId="77777777" w:rsidTr="003A5C8D">
        <w:tc>
          <w:tcPr>
            <w:tcW w:w="1277" w:type="dxa"/>
            <w:tcBorders>
              <w:left w:val="single" w:sz="4" w:space="0" w:color="000000"/>
              <w:bottom w:val="single" w:sz="4" w:space="0" w:color="000000"/>
            </w:tcBorders>
          </w:tcPr>
          <w:p w14:paraId="348004C0" w14:textId="77777777" w:rsidR="00981C99" w:rsidRDefault="00981C99" w:rsidP="00981C99">
            <w:pPr>
              <w:snapToGrid w:val="0"/>
              <w:rPr>
                <w:rFonts w:ascii="Arial" w:hAnsi="Arial" w:cs="Arial"/>
              </w:rPr>
            </w:pPr>
            <w:r>
              <w:rPr>
                <w:rFonts w:ascii="Arial" w:hAnsi="Arial" w:cs="Arial"/>
              </w:rPr>
              <w:t>C.6.1</w:t>
            </w:r>
          </w:p>
        </w:tc>
        <w:tc>
          <w:tcPr>
            <w:tcW w:w="4111" w:type="dxa"/>
            <w:tcBorders>
              <w:left w:val="single" w:sz="4" w:space="0" w:color="000000"/>
              <w:bottom w:val="single" w:sz="4" w:space="0" w:color="000000"/>
              <w:right w:val="single" w:sz="4" w:space="0" w:color="000000"/>
            </w:tcBorders>
          </w:tcPr>
          <w:p w14:paraId="2E431610" w14:textId="77777777" w:rsidR="00981C99" w:rsidRDefault="00981C99" w:rsidP="00981C99">
            <w:pPr>
              <w:snapToGrid w:val="0"/>
              <w:rPr>
                <w:rFonts w:ascii="Arial" w:hAnsi="Arial" w:cs="Arial"/>
              </w:rPr>
            </w:pPr>
            <w:r>
              <w:rPr>
                <w:rFonts w:ascii="Arial" w:hAnsi="Arial" w:cs="Arial"/>
              </w:rPr>
              <w:t>Biyopsi (</w:t>
            </w:r>
            <w:proofErr w:type="spellStart"/>
            <w:r>
              <w:rPr>
                <w:rFonts w:ascii="Arial" w:hAnsi="Arial" w:cs="Arial"/>
              </w:rPr>
              <w:t>insizyonel</w:t>
            </w:r>
            <w:proofErr w:type="spellEnd"/>
            <w:r>
              <w:rPr>
                <w:rFonts w:ascii="Arial" w:hAnsi="Arial" w:cs="Arial"/>
              </w:rPr>
              <w:t>)</w:t>
            </w:r>
          </w:p>
        </w:tc>
        <w:tc>
          <w:tcPr>
            <w:tcW w:w="992" w:type="dxa"/>
            <w:tcBorders>
              <w:left w:val="single" w:sz="4" w:space="0" w:color="000000"/>
              <w:bottom w:val="single" w:sz="4" w:space="0" w:color="000000"/>
              <w:right w:val="single" w:sz="4" w:space="0" w:color="000000"/>
            </w:tcBorders>
          </w:tcPr>
          <w:p w14:paraId="5EB2354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5B20FD2"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B15EC3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314D13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0AB7B94" w14:textId="77777777" w:rsidR="00981C99" w:rsidRDefault="00981C99" w:rsidP="00981C99">
            <w:pPr>
              <w:snapToGrid w:val="0"/>
              <w:rPr>
                <w:rFonts w:ascii="Arial" w:hAnsi="Arial" w:cs="Arial"/>
              </w:rPr>
            </w:pPr>
          </w:p>
        </w:tc>
      </w:tr>
      <w:tr w:rsidR="00981C99" w14:paraId="0DE6101A" w14:textId="77777777" w:rsidTr="003A5C8D">
        <w:tc>
          <w:tcPr>
            <w:tcW w:w="1277" w:type="dxa"/>
            <w:tcBorders>
              <w:left w:val="single" w:sz="4" w:space="0" w:color="000000"/>
              <w:bottom w:val="single" w:sz="4" w:space="0" w:color="000000"/>
            </w:tcBorders>
          </w:tcPr>
          <w:p w14:paraId="034DFC89" w14:textId="77777777" w:rsidR="00981C99" w:rsidRDefault="00981C99" w:rsidP="00981C99">
            <w:pPr>
              <w:snapToGrid w:val="0"/>
              <w:rPr>
                <w:rFonts w:ascii="Arial" w:hAnsi="Arial" w:cs="Arial"/>
              </w:rPr>
            </w:pPr>
            <w:r>
              <w:rPr>
                <w:rFonts w:ascii="Arial" w:hAnsi="Arial" w:cs="Arial"/>
              </w:rPr>
              <w:t>C.6.2</w:t>
            </w:r>
          </w:p>
        </w:tc>
        <w:tc>
          <w:tcPr>
            <w:tcW w:w="4111" w:type="dxa"/>
            <w:tcBorders>
              <w:left w:val="single" w:sz="4" w:space="0" w:color="000000"/>
              <w:bottom w:val="single" w:sz="4" w:space="0" w:color="000000"/>
              <w:right w:val="single" w:sz="4" w:space="0" w:color="000000"/>
            </w:tcBorders>
          </w:tcPr>
          <w:p w14:paraId="61DDD508" w14:textId="77777777" w:rsidR="00981C99" w:rsidRDefault="00981C99" w:rsidP="00981C99">
            <w:pPr>
              <w:snapToGrid w:val="0"/>
              <w:rPr>
                <w:rFonts w:ascii="Arial" w:hAnsi="Arial" w:cs="Arial"/>
              </w:rPr>
            </w:pPr>
            <w:proofErr w:type="spellStart"/>
            <w:r>
              <w:rPr>
                <w:rFonts w:ascii="Arial" w:hAnsi="Arial" w:cs="Arial"/>
              </w:rPr>
              <w:t>Germ</w:t>
            </w:r>
            <w:proofErr w:type="spellEnd"/>
            <w:r>
              <w:rPr>
                <w:rFonts w:ascii="Arial" w:hAnsi="Arial" w:cs="Arial"/>
              </w:rPr>
              <w:t xml:space="preserve"> hücreli tümör (</w:t>
            </w:r>
            <w:proofErr w:type="spellStart"/>
            <w:r>
              <w:rPr>
                <w:rFonts w:ascii="Arial" w:hAnsi="Arial" w:cs="Arial"/>
              </w:rPr>
              <w:t>teratom</w:t>
            </w:r>
            <w:proofErr w:type="spellEnd"/>
            <w:r>
              <w:rPr>
                <w:rFonts w:ascii="Arial" w:hAnsi="Arial" w:cs="Arial"/>
              </w:rPr>
              <w:t xml:space="preserve">, </w:t>
            </w:r>
            <w:proofErr w:type="spellStart"/>
            <w:r>
              <w:rPr>
                <w:rFonts w:ascii="Arial" w:hAnsi="Arial" w:cs="Arial"/>
              </w:rPr>
              <w:t>disgerminom</w:t>
            </w:r>
            <w:proofErr w:type="spellEnd"/>
            <w:r>
              <w:rPr>
                <w:rFonts w:ascii="Arial" w:hAnsi="Arial" w:cs="Arial"/>
              </w:rPr>
              <w:t xml:space="preserve">, </w:t>
            </w:r>
            <w:proofErr w:type="spellStart"/>
            <w:r>
              <w:rPr>
                <w:rFonts w:ascii="Arial" w:hAnsi="Arial" w:cs="Arial"/>
              </w:rPr>
              <w:t>emriyonalkarsinom</w:t>
            </w:r>
            <w:proofErr w:type="spellEnd"/>
            <w:r>
              <w:rPr>
                <w:rFonts w:ascii="Arial" w:hAnsi="Arial" w:cs="Arial"/>
              </w:rPr>
              <w:t xml:space="preserve">, vb.) </w:t>
            </w:r>
            <w:proofErr w:type="spellStart"/>
            <w:r>
              <w:rPr>
                <w:rFonts w:ascii="Arial" w:hAnsi="Arial" w:cs="Arial"/>
              </w:rPr>
              <w:t>eksizyonu</w:t>
            </w:r>
            <w:proofErr w:type="spellEnd"/>
          </w:p>
        </w:tc>
        <w:tc>
          <w:tcPr>
            <w:tcW w:w="992" w:type="dxa"/>
            <w:tcBorders>
              <w:left w:val="single" w:sz="4" w:space="0" w:color="000000"/>
              <w:bottom w:val="single" w:sz="4" w:space="0" w:color="000000"/>
              <w:right w:val="single" w:sz="4" w:space="0" w:color="000000"/>
            </w:tcBorders>
          </w:tcPr>
          <w:p w14:paraId="164275C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EACB33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647571"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2FA1A76"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D5F35D" w14:textId="77777777" w:rsidR="00981C99" w:rsidRDefault="00981C99" w:rsidP="00981C99">
            <w:pPr>
              <w:snapToGrid w:val="0"/>
              <w:rPr>
                <w:rFonts w:ascii="Arial" w:hAnsi="Arial" w:cs="Arial"/>
              </w:rPr>
            </w:pPr>
          </w:p>
        </w:tc>
      </w:tr>
      <w:tr w:rsidR="00981C99" w14:paraId="46D7F077" w14:textId="77777777" w:rsidTr="003A5C8D">
        <w:tc>
          <w:tcPr>
            <w:tcW w:w="1277" w:type="dxa"/>
            <w:tcBorders>
              <w:left w:val="single" w:sz="4" w:space="0" w:color="000000"/>
              <w:bottom w:val="single" w:sz="4" w:space="0" w:color="000000"/>
            </w:tcBorders>
          </w:tcPr>
          <w:p w14:paraId="4E047CB4" w14:textId="77777777" w:rsidR="00981C99" w:rsidRDefault="00981C99" w:rsidP="00981C99">
            <w:pPr>
              <w:snapToGrid w:val="0"/>
              <w:rPr>
                <w:rFonts w:ascii="Arial" w:hAnsi="Arial" w:cs="Arial"/>
              </w:rPr>
            </w:pPr>
            <w:r>
              <w:rPr>
                <w:rFonts w:ascii="Arial" w:hAnsi="Arial" w:cs="Arial"/>
              </w:rPr>
              <w:t>C.6.3</w:t>
            </w:r>
          </w:p>
        </w:tc>
        <w:tc>
          <w:tcPr>
            <w:tcW w:w="4111" w:type="dxa"/>
            <w:tcBorders>
              <w:left w:val="single" w:sz="4" w:space="0" w:color="000000"/>
              <w:bottom w:val="single" w:sz="4" w:space="0" w:color="000000"/>
              <w:right w:val="single" w:sz="4" w:space="0" w:color="000000"/>
            </w:tcBorders>
          </w:tcPr>
          <w:p w14:paraId="1D30D544" w14:textId="77777777" w:rsidR="00981C99" w:rsidRDefault="00981C99" w:rsidP="00981C99">
            <w:pPr>
              <w:snapToGrid w:val="0"/>
              <w:rPr>
                <w:rFonts w:ascii="Arial" w:hAnsi="Arial" w:cs="Arial"/>
              </w:rPr>
            </w:pPr>
            <w:proofErr w:type="spellStart"/>
            <w:r>
              <w:rPr>
                <w:rFonts w:ascii="Arial" w:hAnsi="Arial" w:cs="Arial"/>
              </w:rPr>
              <w:t>Metastazektomi</w:t>
            </w:r>
            <w:proofErr w:type="spellEnd"/>
            <w:r>
              <w:rPr>
                <w:rFonts w:ascii="Arial" w:hAnsi="Arial" w:cs="Arial"/>
              </w:rPr>
              <w:t xml:space="preserve"> (akciğer, karaciğer, vb.)</w:t>
            </w:r>
          </w:p>
        </w:tc>
        <w:tc>
          <w:tcPr>
            <w:tcW w:w="992" w:type="dxa"/>
            <w:tcBorders>
              <w:left w:val="single" w:sz="4" w:space="0" w:color="000000"/>
              <w:bottom w:val="single" w:sz="4" w:space="0" w:color="000000"/>
              <w:right w:val="single" w:sz="4" w:space="0" w:color="000000"/>
            </w:tcBorders>
          </w:tcPr>
          <w:p w14:paraId="75725D4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F725DB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218304C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5B66C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F833011" w14:textId="77777777" w:rsidR="00981C99" w:rsidRDefault="00981C99" w:rsidP="00981C99">
            <w:pPr>
              <w:snapToGrid w:val="0"/>
              <w:rPr>
                <w:rFonts w:ascii="Arial" w:hAnsi="Arial" w:cs="Arial"/>
              </w:rPr>
            </w:pPr>
          </w:p>
        </w:tc>
      </w:tr>
      <w:tr w:rsidR="00981C99" w14:paraId="13D89B94" w14:textId="77777777" w:rsidTr="003A5C8D">
        <w:tc>
          <w:tcPr>
            <w:tcW w:w="1277" w:type="dxa"/>
            <w:tcBorders>
              <w:left w:val="single" w:sz="4" w:space="0" w:color="000000"/>
              <w:bottom w:val="single" w:sz="4" w:space="0" w:color="000000"/>
            </w:tcBorders>
          </w:tcPr>
          <w:p w14:paraId="6530DB79" w14:textId="77777777" w:rsidR="00981C99" w:rsidRDefault="00981C99" w:rsidP="00981C99">
            <w:pPr>
              <w:snapToGrid w:val="0"/>
              <w:rPr>
                <w:rFonts w:ascii="Arial" w:hAnsi="Arial" w:cs="Arial"/>
              </w:rPr>
            </w:pPr>
            <w:r>
              <w:rPr>
                <w:rFonts w:ascii="Arial" w:hAnsi="Arial" w:cs="Arial"/>
              </w:rPr>
              <w:t>C.6.4</w:t>
            </w:r>
          </w:p>
        </w:tc>
        <w:tc>
          <w:tcPr>
            <w:tcW w:w="4111" w:type="dxa"/>
            <w:tcBorders>
              <w:left w:val="single" w:sz="4" w:space="0" w:color="000000"/>
              <w:bottom w:val="single" w:sz="4" w:space="0" w:color="000000"/>
              <w:right w:val="single" w:sz="4" w:space="0" w:color="000000"/>
            </w:tcBorders>
          </w:tcPr>
          <w:p w14:paraId="1E608D6C" w14:textId="77777777" w:rsidR="00981C99" w:rsidRDefault="00981C99" w:rsidP="00981C99">
            <w:pPr>
              <w:snapToGrid w:val="0"/>
              <w:rPr>
                <w:rFonts w:ascii="Arial" w:hAnsi="Arial" w:cs="Arial"/>
              </w:rPr>
            </w:pPr>
            <w:proofErr w:type="spellStart"/>
            <w:r>
              <w:rPr>
                <w:rFonts w:ascii="Arial" w:hAnsi="Arial" w:cs="Arial"/>
              </w:rPr>
              <w:t>Nöroblastom</w:t>
            </w:r>
            <w:proofErr w:type="spellEnd"/>
            <w:r>
              <w:rPr>
                <w:rFonts w:ascii="Arial" w:hAnsi="Arial" w:cs="Arial"/>
              </w:rPr>
              <w:t>/</w:t>
            </w:r>
            <w:proofErr w:type="spellStart"/>
            <w:r>
              <w:rPr>
                <w:rFonts w:ascii="Arial" w:hAnsi="Arial" w:cs="Arial"/>
              </w:rPr>
              <w:t>Ganglionöroblastomeksizyonu</w:t>
            </w:r>
            <w:proofErr w:type="spellEnd"/>
          </w:p>
        </w:tc>
        <w:tc>
          <w:tcPr>
            <w:tcW w:w="992" w:type="dxa"/>
            <w:tcBorders>
              <w:left w:val="single" w:sz="4" w:space="0" w:color="000000"/>
              <w:bottom w:val="single" w:sz="4" w:space="0" w:color="000000"/>
              <w:right w:val="single" w:sz="4" w:space="0" w:color="000000"/>
            </w:tcBorders>
          </w:tcPr>
          <w:p w14:paraId="791E2140"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3EE9D39"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41248A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C7B252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B4D6996" w14:textId="77777777" w:rsidR="00981C99" w:rsidRDefault="00981C99" w:rsidP="00981C99">
            <w:pPr>
              <w:snapToGrid w:val="0"/>
              <w:rPr>
                <w:rFonts w:ascii="Arial" w:hAnsi="Arial" w:cs="Arial"/>
              </w:rPr>
            </w:pPr>
          </w:p>
        </w:tc>
      </w:tr>
      <w:tr w:rsidR="00981C99" w14:paraId="17BE8A4F" w14:textId="77777777" w:rsidTr="003A5C8D">
        <w:tc>
          <w:tcPr>
            <w:tcW w:w="1277" w:type="dxa"/>
            <w:tcBorders>
              <w:left w:val="single" w:sz="4" w:space="0" w:color="000000"/>
              <w:bottom w:val="single" w:sz="4" w:space="0" w:color="000000"/>
            </w:tcBorders>
          </w:tcPr>
          <w:p w14:paraId="77D52872" w14:textId="77777777" w:rsidR="00981C99" w:rsidRDefault="00981C99" w:rsidP="00981C99">
            <w:pPr>
              <w:snapToGrid w:val="0"/>
              <w:rPr>
                <w:rFonts w:ascii="Arial" w:hAnsi="Arial" w:cs="Arial"/>
              </w:rPr>
            </w:pPr>
            <w:r>
              <w:rPr>
                <w:rFonts w:ascii="Arial" w:hAnsi="Arial" w:cs="Arial"/>
              </w:rPr>
              <w:t>C.6.5</w:t>
            </w:r>
          </w:p>
        </w:tc>
        <w:tc>
          <w:tcPr>
            <w:tcW w:w="4111" w:type="dxa"/>
            <w:tcBorders>
              <w:left w:val="single" w:sz="4" w:space="0" w:color="000000"/>
              <w:bottom w:val="single" w:sz="4" w:space="0" w:color="000000"/>
              <w:right w:val="single" w:sz="4" w:space="0" w:color="000000"/>
            </w:tcBorders>
          </w:tcPr>
          <w:p w14:paraId="477D99A5" w14:textId="77777777" w:rsidR="00981C99" w:rsidRDefault="00981C99" w:rsidP="00981C99">
            <w:pPr>
              <w:snapToGrid w:val="0"/>
              <w:rPr>
                <w:rFonts w:ascii="Arial" w:hAnsi="Arial" w:cs="Arial"/>
              </w:rPr>
            </w:pPr>
            <w:proofErr w:type="spellStart"/>
            <w:r>
              <w:rPr>
                <w:rFonts w:ascii="Arial" w:hAnsi="Arial" w:cs="Arial"/>
              </w:rPr>
              <w:t>Rabdomyosarkomeksizyonu</w:t>
            </w:r>
            <w:proofErr w:type="spellEnd"/>
          </w:p>
        </w:tc>
        <w:tc>
          <w:tcPr>
            <w:tcW w:w="992" w:type="dxa"/>
            <w:tcBorders>
              <w:left w:val="single" w:sz="4" w:space="0" w:color="000000"/>
              <w:bottom w:val="single" w:sz="4" w:space="0" w:color="000000"/>
              <w:right w:val="single" w:sz="4" w:space="0" w:color="000000"/>
            </w:tcBorders>
          </w:tcPr>
          <w:p w14:paraId="387C2F13"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F26C77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DBEF8B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0258988B"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BE0BCFA" w14:textId="77777777" w:rsidR="00981C99" w:rsidRDefault="00981C99" w:rsidP="00981C99">
            <w:pPr>
              <w:snapToGrid w:val="0"/>
              <w:rPr>
                <w:rFonts w:ascii="Arial" w:hAnsi="Arial" w:cs="Arial"/>
              </w:rPr>
            </w:pPr>
          </w:p>
        </w:tc>
      </w:tr>
      <w:tr w:rsidR="00981C99" w14:paraId="51BF55C9" w14:textId="77777777" w:rsidTr="003A5C8D">
        <w:tc>
          <w:tcPr>
            <w:tcW w:w="1277" w:type="dxa"/>
            <w:tcBorders>
              <w:left w:val="single" w:sz="4" w:space="0" w:color="000000"/>
              <w:bottom w:val="single" w:sz="4" w:space="0" w:color="000000"/>
            </w:tcBorders>
          </w:tcPr>
          <w:p w14:paraId="03CCA7C2" w14:textId="77777777" w:rsidR="00981C99" w:rsidRDefault="00981C99" w:rsidP="00981C99">
            <w:pPr>
              <w:snapToGrid w:val="0"/>
              <w:rPr>
                <w:rFonts w:ascii="Arial" w:hAnsi="Arial" w:cs="Arial"/>
              </w:rPr>
            </w:pPr>
            <w:r>
              <w:rPr>
                <w:rFonts w:ascii="Arial" w:hAnsi="Arial" w:cs="Arial"/>
              </w:rPr>
              <w:t>C.6.6</w:t>
            </w:r>
          </w:p>
        </w:tc>
        <w:tc>
          <w:tcPr>
            <w:tcW w:w="4111" w:type="dxa"/>
            <w:tcBorders>
              <w:left w:val="single" w:sz="4" w:space="0" w:color="000000"/>
              <w:bottom w:val="single" w:sz="4" w:space="0" w:color="000000"/>
              <w:right w:val="single" w:sz="4" w:space="0" w:color="000000"/>
            </w:tcBorders>
          </w:tcPr>
          <w:p w14:paraId="5D4C73A6" w14:textId="77777777" w:rsidR="00981C99" w:rsidRDefault="00981C99" w:rsidP="00981C99">
            <w:pPr>
              <w:snapToGrid w:val="0"/>
              <w:rPr>
                <w:rFonts w:ascii="Arial" w:hAnsi="Arial" w:cs="Arial"/>
              </w:rPr>
            </w:pPr>
            <w:proofErr w:type="spellStart"/>
            <w:r>
              <w:rPr>
                <w:rFonts w:ascii="Arial" w:hAnsi="Arial" w:cs="Arial"/>
              </w:rPr>
              <w:t>Wilms</w:t>
            </w:r>
            <w:proofErr w:type="spellEnd"/>
            <w:r>
              <w:rPr>
                <w:rFonts w:ascii="Arial" w:hAnsi="Arial" w:cs="Arial"/>
              </w:rPr>
              <w:t xml:space="preserve"> tümörü </w:t>
            </w:r>
            <w:proofErr w:type="spellStart"/>
            <w:r>
              <w:rPr>
                <w:rFonts w:ascii="Arial" w:hAnsi="Arial" w:cs="Arial"/>
              </w:rPr>
              <w:t>eksizyonu</w:t>
            </w:r>
            <w:proofErr w:type="spellEnd"/>
          </w:p>
        </w:tc>
        <w:tc>
          <w:tcPr>
            <w:tcW w:w="992" w:type="dxa"/>
            <w:tcBorders>
              <w:left w:val="single" w:sz="4" w:space="0" w:color="000000"/>
              <w:bottom w:val="single" w:sz="4" w:space="0" w:color="000000"/>
              <w:right w:val="single" w:sz="4" w:space="0" w:color="000000"/>
            </w:tcBorders>
          </w:tcPr>
          <w:p w14:paraId="58FD8DA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2304485"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0C157A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744CFB2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484D1F87" w14:textId="77777777" w:rsidR="00981C99" w:rsidRDefault="00981C99" w:rsidP="00981C99">
            <w:pPr>
              <w:snapToGrid w:val="0"/>
              <w:rPr>
                <w:rFonts w:ascii="Arial" w:hAnsi="Arial" w:cs="Arial"/>
              </w:rPr>
            </w:pPr>
          </w:p>
        </w:tc>
      </w:tr>
      <w:tr w:rsidR="00981C99" w14:paraId="0AF09739" w14:textId="77777777" w:rsidTr="00981C99">
        <w:tc>
          <w:tcPr>
            <w:tcW w:w="1277" w:type="dxa"/>
            <w:tcBorders>
              <w:left w:val="single" w:sz="4" w:space="0" w:color="000000"/>
            </w:tcBorders>
          </w:tcPr>
          <w:p w14:paraId="344ACE65" w14:textId="77777777" w:rsidR="00981C99" w:rsidRDefault="00981C99" w:rsidP="00981C99">
            <w:pPr>
              <w:snapToGrid w:val="0"/>
              <w:rPr>
                <w:rFonts w:ascii="Arial" w:hAnsi="Arial" w:cs="Arial"/>
              </w:rPr>
            </w:pPr>
            <w:r>
              <w:rPr>
                <w:rFonts w:ascii="Arial" w:hAnsi="Arial" w:cs="Arial"/>
              </w:rPr>
              <w:t>C.6.7</w:t>
            </w:r>
          </w:p>
        </w:tc>
        <w:tc>
          <w:tcPr>
            <w:tcW w:w="4111" w:type="dxa"/>
            <w:tcBorders>
              <w:left w:val="single" w:sz="4" w:space="0" w:color="000000"/>
              <w:right w:val="single" w:sz="4" w:space="0" w:color="000000"/>
            </w:tcBorders>
          </w:tcPr>
          <w:p w14:paraId="34DCD262" w14:textId="77777777" w:rsidR="00981C99" w:rsidRDefault="00981C99" w:rsidP="00981C99">
            <w:pPr>
              <w:snapToGrid w:val="0"/>
              <w:rPr>
                <w:rFonts w:ascii="Arial" w:hAnsi="Arial" w:cs="Arial"/>
              </w:rPr>
            </w:pPr>
            <w:r>
              <w:rPr>
                <w:rFonts w:ascii="Arial" w:hAnsi="Arial" w:cs="Arial"/>
              </w:rPr>
              <w:t>DİĞER</w:t>
            </w:r>
          </w:p>
        </w:tc>
        <w:tc>
          <w:tcPr>
            <w:tcW w:w="992" w:type="dxa"/>
            <w:tcBorders>
              <w:left w:val="single" w:sz="4" w:space="0" w:color="000000"/>
              <w:right w:val="single" w:sz="4" w:space="0" w:color="000000"/>
            </w:tcBorders>
          </w:tcPr>
          <w:p w14:paraId="167FBD57" w14:textId="77777777" w:rsidR="00981C99" w:rsidRDefault="00981C99" w:rsidP="00981C99">
            <w:pPr>
              <w:snapToGrid w:val="0"/>
              <w:rPr>
                <w:rFonts w:ascii="Arial" w:hAnsi="Arial" w:cs="Arial"/>
              </w:rPr>
            </w:pPr>
          </w:p>
        </w:tc>
        <w:tc>
          <w:tcPr>
            <w:tcW w:w="992" w:type="dxa"/>
            <w:tcBorders>
              <w:left w:val="single" w:sz="4" w:space="0" w:color="000000"/>
              <w:right w:val="single" w:sz="4" w:space="0" w:color="000000"/>
            </w:tcBorders>
          </w:tcPr>
          <w:p w14:paraId="3D8F6DE0" w14:textId="77777777" w:rsidR="00981C99" w:rsidRDefault="00981C99" w:rsidP="00981C99">
            <w:pPr>
              <w:snapToGrid w:val="0"/>
              <w:rPr>
                <w:rFonts w:ascii="Arial" w:hAnsi="Arial" w:cs="Arial"/>
              </w:rPr>
            </w:pPr>
          </w:p>
        </w:tc>
        <w:tc>
          <w:tcPr>
            <w:tcW w:w="992" w:type="dxa"/>
            <w:tcBorders>
              <w:left w:val="single" w:sz="4" w:space="0" w:color="000000"/>
              <w:right w:val="single" w:sz="4" w:space="0" w:color="000000"/>
            </w:tcBorders>
          </w:tcPr>
          <w:p w14:paraId="4276F7DA" w14:textId="77777777" w:rsidR="00981C99" w:rsidRDefault="00981C99" w:rsidP="00981C99">
            <w:pPr>
              <w:snapToGrid w:val="0"/>
              <w:rPr>
                <w:rFonts w:ascii="Arial" w:hAnsi="Arial" w:cs="Arial"/>
              </w:rPr>
            </w:pPr>
          </w:p>
        </w:tc>
        <w:tc>
          <w:tcPr>
            <w:tcW w:w="992" w:type="dxa"/>
            <w:tcBorders>
              <w:left w:val="single" w:sz="4" w:space="0" w:color="000000"/>
              <w:right w:val="single" w:sz="4" w:space="0" w:color="000000"/>
            </w:tcBorders>
          </w:tcPr>
          <w:p w14:paraId="690F38FD" w14:textId="77777777" w:rsidR="00981C99" w:rsidRDefault="00981C99" w:rsidP="00981C99">
            <w:pPr>
              <w:snapToGrid w:val="0"/>
              <w:rPr>
                <w:rFonts w:ascii="Arial" w:hAnsi="Arial" w:cs="Arial"/>
              </w:rPr>
            </w:pPr>
          </w:p>
        </w:tc>
        <w:tc>
          <w:tcPr>
            <w:tcW w:w="992" w:type="dxa"/>
            <w:tcBorders>
              <w:left w:val="single" w:sz="4" w:space="0" w:color="000000"/>
              <w:right w:val="single" w:sz="4" w:space="0" w:color="000000"/>
            </w:tcBorders>
          </w:tcPr>
          <w:p w14:paraId="080A371A" w14:textId="77777777" w:rsidR="00981C99" w:rsidRDefault="00981C99" w:rsidP="00981C99">
            <w:pPr>
              <w:snapToGrid w:val="0"/>
              <w:rPr>
                <w:rFonts w:ascii="Arial" w:hAnsi="Arial" w:cs="Arial"/>
              </w:rPr>
            </w:pPr>
          </w:p>
        </w:tc>
      </w:tr>
      <w:tr w:rsidR="00981C99" w14:paraId="217778D3" w14:textId="77777777" w:rsidTr="003A5C8D">
        <w:tc>
          <w:tcPr>
            <w:tcW w:w="1277" w:type="dxa"/>
            <w:tcBorders>
              <w:left w:val="single" w:sz="4" w:space="0" w:color="000000"/>
              <w:bottom w:val="single" w:sz="4" w:space="0" w:color="000000"/>
            </w:tcBorders>
          </w:tcPr>
          <w:p w14:paraId="27F656C2" w14:textId="77777777" w:rsidR="00981C99" w:rsidRDefault="00981C99" w:rsidP="00981C99">
            <w:pPr>
              <w:snapToGrid w:val="0"/>
              <w:rPr>
                <w:rFonts w:ascii="Arial" w:hAnsi="Arial" w:cs="Arial"/>
              </w:rPr>
            </w:pPr>
          </w:p>
        </w:tc>
        <w:tc>
          <w:tcPr>
            <w:tcW w:w="4111" w:type="dxa"/>
            <w:tcBorders>
              <w:left w:val="single" w:sz="4" w:space="0" w:color="000000"/>
              <w:bottom w:val="single" w:sz="4" w:space="0" w:color="000000"/>
              <w:right w:val="single" w:sz="4" w:space="0" w:color="000000"/>
            </w:tcBorders>
          </w:tcPr>
          <w:p w14:paraId="306B0A9F"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5834DCE"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694C9BB8"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3AFED16A"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5CB494BD" w14:textId="77777777" w:rsidR="00981C99" w:rsidRDefault="00981C99" w:rsidP="00981C99">
            <w:pPr>
              <w:snapToGrid w:val="0"/>
              <w:rPr>
                <w:rFonts w:ascii="Arial" w:hAnsi="Arial" w:cs="Arial"/>
              </w:rPr>
            </w:pPr>
          </w:p>
        </w:tc>
        <w:tc>
          <w:tcPr>
            <w:tcW w:w="992" w:type="dxa"/>
            <w:tcBorders>
              <w:left w:val="single" w:sz="4" w:space="0" w:color="000000"/>
              <w:bottom w:val="single" w:sz="4" w:space="0" w:color="000000"/>
              <w:right w:val="single" w:sz="4" w:space="0" w:color="000000"/>
            </w:tcBorders>
          </w:tcPr>
          <w:p w14:paraId="16BB1092" w14:textId="77777777" w:rsidR="00981C99" w:rsidRDefault="00981C99" w:rsidP="00981C99">
            <w:pPr>
              <w:snapToGrid w:val="0"/>
              <w:rPr>
                <w:rFonts w:ascii="Arial" w:hAnsi="Arial" w:cs="Arial"/>
              </w:rPr>
            </w:pPr>
          </w:p>
        </w:tc>
      </w:tr>
    </w:tbl>
    <w:p w14:paraId="241E5440" w14:textId="77777777" w:rsidR="00E60E3B" w:rsidRDefault="00E60E3B">
      <w:pPr>
        <w:rPr>
          <w:rFonts w:ascii="Arial" w:hAnsi="Arial"/>
          <w:sz w:val="24"/>
          <w:szCs w:val="24"/>
        </w:rPr>
      </w:pPr>
    </w:p>
    <w:p w14:paraId="3A92E0B6" w14:textId="77777777" w:rsidR="00E60E3B" w:rsidRDefault="00E60E3B" w:rsidP="4B6548F1">
      <w:pPr>
        <w:pBdr>
          <w:bottom w:val="single" w:sz="4" w:space="1" w:color="000000"/>
        </w:pBdr>
        <w:rPr>
          <w:rFonts w:ascii="Arial" w:hAnsi="Arial"/>
          <w:sz w:val="24"/>
          <w:szCs w:val="24"/>
        </w:rPr>
      </w:pPr>
      <w:r>
        <w:rPr>
          <w:rFonts w:ascii="Arial" w:hAnsi="Arial"/>
          <w:sz w:val="24"/>
          <w:szCs w:val="24"/>
        </w:rPr>
        <w:t>Tarih:</w:t>
      </w:r>
      <w:r>
        <w:rPr>
          <w:rFonts w:ascii="Arial" w:hAnsi="Arial"/>
          <w:sz w:val="24"/>
          <w:szCs w:val="24"/>
        </w:rPr>
        <w:tab/>
      </w:r>
      <w:r>
        <w:rPr>
          <w:rFonts w:ascii="Arial" w:hAnsi="Arial"/>
          <w:sz w:val="24"/>
          <w:szCs w:val="24"/>
        </w:rPr>
        <w:tab/>
      </w:r>
      <w:r>
        <w:rPr>
          <w:rFonts w:ascii="Arial" w:hAnsi="Arial"/>
          <w:sz w:val="24"/>
          <w:szCs w:val="24"/>
        </w:rPr>
        <w:tab/>
        <w:t>Uzmanlık Öğrencisi:</w:t>
      </w:r>
      <w:r w:rsidR="00943794">
        <w:rPr>
          <w:rFonts w:ascii="Arial" w:hAnsi="Arial"/>
          <w:sz w:val="24"/>
          <w:szCs w:val="24"/>
        </w:rPr>
        <w:t xml:space="preserve">  </w:t>
      </w:r>
      <w:r w:rsidR="00BC3628">
        <w:rPr>
          <w:rFonts w:ascii="Arial" w:hAnsi="Arial"/>
          <w:sz w:val="24"/>
          <w:szCs w:val="24"/>
        </w:rPr>
        <w:tab/>
      </w:r>
      <w:r>
        <w:rPr>
          <w:rFonts w:ascii="Arial" w:hAnsi="Arial"/>
          <w:sz w:val="24"/>
          <w:szCs w:val="24"/>
        </w:rPr>
        <w:tab/>
      </w:r>
      <w:r>
        <w:rPr>
          <w:rFonts w:ascii="Arial" w:hAnsi="Arial"/>
          <w:sz w:val="24"/>
          <w:szCs w:val="24"/>
        </w:rPr>
        <w:tab/>
        <w:t xml:space="preserve">İmza: </w:t>
      </w:r>
    </w:p>
    <w:p w14:paraId="2FC37F35" w14:textId="77777777" w:rsidR="00E60E3B" w:rsidRDefault="00E60E3B">
      <w:pPr>
        <w:rPr>
          <w:rFonts w:ascii="Arial" w:hAnsi="Arial"/>
          <w:sz w:val="24"/>
          <w:szCs w:val="24"/>
        </w:rPr>
      </w:pPr>
    </w:p>
    <w:p w14:paraId="79F3ECF7" w14:textId="77777777" w:rsidR="00E60E3B" w:rsidRDefault="00E60E3B">
      <w:pPr>
        <w:pBdr>
          <w:bottom w:val="single" w:sz="4" w:space="1" w:color="000000"/>
        </w:pBdr>
        <w:rPr>
          <w:rFonts w:ascii="Arial" w:hAnsi="Arial"/>
          <w:b/>
          <w:sz w:val="24"/>
          <w:szCs w:val="24"/>
          <w:u w:val="single"/>
        </w:rPr>
      </w:pPr>
    </w:p>
    <w:p w14:paraId="1DD6C255" w14:textId="77777777" w:rsidR="00E60E3B" w:rsidRDefault="00E60E3B">
      <w:pPr>
        <w:pBdr>
          <w:bottom w:val="single" w:sz="4" w:space="1" w:color="000000"/>
        </w:pBdr>
        <w:rPr>
          <w:rFonts w:ascii="Arial" w:hAnsi="Arial"/>
          <w:b/>
          <w:sz w:val="24"/>
          <w:szCs w:val="24"/>
          <w:u w:val="single"/>
        </w:rPr>
      </w:pPr>
    </w:p>
    <w:p w14:paraId="52EA016F" w14:textId="77777777" w:rsidR="00E60E3B" w:rsidRDefault="00943794">
      <w:pPr>
        <w:pBdr>
          <w:bottom w:val="single" w:sz="4" w:space="1" w:color="000000"/>
        </w:pBdr>
        <w:rPr>
          <w:rFonts w:ascii="Arial" w:hAnsi="Arial"/>
          <w:sz w:val="24"/>
          <w:szCs w:val="24"/>
          <w:u w:val="single"/>
        </w:rPr>
      </w:pPr>
      <w:r>
        <w:rPr>
          <w:rFonts w:ascii="Arial" w:hAnsi="Arial"/>
          <w:sz w:val="24"/>
          <w:szCs w:val="24"/>
          <w:u w:val="single"/>
        </w:rPr>
        <w:t>Tarih:</w:t>
      </w:r>
      <w:r>
        <w:rPr>
          <w:rFonts w:ascii="Arial" w:hAnsi="Arial"/>
          <w:sz w:val="24"/>
          <w:szCs w:val="24"/>
          <w:u w:val="single"/>
        </w:rPr>
        <w:tab/>
      </w:r>
      <w:r>
        <w:rPr>
          <w:rFonts w:ascii="Arial" w:hAnsi="Arial"/>
          <w:sz w:val="24"/>
          <w:szCs w:val="24"/>
          <w:u w:val="single"/>
        </w:rPr>
        <w:tab/>
      </w:r>
      <w:r>
        <w:rPr>
          <w:rFonts w:ascii="Arial" w:hAnsi="Arial"/>
          <w:sz w:val="24"/>
          <w:szCs w:val="24"/>
          <w:u w:val="single"/>
        </w:rPr>
        <w:tab/>
        <w:t>Rehbe</w:t>
      </w:r>
      <w:bookmarkStart w:id="2" w:name="_GoBack"/>
      <w:bookmarkEnd w:id="2"/>
      <w:r>
        <w:rPr>
          <w:rFonts w:ascii="Arial" w:hAnsi="Arial"/>
          <w:sz w:val="24"/>
          <w:szCs w:val="24"/>
          <w:u w:val="single"/>
        </w:rPr>
        <w:t>r Eğitici:</w:t>
      </w:r>
      <w:r>
        <w:rPr>
          <w:rFonts w:ascii="Arial" w:hAnsi="Arial"/>
          <w:sz w:val="24"/>
          <w:szCs w:val="24"/>
          <w:u w:val="single"/>
        </w:rPr>
        <w:tab/>
      </w:r>
      <w:r>
        <w:rPr>
          <w:rFonts w:ascii="Arial" w:hAnsi="Arial"/>
          <w:sz w:val="24"/>
          <w:szCs w:val="24"/>
          <w:u w:val="single"/>
        </w:rPr>
        <w:tab/>
      </w:r>
      <w:r>
        <w:rPr>
          <w:rFonts w:ascii="Arial" w:hAnsi="Arial"/>
          <w:sz w:val="24"/>
          <w:szCs w:val="24"/>
          <w:u w:val="single"/>
        </w:rPr>
        <w:tab/>
        <w:t xml:space="preserve">          </w:t>
      </w:r>
      <w:r w:rsidR="00E60E3B">
        <w:rPr>
          <w:rFonts w:ascii="Arial" w:hAnsi="Arial"/>
          <w:sz w:val="24"/>
          <w:szCs w:val="24"/>
          <w:u w:val="single"/>
        </w:rPr>
        <w:t xml:space="preserve">İmza: </w:t>
      </w:r>
      <w:r w:rsidR="00E60E3B">
        <w:rPr>
          <w:rFonts w:ascii="Arial" w:hAnsi="Arial"/>
          <w:sz w:val="24"/>
          <w:szCs w:val="24"/>
          <w:u w:val="single"/>
        </w:rPr>
        <w:tab/>
      </w:r>
      <w:r w:rsidR="00E60E3B">
        <w:rPr>
          <w:rFonts w:ascii="Arial" w:hAnsi="Arial"/>
          <w:sz w:val="24"/>
          <w:szCs w:val="24"/>
          <w:u w:val="single"/>
        </w:rPr>
        <w:tab/>
      </w:r>
      <w:r w:rsidR="00E60E3B">
        <w:rPr>
          <w:rFonts w:ascii="Arial" w:hAnsi="Arial"/>
          <w:sz w:val="24"/>
          <w:szCs w:val="24"/>
          <w:u w:val="single"/>
        </w:rPr>
        <w:tab/>
      </w:r>
      <w:r w:rsidR="00E60E3B">
        <w:br w:type="page"/>
      </w:r>
    </w:p>
    <w:p w14:paraId="7D7A6973" w14:textId="0B29FB1D" w:rsidR="00E60E3B" w:rsidRDefault="00967737">
      <w:pPr>
        <w:pStyle w:val="Balk3"/>
        <w:shd w:val="clear" w:color="auto" w:fill="E5E5E5"/>
        <w:tabs>
          <w:tab w:val="left" w:pos="0"/>
        </w:tabs>
        <w:rPr>
          <w:sz w:val="28"/>
        </w:rPr>
      </w:pPr>
      <w:r>
        <w:rPr>
          <w:sz w:val="28"/>
        </w:rPr>
        <w:lastRenderedPageBreak/>
        <w:t>4</w:t>
      </w:r>
      <w:r w:rsidR="00E60E3B">
        <w:rPr>
          <w:sz w:val="28"/>
        </w:rPr>
        <w:t>.</w:t>
      </w:r>
      <w:r w:rsidR="00E60E3B">
        <w:rPr>
          <w:rFonts w:cs="Arial"/>
          <w:sz w:val="28"/>
        </w:rPr>
        <w:t xml:space="preserve"> DİĞER ÇALIŞMALARI</w:t>
      </w:r>
    </w:p>
    <w:p w14:paraId="5C2C6998" w14:textId="77777777" w:rsidR="00E60E3B" w:rsidRDefault="00E60E3B">
      <w:pPr>
        <w:rPr>
          <w:rFonts w:ascii="Arial" w:hAnsi="Arial"/>
          <w:b/>
          <w:sz w:val="24"/>
        </w:rPr>
      </w:pPr>
    </w:p>
    <w:p w14:paraId="2EDBDFFC" w14:textId="77777777" w:rsidR="00E60E3B" w:rsidRDefault="00E60E3B">
      <w:pPr>
        <w:rPr>
          <w:rFonts w:ascii="Arial" w:hAnsi="Arial" w:cs="Arial"/>
          <w:b/>
        </w:rPr>
      </w:pPr>
    </w:p>
    <w:p w14:paraId="442C9260" w14:textId="0032FD17" w:rsidR="00E60E3B" w:rsidRDefault="00E60E3B">
      <w:pPr>
        <w:rPr>
          <w:rFonts w:ascii="Arial" w:hAnsi="Arial" w:cs="Arial"/>
          <w:b/>
        </w:rPr>
      </w:pPr>
      <w:r>
        <w:rPr>
          <w:rFonts w:ascii="Arial" w:hAnsi="Arial" w:cs="Arial"/>
          <w:b/>
        </w:rPr>
        <w:t>(Uzmanlık öğrencisi bu başlık altındaki tüm yükümlülüklerini başarı ile tamamlamak zorundadır</w:t>
      </w:r>
      <w:r w:rsidR="00967737">
        <w:rPr>
          <w:rFonts w:ascii="Arial" w:hAnsi="Arial" w:cs="Arial"/>
          <w:b/>
        </w:rPr>
        <w:t>.</w:t>
      </w:r>
      <w:r>
        <w:rPr>
          <w:rFonts w:ascii="Arial" w:hAnsi="Arial" w:cs="Arial"/>
          <w:b/>
        </w:rPr>
        <w:t>)</w:t>
      </w:r>
    </w:p>
    <w:p w14:paraId="7CF83FD1" w14:textId="77777777" w:rsidR="00E60E3B" w:rsidRDefault="00E60E3B">
      <w:pPr>
        <w:pStyle w:val="stBilgi"/>
        <w:rPr>
          <w:rFonts w:ascii="Arial" w:hAnsi="Arial" w:cs="Arial"/>
          <w:b/>
          <w:sz w:val="24"/>
          <w:szCs w:val="24"/>
        </w:rPr>
      </w:pPr>
    </w:p>
    <w:p w14:paraId="5AB5380D" w14:textId="36192D0D" w:rsidR="00E60E3B" w:rsidRDefault="00967737">
      <w:pPr>
        <w:pStyle w:val="stBilgi"/>
        <w:rPr>
          <w:rFonts w:ascii="Arial" w:hAnsi="Arial" w:cs="Arial"/>
          <w:b/>
          <w:sz w:val="24"/>
          <w:szCs w:val="24"/>
        </w:rPr>
      </w:pPr>
      <w:r>
        <w:rPr>
          <w:rFonts w:ascii="Arial" w:hAnsi="Arial" w:cs="Arial"/>
          <w:b/>
          <w:sz w:val="24"/>
          <w:szCs w:val="24"/>
        </w:rPr>
        <w:t>4</w:t>
      </w:r>
      <w:r w:rsidR="00E60E3B">
        <w:rPr>
          <w:rFonts w:ascii="Arial" w:hAnsi="Arial" w:cs="Arial"/>
          <w:b/>
          <w:sz w:val="24"/>
          <w:szCs w:val="24"/>
        </w:rPr>
        <w:t>.1. ROTASYON ÇALIŞMALARI</w:t>
      </w:r>
    </w:p>
    <w:p w14:paraId="75341F9D" w14:textId="77777777" w:rsidR="00E60E3B" w:rsidRDefault="00E60E3B">
      <w:pPr>
        <w:spacing w:before="120"/>
        <w:jc w:val="center"/>
        <w:rPr>
          <w:rFonts w:ascii="Arial" w:hAnsi="Arial"/>
          <w:b/>
          <w:sz w:val="22"/>
        </w:rPr>
      </w:pPr>
      <w:r>
        <w:rPr>
          <w:rFonts w:ascii="Arial" w:hAnsi="Arial"/>
          <w:b/>
          <w:sz w:val="22"/>
        </w:rPr>
        <w:t>Rotasyon – I</w:t>
      </w:r>
    </w:p>
    <w:tbl>
      <w:tblPr>
        <w:tblW w:w="0" w:type="auto"/>
        <w:tblInd w:w="102" w:type="dxa"/>
        <w:tblLayout w:type="fixed"/>
        <w:tblLook w:val="0000" w:firstRow="0" w:lastRow="0" w:firstColumn="0" w:lastColumn="0" w:noHBand="0" w:noVBand="0"/>
      </w:tblPr>
      <w:tblGrid>
        <w:gridCol w:w="2294"/>
        <w:gridCol w:w="7342"/>
      </w:tblGrid>
      <w:tr w:rsidR="00E60E3B" w14:paraId="6F2771C6" w14:textId="77777777">
        <w:tc>
          <w:tcPr>
            <w:tcW w:w="2294" w:type="dxa"/>
            <w:tcBorders>
              <w:top w:val="single" w:sz="4" w:space="0" w:color="000000"/>
              <w:left w:val="single" w:sz="4" w:space="0" w:color="000000"/>
              <w:bottom w:val="single" w:sz="4" w:space="0" w:color="000000"/>
            </w:tcBorders>
            <w:shd w:val="clear" w:color="auto" w:fill="E5E5E5"/>
          </w:tcPr>
          <w:p w14:paraId="6BADC284" w14:textId="77777777" w:rsidR="00E60E3B" w:rsidRDefault="00E60E3B">
            <w:pPr>
              <w:snapToGrid w:val="0"/>
              <w:rPr>
                <w:rFonts w:ascii="Arial" w:hAnsi="Arial"/>
                <w:b/>
                <w:sz w:val="22"/>
                <w:szCs w:val="22"/>
              </w:rPr>
            </w:pPr>
            <w:r>
              <w:rPr>
                <w:rFonts w:ascii="Arial" w:hAnsi="Arial"/>
                <w:b/>
                <w:sz w:val="22"/>
                <w:szCs w:val="22"/>
              </w:rPr>
              <w:t xml:space="preserve">Rotasyon </w:t>
            </w:r>
            <w:proofErr w:type="gramStart"/>
            <w:r>
              <w:rPr>
                <w:rFonts w:ascii="Arial" w:hAnsi="Arial"/>
                <w:b/>
                <w:sz w:val="22"/>
                <w:szCs w:val="22"/>
              </w:rPr>
              <w:t>Yapılan  Bölüm</w:t>
            </w:r>
            <w:proofErr w:type="gramEnd"/>
          </w:p>
        </w:tc>
        <w:tc>
          <w:tcPr>
            <w:tcW w:w="7342" w:type="dxa"/>
            <w:tcBorders>
              <w:top w:val="single" w:sz="4" w:space="0" w:color="000000"/>
              <w:left w:val="single" w:sz="4" w:space="0" w:color="000000"/>
              <w:bottom w:val="single" w:sz="4" w:space="0" w:color="000000"/>
              <w:right w:val="single" w:sz="4" w:space="0" w:color="000000"/>
            </w:tcBorders>
            <w:shd w:val="clear" w:color="auto" w:fill="E5E5E5"/>
          </w:tcPr>
          <w:p w14:paraId="040C4528" w14:textId="77777777" w:rsidR="00E60E3B" w:rsidRDefault="00E60E3B">
            <w:pPr>
              <w:snapToGrid w:val="0"/>
              <w:jc w:val="center"/>
              <w:rPr>
                <w:rFonts w:ascii="Arial" w:hAnsi="Arial"/>
                <w:b/>
              </w:rPr>
            </w:pPr>
          </w:p>
          <w:p w14:paraId="65C5C51A" w14:textId="77777777" w:rsidR="00E60E3B" w:rsidRDefault="00E60E3B">
            <w:pPr>
              <w:snapToGrid w:val="0"/>
              <w:jc w:val="center"/>
              <w:rPr>
                <w:rFonts w:ascii="Arial" w:hAnsi="Arial"/>
                <w:b/>
              </w:rPr>
            </w:pPr>
          </w:p>
        </w:tc>
      </w:tr>
      <w:tr w:rsidR="00E60E3B" w14:paraId="1318BF89" w14:textId="77777777">
        <w:tc>
          <w:tcPr>
            <w:tcW w:w="2294" w:type="dxa"/>
            <w:tcBorders>
              <w:left w:val="single" w:sz="4" w:space="0" w:color="000000"/>
              <w:bottom w:val="single" w:sz="4" w:space="0" w:color="000000"/>
            </w:tcBorders>
          </w:tcPr>
          <w:p w14:paraId="5744B862" w14:textId="77777777" w:rsidR="00E60E3B" w:rsidRDefault="00E60E3B">
            <w:pPr>
              <w:snapToGrid w:val="0"/>
              <w:spacing w:before="60" w:after="60"/>
              <w:rPr>
                <w:rFonts w:ascii="Arial" w:hAnsi="Arial"/>
              </w:rPr>
            </w:pPr>
            <w:r>
              <w:rPr>
                <w:rFonts w:ascii="Arial" w:hAnsi="Arial"/>
              </w:rPr>
              <w:t>Başlangıç Tarihi</w:t>
            </w:r>
          </w:p>
        </w:tc>
        <w:tc>
          <w:tcPr>
            <w:tcW w:w="7342" w:type="dxa"/>
            <w:tcBorders>
              <w:left w:val="single" w:sz="4" w:space="0" w:color="000000"/>
              <w:bottom w:val="single" w:sz="4" w:space="0" w:color="000000"/>
              <w:right w:val="single" w:sz="4" w:space="0" w:color="000000"/>
            </w:tcBorders>
          </w:tcPr>
          <w:p w14:paraId="02626065" w14:textId="77777777" w:rsidR="00E60E3B" w:rsidRDefault="00E60E3B">
            <w:pPr>
              <w:snapToGrid w:val="0"/>
              <w:spacing w:before="60" w:after="60"/>
              <w:jc w:val="center"/>
              <w:rPr>
                <w:rFonts w:ascii="Arial" w:hAnsi="Arial"/>
              </w:rPr>
            </w:pPr>
          </w:p>
        </w:tc>
      </w:tr>
      <w:tr w:rsidR="00E60E3B" w14:paraId="4D210415" w14:textId="77777777">
        <w:tc>
          <w:tcPr>
            <w:tcW w:w="2294" w:type="dxa"/>
            <w:tcBorders>
              <w:left w:val="single" w:sz="4" w:space="0" w:color="000000"/>
              <w:bottom w:val="single" w:sz="4" w:space="0" w:color="000000"/>
            </w:tcBorders>
          </w:tcPr>
          <w:p w14:paraId="3778B121" w14:textId="77777777" w:rsidR="00E60E3B" w:rsidRDefault="00E60E3B">
            <w:pPr>
              <w:snapToGrid w:val="0"/>
              <w:spacing w:before="60" w:after="60"/>
              <w:rPr>
                <w:rFonts w:ascii="Arial" w:hAnsi="Arial"/>
              </w:rPr>
            </w:pPr>
            <w:r>
              <w:rPr>
                <w:rFonts w:ascii="Arial" w:hAnsi="Arial"/>
              </w:rPr>
              <w:t>Bitiş Tarihi</w:t>
            </w:r>
          </w:p>
        </w:tc>
        <w:tc>
          <w:tcPr>
            <w:tcW w:w="7342" w:type="dxa"/>
            <w:tcBorders>
              <w:left w:val="single" w:sz="4" w:space="0" w:color="000000"/>
              <w:bottom w:val="single" w:sz="4" w:space="0" w:color="000000"/>
              <w:right w:val="single" w:sz="4" w:space="0" w:color="000000"/>
            </w:tcBorders>
          </w:tcPr>
          <w:p w14:paraId="2C301EF9" w14:textId="77777777" w:rsidR="00E60E3B" w:rsidRDefault="00E60E3B">
            <w:pPr>
              <w:snapToGrid w:val="0"/>
              <w:spacing w:before="60" w:after="60"/>
              <w:jc w:val="center"/>
              <w:rPr>
                <w:rFonts w:ascii="Arial" w:hAnsi="Arial"/>
              </w:rPr>
            </w:pPr>
          </w:p>
        </w:tc>
      </w:tr>
      <w:tr w:rsidR="00E60E3B" w14:paraId="119ADC09" w14:textId="77777777">
        <w:tc>
          <w:tcPr>
            <w:tcW w:w="2294" w:type="dxa"/>
            <w:tcBorders>
              <w:left w:val="single" w:sz="4" w:space="0" w:color="000000"/>
              <w:bottom w:val="single" w:sz="4" w:space="0" w:color="000000"/>
            </w:tcBorders>
          </w:tcPr>
          <w:p w14:paraId="06A67A5D" w14:textId="77777777" w:rsidR="00E60E3B" w:rsidRDefault="00E60E3B">
            <w:pPr>
              <w:pStyle w:val="stBilgi"/>
              <w:tabs>
                <w:tab w:val="clear" w:pos="4536"/>
                <w:tab w:val="clear" w:pos="9072"/>
              </w:tabs>
              <w:snapToGrid w:val="0"/>
              <w:spacing w:before="60" w:after="60"/>
              <w:rPr>
                <w:rFonts w:ascii="Arial" w:hAnsi="Arial"/>
              </w:rPr>
            </w:pPr>
            <w:r>
              <w:rPr>
                <w:rFonts w:ascii="Arial" w:hAnsi="Arial"/>
              </w:rPr>
              <w:t>Rotasyon Sorumlusu</w:t>
            </w:r>
          </w:p>
        </w:tc>
        <w:tc>
          <w:tcPr>
            <w:tcW w:w="7342" w:type="dxa"/>
            <w:tcBorders>
              <w:left w:val="single" w:sz="4" w:space="0" w:color="000000"/>
              <w:bottom w:val="single" w:sz="4" w:space="0" w:color="000000"/>
              <w:right w:val="single" w:sz="4" w:space="0" w:color="000000"/>
            </w:tcBorders>
          </w:tcPr>
          <w:p w14:paraId="3BB1085E" w14:textId="77777777" w:rsidR="00E60E3B" w:rsidRDefault="00E60E3B">
            <w:pPr>
              <w:snapToGrid w:val="0"/>
              <w:spacing w:before="60" w:after="60"/>
              <w:jc w:val="center"/>
              <w:rPr>
                <w:rFonts w:ascii="Arial" w:hAnsi="Arial"/>
              </w:rPr>
            </w:pPr>
          </w:p>
        </w:tc>
      </w:tr>
      <w:tr w:rsidR="00E60E3B" w14:paraId="65C57958" w14:textId="77777777">
        <w:trPr>
          <w:trHeight w:val="3548"/>
        </w:trPr>
        <w:tc>
          <w:tcPr>
            <w:tcW w:w="2294" w:type="dxa"/>
            <w:tcBorders>
              <w:left w:val="single" w:sz="4" w:space="0" w:color="000000"/>
              <w:bottom w:val="single" w:sz="4" w:space="0" w:color="000000"/>
            </w:tcBorders>
          </w:tcPr>
          <w:p w14:paraId="7CF80F98" w14:textId="77777777" w:rsidR="00E60E3B" w:rsidRDefault="00E60E3B">
            <w:pPr>
              <w:snapToGrid w:val="0"/>
              <w:spacing w:before="120"/>
              <w:rPr>
                <w:rFonts w:ascii="Arial" w:hAnsi="Arial" w:cs="Arial"/>
              </w:rPr>
            </w:pPr>
            <w:r>
              <w:rPr>
                <w:rFonts w:ascii="Arial" w:hAnsi="Arial" w:cs="Arial"/>
              </w:rPr>
              <w:t xml:space="preserve">Rotasyon Dönemindeki </w:t>
            </w:r>
          </w:p>
          <w:p w14:paraId="537B419D" w14:textId="77777777" w:rsidR="00E60E3B" w:rsidRDefault="00E60E3B">
            <w:pPr>
              <w:rPr>
                <w:rFonts w:ascii="Arial" w:hAnsi="Arial" w:cs="Arial"/>
              </w:rPr>
            </w:pPr>
            <w:r>
              <w:rPr>
                <w:rFonts w:ascii="Arial" w:hAnsi="Arial" w:cs="Arial"/>
              </w:rPr>
              <w:t>Uygulamalı Eğitim Çalışmaları</w:t>
            </w:r>
          </w:p>
          <w:p w14:paraId="3A910691" w14:textId="77777777" w:rsidR="00E60E3B" w:rsidRDefault="00E60E3B">
            <w:pPr>
              <w:rPr>
                <w:rFonts w:ascii="Arial" w:hAnsi="Arial" w:cs="Arial"/>
              </w:rPr>
            </w:pPr>
            <w:r>
              <w:rPr>
                <w:rFonts w:ascii="Arial" w:hAnsi="Arial" w:cs="Arial"/>
              </w:rPr>
              <w:t>(laboratuvar, poliklinik, klinik, yoğun bakım, ameliyathane, vb.)</w:t>
            </w:r>
          </w:p>
        </w:tc>
        <w:tc>
          <w:tcPr>
            <w:tcW w:w="7342" w:type="dxa"/>
            <w:tcBorders>
              <w:left w:val="single" w:sz="4" w:space="0" w:color="000000"/>
              <w:bottom w:val="single" w:sz="4" w:space="0" w:color="000000"/>
              <w:right w:val="single" w:sz="4" w:space="0" w:color="000000"/>
            </w:tcBorders>
          </w:tcPr>
          <w:p w14:paraId="68B5BD0B" w14:textId="77777777" w:rsidR="00E60E3B" w:rsidRDefault="00E60E3B">
            <w:pPr>
              <w:snapToGrid w:val="0"/>
              <w:spacing w:before="60" w:after="60"/>
              <w:jc w:val="center"/>
              <w:rPr>
                <w:rFonts w:ascii="Arial" w:hAnsi="Arial"/>
              </w:rPr>
            </w:pPr>
          </w:p>
          <w:p w14:paraId="1F223D11" w14:textId="77777777" w:rsidR="00E60E3B" w:rsidRDefault="00E60E3B">
            <w:pPr>
              <w:spacing w:before="60" w:after="60"/>
              <w:jc w:val="center"/>
              <w:rPr>
                <w:rFonts w:ascii="Arial" w:hAnsi="Arial"/>
              </w:rPr>
            </w:pPr>
          </w:p>
          <w:p w14:paraId="7F8D887E" w14:textId="77777777" w:rsidR="00E60E3B" w:rsidRDefault="00E60E3B">
            <w:pPr>
              <w:spacing w:before="60" w:after="60"/>
              <w:jc w:val="center"/>
              <w:rPr>
                <w:rFonts w:ascii="Arial" w:hAnsi="Arial"/>
              </w:rPr>
            </w:pPr>
          </w:p>
          <w:p w14:paraId="73BA4960" w14:textId="77777777" w:rsidR="00E60E3B" w:rsidRDefault="00E60E3B">
            <w:pPr>
              <w:spacing w:before="60" w:after="60"/>
              <w:jc w:val="center"/>
              <w:rPr>
                <w:rFonts w:ascii="Arial" w:hAnsi="Arial"/>
              </w:rPr>
            </w:pPr>
          </w:p>
          <w:p w14:paraId="4C9DCE9A" w14:textId="77777777" w:rsidR="00E60E3B" w:rsidRDefault="00E60E3B">
            <w:pPr>
              <w:spacing w:before="60" w:after="60"/>
              <w:jc w:val="center"/>
              <w:rPr>
                <w:rFonts w:ascii="Arial" w:hAnsi="Arial"/>
              </w:rPr>
            </w:pPr>
          </w:p>
          <w:p w14:paraId="5D0BC4FB" w14:textId="77777777" w:rsidR="00E60E3B" w:rsidRDefault="00E60E3B">
            <w:pPr>
              <w:spacing w:before="60" w:after="60"/>
              <w:jc w:val="center"/>
              <w:rPr>
                <w:rFonts w:ascii="Arial" w:hAnsi="Arial"/>
              </w:rPr>
            </w:pPr>
          </w:p>
          <w:p w14:paraId="2790C5A0" w14:textId="77777777" w:rsidR="00E60E3B" w:rsidRDefault="00E60E3B">
            <w:pPr>
              <w:spacing w:before="60" w:after="60"/>
              <w:jc w:val="center"/>
              <w:rPr>
                <w:rFonts w:ascii="Arial" w:hAnsi="Arial"/>
              </w:rPr>
            </w:pPr>
          </w:p>
          <w:p w14:paraId="77FA48F0" w14:textId="77777777" w:rsidR="00E60E3B" w:rsidRDefault="00E60E3B">
            <w:pPr>
              <w:spacing w:before="60" w:after="60"/>
              <w:jc w:val="center"/>
              <w:rPr>
                <w:rFonts w:ascii="Arial" w:hAnsi="Arial"/>
              </w:rPr>
            </w:pPr>
          </w:p>
          <w:p w14:paraId="57CD19C5" w14:textId="77777777" w:rsidR="00E60E3B" w:rsidRDefault="00E60E3B">
            <w:pPr>
              <w:spacing w:before="60" w:after="60"/>
              <w:jc w:val="center"/>
              <w:rPr>
                <w:rFonts w:ascii="Arial" w:hAnsi="Arial"/>
              </w:rPr>
            </w:pPr>
          </w:p>
          <w:p w14:paraId="72627AB2" w14:textId="77777777" w:rsidR="00E60E3B" w:rsidRDefault="00E60E3B">
            <w:pPr>
              <w:spacing w:before="60" w:after="60"/>
              <w:jc w:val="center"/>
              <w:rPr>
                <w:rFonts w:ascii="Arial" w:hAnsi="Arial"/>
              </w:rPr>
            </w:pPr>
          </w:p>
          <w:p w14:paraId="470A0097" w14:textId="77777777" w:rsidR="00E60E3B" w:rsidRDefault="00E60E3B">
            <w:pPr>
              <w:spacing w:before="60" w:after="60"/>
              <w:jc w:val="center"/>
              <w:rPr>
                <w:rFonts w:ascii="Arial" w:hAnsi="Arial"/>
              </w:rPr>
            </w:pPr>
          </w:p>
        </w:tc>
      </w:tr>
      <w:tr w:rsidR="00E60E3B" w14:paraId="1A1D209D" w14:textId="77777777">
        <w:trPr>
          <w:trHeight w:val="3448"/>
        </w:trPr>
        <w:tc>
          <w:tcPr>
            <w:tcW w:w="2294" w:type="dxa"/>
            <w:tcBorders>
              <w:left w:val="single" w:sz="4" w:space="0" w:color="000000"/>
              <w:bottom w:val="single" w:sz="4" w:space="0" w:color="000000"/>
            </w:tcBorders>
          </w:tcPr>
          <w:p w14:paraId="63CD12A9" w14:textId="77777777" w:rsidR="00E60E3B" w:rsidRDefault="00E60E3B">
            <w:pPr>
              <w:snapToGrid w:val="0"/>
              <w:spacing w:before="120"/>
              <w:rPr>
                <w:rFonts w:ascii="Arial" w:hAnsi="Arial" w:cs="Arial"/>
              </w:rPr>
            </w:pPr>
            <w:r>
              <w:rPr>
                <w:rFonts w:ascii="Arial" w:hAnsi="Arial" w:cs="Arial"/>
              </w:rPr>
              <w:t xml:space="preserve">Rotasyon Dönemindeki Teorik </w:t>
            </w:r>
          </w:p>
          <w:p w14:paraId="4D51DA99" w14:textId="77777777" w:rsidR="00E60E3B" w:rsidRDefault="00E60E3B">
            <w:pPr>
              <w:rPr>
                <w:rFonts w:ascii="Arial" w:hAnsi="Arial" w:cs="Arial"/>
              </w:rPr>
            </w:pPr>
            <w:r>
              <w:rPr>
                <w:rFonts w:ascii="Arial" w:hAnsi="Arial" w:cs="Arial"/>
              </w:rPr>
              <w:t>Eğitim Çalışmaları</w:t>
            </w:r>
          </w:p>
          <w:p w14:paraId="583C0D6D" w14:textId="77777777" w:rsidR="00E60E3B" w:rsidRDefault="00E60E3B">
            <w:pPr>
              <w:rPr>
                <w:rFonts w:ascii="Arial" w:hAnsi="Arial" w:cs="Arial"/>
              </w:rPr>
            </w:pPr>
            <w:r>
              <w:rPr>
                <w:rFonts w:ascii="Arial" w:hAnsi="Arial" w:cs="Arial"/>
              </w:rPr>
              <w:t>(makale, seminer, bildiri, yayın, vb.)</w:t>
            </w:r>
          </w:p>
          <w:p w14:paraId="12DBF361" w14:textId="77777777" w:rsidR="00E60E3B" w:rsidRDefault="00E60E3B">
            <w:pPr>
              <w:rPr>
                <w:rFonts w:ascii="Arial" w:hAnsi="Arial" w:cs="Arial"/>
              </w:rPr>
            </w:pPr>
          </w:p>
        </w:tc>
        <w:tc>
          <w:tcPr>
            <w:tcW w:w="7342" w:type="dxa"/>
            <w:tcBorders>
              <w:left w:val="single" w:sz="4" w:space="0" w:color="000000"/>
              <w:bottom w:val="single" w:sz="4" w:space="0" w:color="000000"/>
              <w:right w:val="single" w:sz="4" w:space="0" w:color="000000"/>
            </w:tcBorders>
          </w:tcPr>
          <w:p w14:paraId="1B148F7B" w14:textId="77777777" w:rsidR="00E60E3B" w:rsidRDefault="00E60E3B">
            <w:pPr>
              <w:snapToGrid w:val="0"/>
              <w:spacing w:before="60" w:after="60"/>
              <w:jc w:val="center"/>
              <w:rPr>
                <w:rFonts w:ascii="Arial" w:hAnsi="Arial"/>
              </w:rPr>
            </w:pPr>
          </w:p>
          <w:p w14:paraId="7ED120D8" w14:textId="77777777" w:rsidR="00E60E3B" w:rsidRDefault="00E60E3B">
            <w:pPr>
              <w:spacing w:before="60" w:after="60"/>
              <w:jc w:val="center"/>
              <w:rPr>
                <w:rFonts w:ascii="Arial" w:hAnsi="Arial"/>
              </w:rPr>
            </w:pPr>
          </w:p>
          <w:p w14:paraId="37E60364" w14:textId="77777777" w:rsidR="00E60E3B" w:rsidRDefault="00E60E3B">
            <w:pPr>
              <w:spacing w:before="60" w:after="60"/>
              <w:jc w:val="center"/>
              <w:rPr>
                <w:rFonts w:ascii="Arial" w:hAnsi="Arial"/>
              </w:rPr>
            </w:pPr>
          </w:p>
          <w:p w14:paraId="0E1CF603" w14:textId="77777777" w:rsidR="00E60E3B" w:rsidRDefault="00E60E3B">
            <w:pPr>
              <w:spacing w:before="60" w:after="60"/>
              <w:jc w:val="center"/>
              <w:rPr>
                <w:rFonts w:ascii="Arial" w:hAnsi="Arial"/>
              </w:rPr>
            </w:pPr>
          </w:p>
          <w:p w14:paraId="08168D09" w14:textId="77777777" w:rsidR="00E60E3B" w:rsidRDefault="00E60E3B">
            <w:pPr>
              <w:spacing w:before="60" w:after="60"/>
              <w:jc w:val="center"/>
              <w:rPr>
                <w:rFonts w:ascii="Arial" w:hAnsi="Arial"/>
              </w:rPr>
            </w:pPr>
          </w:p>
          <w:p w14:paraId="642D51BB" w14:textId="77777777" w:rsidR="00E60E3B" w:rsidRDefault="00E60E3B">
            <w:pPr>
              <w:spacing w:before="60" w:after="60"/>
              <w:jc w:val="center"/>
              <w:rPr>
                <w:rFonts w:ascii="Arial" w:hAnsi="Arial"/>
              </w:rPr>
            </w:pPr>
          </w:p>
          <w:p w14:paraId="39A56D5E" w14:textId="77777777" w:rsidR="00E60E3B" w:rsidRDefault="00E60E3B">
            <w:pPr>
              <w:spacing w:before="60" w:after="60"/>
              <w:jc w:val="center"/>
              <w:rPr>
                <w:rFonts w:ascii="Arial" w:hAnsi="Arial"/>
              </w:rPr>
            </w:pPr>
          </w:p>
          <w:p w14:paraId="1A618159" w14:textId="77777777" w:rsidR="00E60E3B" w:rsidRDefault="00E60E3B">
            <w:pPr>
              <w:spacing w:before="60" w:after="60"/>
              <w:jc w:val="center"/>
              <w:rPr>
                <w:rFonts w:ascii="Arial" w:hAnsi="Arial"/>
              </w:rPr>
            </w:pPr>
          </w:p>
          <w:p w14:paraId="29ABF0C6" w14:textId="77777777" w:rsidR="00E60E3B" w:rsidRDefault="00E60E3B">
            <w:pPr>
              <w:spacing w:before="60" w:after="60"/>
              <w:jc w:val="center"/>
              <w:rPr>
                <w:rFonts w:ascii="Arial" w:hAnsi="Arial"/>
              </w:rPr>
            </w:pPr>
          </w:p>
          <w:p w14:paraId="4440B3AC" w14:textId="77777777" w:rsidR="00E60E3B" w:rsidRDefault="00E60E3B">
            <w:pPr>
              <w:spacing w:before="60" w:after="60"/>
              <w:jc w:val="center"/>
              <w:rPr>
                <w:rFonts w:ascii="Arial" w:hAnsi="Arial"/>
              </w:rPr>
            </w:pPr>
          </w:p>
          <w:p w14:paraId="01399BDD" w14:textId="77777777" w:rsidR="00E60E3B" w:rsidRDefault="00E60E3B">
            <w:pPr>
              <w:spacing w:before="60" w:after="60"/>
              <w:jc w:val="center"/>
              <w:rPr>
                <w:rFonts w:ascii="Arial" w:hAnsi="Arial"/>
              </w:rPr>
            </w:pPr>
          </w:p>
        </w:tc>
      </w:tr>
      <w:tr w:rsidR="00E60E3B" w14:paraId="444EA21B" w14:textId="77777777">
        <w:trPr>
          <w:trHeight w:val="61"/>
        </w:trPr>
        <w:tc>
          <w:tcPr>
            <w:tcW w:w="2294" w:type="dxa"/>
            <w:tcBorders>
              <w:left w:val="single" w:sz="4" w:space="0" w:color="000000"/>
              <w:bottom w:val="single" w:sz="4" w:space="0" w:color="000000"/>
            </w:tcBorders>
          </w:tcPr>
          <w:p w14:paraId="6A78EAC5" w14:textId="77777777" w:rsidR="00E60E3B" w:rsidRDefault="00E60E3B">
            <w:pPr>
              <w:snapToGrid w:val="0"/>
              <w:spacing w:before="120"/>
              <w:rPr>
                <w:rFonts w:ascii="Arial" w:hAnsi="Arial" w:cs="Arial"/>
              </w:rPr>
            </w:pPr>
            <w:r>
              <w:rPr>
                <w:rFonts w:ascii="Arial" w:hAnsi="Arial" w:cs="Arial"/>
              </w:rPr>
              <w:t xml:space="preserve">Rotasyon Sorumlusunun </w:t>
            </w:r>
          </w:p>
          <w:p w14:paraId="3BD374B3" w14:textId="77777777" w:rsidR="00E60E3B" w:rsidRDefault="00E60E3B">
            <w:pPr>
              <w:rPr>
                <w:rFonts w:ascii="Arial" w:hAnsi="Arial" w:cs="Arial"/>
              </w:rPr>
            </w:pPr>
            <w:r>
              <w:rPr>
                <w:rFonts w:ascii="Arial" w:hAnsi="Arial" w:cs="Arial"/>
              </w:rPr>
              <w:t>Görüşü</w:t>
            </w:r>
          </w:p>
        </w:tc>
        <w:tc>
          <w:tcPr>
            <w:tcW w:w="7342" w:type="dxa"/>
            <w:tcBorders>
              <w:left w:val="single" w:sz="4" w:space="0" w:color="000000"/>
              <w:bottom w:val="single" w:sz="4" w:space="0" w:color="000000"/>
              <w:right w:val="single" w:sz="4" w:space="0" w:color="000000"/>
            </w:tcBorders>
          </w:tcPr>
          <w:p w14:paraId="3A30D331" w14:textId="77777777" w:rsidR="00E60E3B" w:rsidRDefault="00E60E3B">
            <w:pPr>
              <w:snapToGrid w:val="0"/>
              <w:spacing w:before="60" w:after="60"/>
              <w:jc w:val="center"/>
              <w:rPr>
                <w:rFonts w:ascii="Arial" w:hAnsi="Arial"/>
              </w:rPr>
            </w:pPr>
          </w:p>
          <w:p w14:paraId="7E22C24F" w14:textId="77777777" w:rsidR="00E60E3B" w:rsidRDefault="00E60E3B">
            <w:pPr>
              <w:spacing w:before="60" w:after="60"/>
              <w:jc w:val="center"/>
              <w:rPr>
                <w:rFonts w:ascii="Arial" w:hAnsi="Arial"/>
              </w:rPr>
            </w:pPr>
          </w:p>
          <w:p w14:paraId="168543CB" w14:textId="77777777" w:rsidR="00E60E3B" w:rsidRDefault="00E60E3B">
            <w:pPr>
              <w:spacing w:before="60" w:after="60"/>
              <w:jc w:val="center"/>
              <w:rPr>
                <w:rFonts w:ascii="Arial" w:hAnsi="Arial"/>
              </w:rPr>
            </w:pPr>
          </w:p>
          <w:p w14:paraId="1186763A" w14:textId="77777777" w:rsidR="00E60E3B" w:rsidRDefault="00E60E3B">
            <w:pPr>
              <w:spacing w:before="60" w:after="60"/>
              <w:jc w:val="center"/>
              <w:rPr>
                <w:rFonts w:ascii="Arial" w:hAnsi="Arial"/>
              </w:rPr>
            </w:pPr>
          </w:p>
          <w:p w14:paraId="6E723A60" w14:textId="77777777" w:rsidR="00E60E3B" w:rsidRDefault="00E60E3B">
            <w:pPr>
              <w:spacing w:before="60" w:after="60"/>
              <w:jc w:val="center"/>
              <w:rPr>
                <w:rFonts w:ascii="Arial" w:hAnsi="Arial"/>
              </w:rPr>
            </w:pPr>
          </w:p>
          <w:p w14:paraId="2F3674A1" w14:textId="77777777" w:rsidR="00E60E3B" w:rsidRDefault="00E60E3B">
            <w:pPr>
              <w:spacing w:before="60" w:after="60"/>
              <w:jc w:val="center"/>
              <w:rPr>
                <w:rFonts w:ascii="Arial" w:hAnsi="Arial"/>
              </w:rPr>
            </w:pPr>
          </w:p>
          <w:p w14:paraId="572512CA" w14:textId="77777777" w:rsidR="00E60E3B" w:rsidRDefault="00E60E3B">
            <w:pPr>
              <w:spacing w:before="60" w:after="60"/>
              <w:jc w:val="center"/>
              <w:rPr>
                <w:rFonts w:ascii="Arial" w:hAnsi="Arial"/>
              </w:rPr>
            </w:pPr>
          </w:p>
        </w:tc>
      </w:tr>
    </w:tbl>
    <w:p w14:paraId="17ADADAB" w14:textId="77777777" w:rsidR="00E60E3B" w:rsidRDefault="00E60E3B">
      <w:pPr>
        <w:spacing w:before="120"/>
      </w:pPr>
    </w:p>
    <w:p w14:paraId="7CEC3403" w14:textId="20295EB5" w:rsidR="00E60E3B" w:rsidRDefault="00E60E3B">
      <w:pPr>
        <w:spacing w:before="120"/>
        <w:rPr>
          <w:rFonts w:ascii="Arial" w:hAnsi="Arial"/>
          <w:b/>
          <w:sz w:val="22"/>
        </w:rPr>
      </w:pPr>
    </w:p>
    <w:p w14:paraId="6E2317F3" w14:textId="4D3AAE84" w:rsidR="00967737" w:rsidRDefault="00967737">
      <w:pPr>
        <w:spacing w:before="120"/>
        <w:rPr>
          <w:rFonts w:ascii="Arial" w:hAnsi="Arial"/>
          <w:b/>
          <w:sz w:val="22"/>
        </w:rPr>
      </w:pPr>
    </w:p>
    <w:p w14:paraId="5F45EF05" w14:textId="77777777" w:rsidR="00967737" w:rsidRDefault="00967737">
      <w:pPr>
        <w:spacing w:before="120"/>
        <w:rPr>
          <w:rFonts w:ascii="Arial" w:hAnsi="Arial"/>
          <w:b/>
          <w:sz w:val="22"/>
        </w:rPr>
      </w:pPr>
    </w:p>
    <w:p w14:paraId="0C944E74" w14:textId="77777777" w:rsidR="00E60E3B" w:rsidRDefault="00E60E3B">
      <w:pPr>
        <w:spacing w:before="120"/>
        <w:jc w:val="center"/>
        <w:rPr>
          <w:rFonts w:ascii="Arial" w:hAnsi="Arial"/>
          <w:b/>
          <w:sz w:val="22"/>
        </w:rPr>
      </w:pPr>
      <w:r>
        <w:rPr>
          <w:rFonts w:ascii="Arial" w:hAnsi="Arial"/>
          <w:b/>
          <w:sz w:val="22"/>
        </w:rPr>
        <w:lastRenderedPageBreak/>
        <w:t>Rotasyon – II</w:t>
      </w:r>
    </w:p>
    <w:p w14:paraId="30927941" w14:textId="77777777" w:rsidR="00E60E3B" w:rsidRDefault="00E60E3B">
      <w:pPr>
        <w:spacing w:before="120"/>
        <w:jc w:val="center"/>
        <w:rPr>
          <w:rFonts w:ascii="Arial" w:hAnsi="Arial"/>
          <w:b/>
          <w:sz w:val="16"/>
          <w:szCs w:val="16"/>
        </w:rPr>
      </w:pPr>
    </w:p>
    <w:tbl>
      <w:tblPr>
        <w:tblW w:w="9831" w:type="dxa"/>
        <w:tblInd w:w="87" w:type="dxa"/>
        <w:tblLayout w:type="fixed"/>
        <w:tblLook w:val="0000" w:firstRow="0" w:lastRow="0" w:firstColumn="0" w:lastColumn="0" w:noHBand="0" w:noVBand="0"/>
      </w:tblPr>
      <w:tblGrid>
        <w:gridCol w:w="2309"/>
        <w:gridCol w:w="7522"/>
      </w:tblGrid>
      <w:tr w:rsidR="00E60E3B" w14:paraId="7A46B9B7" w14:textId="77777777">
        <w:tc>
          <w:tcPr>
            <w:tcW w:w="2309" w:type="dxa"/>
            <w:tcBorders>
              <w:top w:val="single" w:sz="4" w:space="0" w:color="000000"/>
              <w:left w:val="single" w:sz="4" w:space="0" w:color="000000"/>
              <w:bottom w:val="single" w:sz="4" w:space="0" w:color="000000"/>
            </w:tcBorders>
            <w:shd w:val="clear" w:color="auto" w:fill="E5E5E5"/>
          </w:tcPr>
          <w:p w14:paraId="7E428688" w14:textId="77777777" w:rsidR="00E60E3B" w:rsidRDefault="00E60E3B">
            <w:pPr>
              <w:snapToGrid w:val="0"/>
              <w:rPr>
                <w:rFonts w:ascii="Arial" w:hAnsi="Arial"/>
                <w:b/>
                <w:sz w:val="22"/>
                <w:szCs w:val="22"/>
              </w:rPr>
            </w:pPr>
            <w:r>
              <w:rPr>
                <w:rFonts w:ascii="Arial" w:hAnsi="Arial"/>
                <w:b/>
                <w:sz w:val="22"/>
                <w:szCs w:val="22"/>
              </w:rPr>
              <w:t xml:space="preserve">Rotasyon </w:t>
            </w:r>
            <w:proofErr w:type="gramStart"/>
            <w:r>
              <w:rPr>
                <w:rFonts w:ascii="Arial" w:hAnsi="Arial"/>
                <w:b/>
                <w:sz w:val="22"/>
                <w:szCs w:val="22"/>
              </w:rPr>
              <w:t>Yapılan  Bölüm</w:t>
            </w:r>
            <w:proofErr w:type="gramEnd"/>
          </w:p>
        </w:tc>
        <w:tc>
          <w:tcPr>
            <w:tcW w:w="7522" w:type="dxa"/>
            <w:tcBorders>
              <w:top w:val="single" w:sz="4" w:space="0" w:color="000000"/>
              <w:left w:val="single" w:sz="4" w:space="0" w:color="000000"/>
              <w:bottom w:val="single" w:sz="4" w:space="0" w:color="000000"/>
              <w:right w:val="single" w:sz="4" w:space="0" w:color="000000"/>
            </w:tcBorders>
            <w:shd w:val="clear" w:color="auto" w:fill="E5E5E5"/>
          </w:tcPr>
          <w:p w14:paraId="592FFA07" w14:textId="77777777" w:rsidR="00E60E3B" w:rsidRDefault="00E60E3B">
            <w:pPr>
              <w:snapToGrid w:val="0"/>
              <w:jc w:val="center"/>
              <w:rPr>
                <w:rFonts w:ascii="Arial" w:hAnsi="Arial"/>
                <w:b/>
              </w:rPr>
            </w:pPr>
          </w:p>
          <w:p w14:paraId="2097CAAB" w14:textId="77777777" w:rsidR="00E60E3B" w:rsidRDefault="00E60E3B">
            <w:pPr>
              <w:snapToGrid w:val="0"/>
              <w:jc w:val="center"/>
              <w:rPr>
                <w:rFonts w:ascii="Arial" w:hAnsi="Arial"/>
                <w:b/>
              </w:rPr>
            </w:pPr>
          </w:p>
        </w:tc>
      </w:tr>
      <w:tr w:rsidR="00E60E3B" w14:paraId="05F16A9D" w14:textId="77777777">
        <w:tc>
          <w:tcPr>
            <w:tcW w:w="2309" w:type="dxa"/>
            <w:tcBorders>
              <w:left w:val="single" w:sz="4" w:space="0" w:color="000000"/>
              <w:bottom w:val="single" w:sz="4" w:space="0" w:color="000000"/>
            </w:tcBorders>
          </w:tcPr>
          <w:p w14:paraId="064F9925" w14:textId="77777777" w:rsidR="00E60E3B" w:rsidRDefault="00E60E3B">
            <w:pPr>
              <w:snapToGrid w:val="0"/>
              <w:spacing w:before="60" w:after="60"/>
              <w:rPr>
                <w:rFonts w:ascii="Arial" w:hAnsi="Arial"/>
              </w:rPr>
            </w:pPr>
            <w:r>
              <w:rPr>
                <w:rFonts w:ascii="Arial" w:hAnsi="Arial"/>
              </w:rPr>
              <w:t>Başlangıç Tarihi</w:t>
            </w:r>
          </w:p>
        </w:tc>
        <w:tc>
          <w:tcPr>
            <w:tcW w:w="7522" w:type="dxa"/>
            <w:tcBorders>
              <w:left w:val="single" w:sz="4" w:space="0" w:color="000000"/>
              <w:bottom w:val="single" w:sz="4" w:space="0" w:color="000000"/>
              <w:right w:val="single" w:sz="4" w:space="0" w:color="000000"/>
            </w:tcBorders>
          </w:tcPr>
          <w:p w14:paraId="36B2D711" w14:textId="77777777" w:rsidR="00E60E3B" w:rsidRDefault="00E60E3B">
            <w:pPr>
              <w:snapToGrid w:val="0"/>
              <w:spacing w:before="60" w:after="60"/>
              <w:jc w:val="center"/>
              <w:rPr>
                <w:rFonts w:ascii="Arial" w:hAnsi="Arial"/>
              </w:rPr>
            </w:pPr>
          </w:p>
        </w:tc>
      </w:tr>
      <w:tr w:rsidR="00E60E3B" w14:paraId="4CDA340D" w14:textId="77777777">
        <w:tc>
          <w:tcPr>
            <w:tcW w:w="2309" w:type="dxa"/>
            <w:tcBorders>
              <w:left w:val="single" w:sz="4" w:space="0" w:color="000000"/>
              <w:bottom w:val="single" w:sz="4" w:space="0" w:color="000000"/>
            </w:tcBorders>
          </w:tcPr>
          <w:p w14:paraId="1993CECC" w14:textId="77777777" w:rsidR="00E60E3B" w:rsidRDefault="00E60E3B">
            <w:pPr>
              <w:snapToGrid w:val="0"/>
              <w:spacing w:before="60" w:after="60"/>
              <w:rPr>
                <w:rFonts w:ascii="Arial" w:hAnsi="Arial"/>
              </w:rPr>
            </w:pPr>
            <w:r>
              <w:rPr>
                <w:rFonts w:ascii="Arial" w:hAnsi="Arial"/>
              </w:rPr>
              <w:t>Bitiş Tarihi</w:t>
            </w:r>
          </w:p>
        </w:tc>
        <w:tc>
          <w:tcPr>
            <w:tcW w:w="7522" w:type="dxa"/>
            <w:tcBorders>
              <w:left w:val="single" w:sz="4" w:space="0" w:color="000000"/>
              <w:bottom w:val="single" w:sz="4" w:space="0" w:color="000000"/>
              <w:right w:val="single" w:sz="4" w:space="0" w:color="000000"/>
            </w:tcBorders>
          </w:tcPr>
          <w:p w14:paraId="56711FB5" w14:textId="77777777" w:rsidR="00E60E3B" w:rsidRDefault="00E60E3B">
            <w:pPr>
              <w:snapToGrid w:val="0"/>
              <w:spacing w:before="60" w:after="60"/>
              <w:jc w:val="center"/>
              <w:rPr>
                <w:rFonts w:ascii="Arial" w:hAnsi="Arial"/>
              </w:rPr>
            </w:pPr>
          </w:p>
        </w:tc>
      </w:tr>
      <w:tr w:rsidR="00E60E3B" w14:paraId="6F137373" w14:textId="77777777">
        <w:tc>
          <w:tcPr>
            <w:tcW w:w="2309" w:type="dxa"/>
            <w:tcBorders>
              <w:left w:val="single" w:sz="4" w:space="0" w:color="000000"/>
              <w:bottom w:val="single" w:sz="4" w:space="0" w:color="000000"/>
            </w:tcBorders>
          </w:tcPr>
          <w:p w14:paraId="6A0BB3A2" w14:textId="77777777" w:rsidR="00E60E3B" w:rsidRDefault="00E60E3B">
            <w:pPr>
              <w:pStyle w:val="stBilgi"/>
              <w:tabs>
                <w:tab w:val="clear" w:pos="4536"/>
                <w:tab w:val="clear" w:pos="9072"/>
              </w:tabs>
              <w:snapToGrid w:val="0"/>
              <w:spacing w:before="60" w:after="60"/>
              <w:rPr>
                <w:rFonts w:ascii="Arial" w:hAnsi="Arial"/>
              </w:rPr>
            </w:pPr>
            <w:r>
              <w:rPr>
                <w:rFonts w:ascii="Arial" w:hAnsi="Arial"/>
              </w:rPr>
              <w:t>Rotasyon Sorumlusu</w:t>
            </w:r>
          </w:p>
        </w:tc>
        <w:tc>
          <w:tcPr>
            <w:tcW w:w="7522" w:type="dxa"/>
            <w:tcBorders>
              <w:left w:val="single" w:sz="4" w:space="0" w:color="000000"/>
              <w:bottom w:val="single" w:sz="4" w:space="0" w:color="000000"/>
              <w:right w:val="single" w:sz="4" w:space="0" w:color="000000"/>
            </w:tcBorders>
          </w:tcPr>
          <w:p w14:paraId="5DF730AE" w14:textId="77777777" w:rsidR="00E60E3B" w:rsidRDefault="00E60E3B">
            <w:pPr>
              <w:snapToGrid w:val="0"/>
              <w:spacing w:before="60" w:after="60"/>
              <w:jc w:val="center"/>
              <w:rPr>
                <w:rFonts w:ascii="Arial" w:hAnsi="Arial"/>
              </w:rPr>
            </w:pPr>
          </w:p>
        </w:tc>
      </w:tr>
      <w:tr w:rsidR="00E60E3B" w14:paraId="290AD8E8" w14:textId="77777777">
        <w:trPr>
          <w:trHeight w:val="3548"/>
        </w:trPr>
        <w:tc>
          <w:tcPr>
            <w:tcW w:w="2309" w:type="dxa"/>
            <w:tcBorders>
              <w:left w:val="single" w:sz="4" w:space="0" w:color="000000"/>
              <w:bottom w:val="single" w:sz="4" w:space="0" w:color="000000"/>
            </w:tcBorders>
          </w:tcPr>
          <w:p w14:paraId="584106BA" w14:textId="77777777" w:rsidR="00E60E3B" w:rsidRDefault="00E60E3B">
            <w:pPr>
              <w:snapToGrid w:val="0"/>
              <w:spacing w:before="120"/>
              <w:rPr>
                <w:rFonts w:ascii="Arial" w:hAnsi="Arial" w:cs="Arial"/>
              </w:rPr>
            </w:pPr>
            <w:r>
              <w:rPr>
                <w:rFonts w:ascii="Arial" w:hAnsi="Arial" w:cs="Arial"/>
              </w:rPr>
              <w:t xml:space="preserve">Rotasyon Dönemindeki </w:t>
            </w:r>
          </w:p>
          <w:p w14:paraId="51ABE277" w14:textId="77777777" w:rsidR="00E60E3B" w:rsidRDefault="00E60E3B">
            <w:pPr>
              <w:rPr>
                <w:rFonts w:ascii="Arial" w:hAnsi="Arial" w:cs="Arial"/>
              </w:rPr>
            </w:pPr>
            <w:r>
              <w:rPr>
                <w:rFonts w:ascii="Arial" w:hAnsi="Arial" w:cs="Arial"/>
              </w:rPr>
              <w:t>Uygulamalı Eğitim Çalışmaları</w:t>
            </w:r>
          </w:p>
          <w:p w14:paraId="4A1BC15A" w14:textId="77777777" w:rsidR="00E60E3B" w:rsidRDefault="00E60E3B">
            <w:pPr>
              <w:rPr>
                <w:rFonts w:ascii="Arial" w:hAnsi="Arial" w:cs="Arial"/>
              </w:rPr>
            </w:pPr>
            <w:r>
              <w:rPr>
                <w:rFonts w:ascii="Arial" w:hAnsi="Arial" w:cs="Arial"/>
              </w:rPr>
              <w:t>(laboratuvar, poliklinik, klinik, yoğun bakım, ameliyathane, vb.)</w:t>
            </w:r>
          </w:p>
        </w:tc>
        <w:tc>
          <w:tcPr>
            <w:tcW w:w="7522" w:type="dxa"/>
            <w:tcBorders>
              <w:left w:val="single" w:sz="4" w:space="0" w:color="000000"/>
              <w:bottom w:val="single" w:sz="4" w:space="0" w:color="000000"/>
              <w:right w:val="single" w:sz="4" w:space="0" w:color="000000"/>
            </w:tcBorders>
          </w:tcPr>
          <w:p w14:paraId="25D57689" w14:textId="77777777" w:rsidR="00E60E3B" w:rsidRDefault="00E60E3B">
            <w:pPr>
              <w:snapToGrid w:val="0"/>
              <w:spacing w:before="60" w:after="60"/>
              <w:jc w:val="center"/>
              <w:rPr>
                <w:rFonts w:ascii="Arial" w:hAnsi="Arial"/>
              </w:rPr>
            </w:pPr>
          </w:p>
          <w:p w14:paraId="09311B46" w14:textId="77777777" w:rsidR="00E60E3B" w:rsidRDefault="00E60E3B">
            <w:pPr>
              <w:spacing w:before="60" w:after="60"/>
              <w:jc w:val="center"/>
              <w:rPr>
                <w:rFonts w:ascii="Arial" w:hAnsi="Arial"/>
              </w:rPr>
            </w:pPr>
          </w:p>
          <w:p w14:paraId="3BEFF411" w14:textId="77777777" w:rsidR="00E60E3B" w:rsidRDefault="00E60E3B">
            <w:pPr>
              <w:spacing w:before="60" w:after="60"/>
              <w:jc w:val="center"/>
              <w:rPr>
                <w:rFonts w:ascii="Arial" w:hAnsi="Arial"/>
              </w:rPr>
            </w:pPr>
          </w:p>
          <w:p w14:paraId="7F730D62" w14:textId="77777777" w:rsidR="00E60E3B" w:rsidRDefault="00E60E3B">
            <w:pPr>
              <w:spacing w:before="60" w:after="60"/>
              <w:jc w:val="center"/>
              <w:rPr>
                <w:rFonts w:ascii="Arial" w:hAnsi="Arial"/>
              </w:rPr>
            </w:pPr>
          </w:p>
          <w:p w14:paraId="7BD5674D" w14:textId="77777777" w:rsidR="00E60E3B" w:rsidRDefault="00E60E3B">
            <w:pPr>
              <w:spacing w:before="60" w:after="60"/>
              <w:jc w:val="center"/>
              <w:rPr>
                <w:rFonts w:ascii="Arial" w:hAnsi="Arial"/>
              </w:rPr>
            </w:pPr>
          </w:p>
          <w:p w14:paraId="44E8FB2B" w14:textId="77777777" w:rsidR="00E60E3B" w:rsidRDefault="00E60E3B">
            <w:pPr>
              <w:spacing w:before="60" w:after="60"/>
              <w:jc w:val="center"/>
              <w:rPr>
                <w:rFonts w:ascii="Arial" w:hAnsi="Arial"/>
              </w:rPr>
            </w:pPr>
          </w:p>
          <w:p w14:paraId="38F886C0" w14:textId="77777777" w:rsidR="00E60E3B" w:rsidRDefault="00E60E3B">
            <w:pPr>
              <w:spacing w:before="60" w:after="60"/>
              <w:jc w:val="center"/>
              <w:rPr>
                <w:rFonts w:ascii="Arial" w:hAnsi="Arial"/>
              </w:rPr>
            </w:pPr>
          </w:p>
          <w:p w14:paraId="31563D55" w14:textId="77777777" w:rsidR="00E60E3B" w:rsidRDefault="00E60E3B">
            <w:pPr>
              <w:spacing w:before="60" w:after="60"/>
              <w:jc w:val="center"/>
              <w:rPr>
                <w:rFonts w:ascii="Arial" w:hAnsi="Arial"/>
              </w:rPr>
            </w:pPr>
          </w:p>
          <w:p w14:paraId="547BA797" w14:textId="77777777" w:rsidR="00E60E3B" w:rsidRDefault="00E60E3B">
            <w:pPr>
              <w:spacing w:before="60" w:after="60"/>
              <w:jc w:val="center"/>
              <w:rPr>
                <w:rFonts w:ascii="Arial" w:hAnsi="Arial"/>
              </w:rPr>
            </w:pPr>
          </w:p>
          <w:p w14:paraId="26D93129" w14:textId="77777777" w:rsidR="00E60E3B" w:rsidRDefault="00E60E3B">
            <w:pPr>
              <w:spacing w:before="60" w:after="60"/>
              <w:jc w:val="center"/>
              <w:rPr>
                <w:rFonts w:ascii="Arial" w:hAnsi="Arial"/>
              </w:rPr>
            </w:pPr>
          </w:p>
          <w:p w14:paraId="753FBB8C" w14:textId="77777777" w:rsidR="00E60E3B" w:rsidRDefault="00E60E3B">
            <w:pPr>
              <w:spacing w:before="60" w:after="60"/>
              <w:jc w:val="center"/>
              <w:rPr>
                <w:rFonts w:ascii="Arial" w:hAnsi="Arial"/>
              </w:rPr>
            </w:pPr>
          </w:p>
        </w:tc>
      </w:tr>
      <w:tr w:rsidR="00E60E3B" w14:paraId="3B2FE9E1" w14:textId="77777777">
        <w:trPr>
          <w:trHeight w:val="3448"/>
        </w:trPr>
        <w:tc>
          <w:tcPr>
            <w:tcW w:w="2309" w:type="dxa"/>
            <w:tcBorders>
              <w:left w:val="single" w:sz="4" w:space="0" w:color="000000"/>
              <w:bottom w:val="single" w:sz="4" w:space="0" w:color="000000"/>
            </w:tcBorders>
          </w:tcPr>
          <w:p w14:paraId="202FF71A" w14:textId="77777777" w:rsidR="00E60E3B" w:rsidRDefault="00E60E3B">
            <w:pPr>
              <w:snapToGrid w:val="0"/>
              <w:spacing w:before="120"/>
              <w:rPr>
                <w:rFonts w:ascii="Arial" w:hAnsi="Arial" w:cs="Arial"/>
              </w:rPr>
            </w:pPr>
            <w:r>
              <w:rPr>
                <w:rFonts w:ascii="Arial" w:hAnsi="Arial" w:cs="Arial"/>
              </w:rPr>
              <w:t xml:space="preserve">Rotasyon Dönemindeki Teorik </w:t>
            </w:r>
          </w:p>
          <w:p w14:paraId="6B276A79" w14:textId="77777777" w:rsidR="00E60E3B" w:rsidRDefault="00E60E3B">
            <w:pPr>
              <w:rPr>
                <w:rFonts w:ascii="Arial" w:hAnsi="Arial" w:cs="Arial"/>
              </w:rPr>
            </w:pPr>
            <w:r>
              <w:rPr>
                <w:rFonts w:ascii="Arial" w:hAnsi="Arial" w:cs="Arial"/>
              </w:rPr>
              <w:t>Eğitim Çalışmaları</w:t>
            </w:r>
          </w:p>
          <w:p w14:paraId="622C8F7A" w14:textId="77777777" w:rsidR="00E60E3B" w:rsidRDefault="00E60E3B">
            <w:pPr>
              <w:rPr>
                <w:rFonts w:ascii="Arial" w:hAnsi="Arial" w:cs="Arial"/>
              </w:rPr>
            </w:pPr>
            <w:r>
              <w:rPr>
                <w:rFonts w:ascii="Arial" w:hAnsi="Arial" w:cs="Arial"/>
              </w:rPr>
              <w:t>(makale, seminer, bildiri, yayın, vb.)</w:t>
            </w:r>
          </w:p>
          <w:p w14:paraId="62892E55" w14:textId="77777777" w:rsidR="00E60E3B" w:rsidRDefault="00E60E3B">
            <w:pPr>
              <w:rPr>
                <w:rFonts w:ascii="Arial" w:hAnsi="Arial" w:cs="Arial"/>
              </w:rPr>
            </w:pPr>
          </w:p>
        </w:tc>
        <w:tc>
          <w:tcPr>
            <w:tcW w:w="7522" w:type="dxa"/>
            <w:tcBorders>
              <w:left w:val="single" w:sz="4" w:space="0" w:color="000000"/>
              <w:bottom w:val="single" w:sz="4" w:space="0" w:color="000000"/>
              <w:right w:val="single" w:sz="4" w:space="0" w:color="000000"/>
            </w:tcBorders>
          </w:tcPr>
          <w:p w14:paraId="43C36C1D" w14:textId="77777777" w:rsidR="00E60E3B" w:rsidRDefault="00E60E3B">
            <w:pPr>
              <w:snapToGrid w:val="0"/>
              <w:spacing w:before="60" w:after="60"/>
              <w:jc w:val="center"/>
              <w:rPr>
                <w:rFonts w:ascii="Arial" w:hAnsi="Arial"/>
              </w:rPr>
            </w:pPr>
          </w:p>
          <w:p w14:paraId="3B176A54" w14:textId="77777777" w:rsidR="00E60E3B" w:rsidRDefault="00E60E3B">
            <w:pPr>
              <w:spacing w:before="60" w:after="60"/>
              <w:jc w:val="center"/>
              <w:rPr>
                <w:rFonts w:ascii="Arial" w:hAnsi="Arial"/>
              </w:rPr>
            </w:pPr>
          </w:p>
          <w:p w14:paraId="0C56F189" w14:textId="77777777" w:rsidR="00E60E3B" w:rsidRDefault="00E60E3B">
            <w:pPr>
              <w:spacing w:before="60" w:after="60"/>
              <w:jc w:val="center"/>
              <w:rPr>
                <w:rFonts w:ascii="Arial" w:hAnsi="Arial"/>
              </w:rPr>
            </w:pPr>
          </w:p>
          <w:p w14:paraId="7E7CC026" w14:textId="77777777" w:rsidR="00E60E3B" w:rsidRDefault="00E60E3B">
            <w:pPr>
              <w:spacing w:before="60" w:after="60"/>
              <w:jc w:val="center"/>
              <w:rPr>
                <w:rFonts w:ascii="Arial" w:hAnsi="Arial"/>
              </w:rPr>
            </w:pPr>
          </w:p>
          <w:p w14:paraId="12E47887" w14:textId="77777777" w:rsidR="00E60E3B" w:rsidRDefault="00E60E3B">
            <w:pPr>
              <w:spacing w:before="60" w:after="60"/>
              <w:jc w:val="center"/>
              <w:rPr>
                <w:rFonts w:ascii="Arial" w:hAnsi="Arial"/>
              </w:rPr>
            </w:pPr>
          </w:p>
          <w:p w14:paraId="61F09D25" w14:textId="77777777" w:rsidR="00E60E3B" w:rsidRDefault="00E60E3B">
            <w:pPr>
              <w:spacing w:before="60" w:after="60"/>
              <w:jc w:val="center"/>
              <w:rPr>
                <w:rFonts w:ascii="Arial" w:hAnsi="Arial"/>
              </w:rPr>
            </w:pPr>
          </w:p>
          <w:p w14:paraId="66C986EE" w14:textId="77777777" w:rsidR="00E60E3B" w:rsidRDefault="00E60E3B">
            <w:pPr>
              <w:spacing w:before="60" w:after="60"/>
              <w:jc w:val="center"/>
              <w:rPr>
                <w:rFonts w:ascii="Arial" w:hAnsi="Arial"/>
              </w:rPr>
            </w:pPr>
          </w:p>
          <w:p w14:paraId="5C4A4747" w14:textId="77777777" w:rsidR="00E60E3B" w:rsidRDefault="00E60E3B">
            <w:pPr>
              <w:spacing w:before="60" w:after="60"/>
              <w:jc w:val="center"/>
              <w:rPr>
                <w:rFonts w:ascii="Arial" w:hAnsi="Arial"/>
              </w:rPr>
            </w:pPr>
          </w:p>
          <w:p w14:paraId="289D616F" w14:textId="77777777" w:rsidR="00E60E3B" w:rsidRDefault="00E60E3B">
            <w:pPr>
              <w:spacing w:before="60" w:after="60"/>
              <w:jc w:val="center"/>
              <w:rPr>
                <w:rFonts w:ascii="Arial" w:hAnsi="Arial"/>
              </w:rPr>
            </w:pPr>
          </w:p>
          <w:p w14:paraId="38AFB5B8" w14:textId="77777777" w:rsidR="00E60E3B" w:rsidRDefault="00E60E3B">
            <w:pPr>
              <w:spacing w:before="60" w:after="60"/>
              <w:jc w:val="center"/>
              <w:rPr>
                <w:rFonts w:ascii="Arial" w:hAnsi="Arial"/>
              </w:rPr>
            </w:pPr>
          </w:p>
          <w:p w14:paraId="47DB17E1" w14:textId="77777777" w:rsidR="00E60E3B" w:rsidRDefault="00E60E3B">
            <w:pPr>
              <w:spacing w:before="60" w:after="60"/>
              <w:jc w:val="center"/>
              <w:rPr>
                <w:rFonts w:ascii="Arial" w:hAnsi="Arial"/>
              </w:rPr>
            </w:pPr>
          </w:p>
        </w:tc>
      </w:tr>
      <w:tr w:rsidR="00E60E3B" w14:paraId="61862B30" w14:textId="77777777">
        <w:trPr>
          <w:trHeight w:val="61"/>
        </w:trPr>
        <w:tc>
          <w:tcPr>
            <w:tcW w:w="2309" w:type="dxa"/>
            <w:tcBorders>
              <w:left w:val="single" w:sz="4" w:space="0" w:color="000000"/>
              <w:bottom w:val="single" w:sz="4" w:space="0" w:color="000000"/>
            </w:tcBorders>
          </w:tcPr>
          <w:p w14:paraId="382C4018" w14:textId="77777777" w:rsidR="00E60E3B" w:rsidRDefault="00E60E3B">
            <w:pPr>
              <w:snapToGrid w:val="0"/>
              <w:spacing w:before="120"/>
              <w:rPr>
                <w:rFonts w:ascii="Arial" w:hAnsi="Arial" w:cs="Arial"/>
              </w:rPr>
            </w:pPr>
            <w:r>
              <w:rPr>
                <w:rFonts w:ascii="Arial" w:hAnsi="Arial" w:cs="Arial"/>
              </w:rPr>
              <w:t xml:space="preserve">Rotasyon Sorumlusunun </w:t>
            </w:r>
          </w:p>
          <w:p w14:paraId="14A3AD04" w14:textId="77777777" w:rsidR="00E60E3B" w:rsidRDefault="00E60E3B">
            <w:pPr>
              <w:rPr>
                <w:rFonts w:ascii="Arial" w:hAnsi="Arial" w:cs="Arial"/>
              </w:rPr>
            </w:pPr>
            <w:r>
              <w:rPr>
                <w:rFonts w:ascii="Arial" w:hAnsi="Arial" w:cs="Arial"/>
              </w:rPr>
              <w:t>Görüşü</w:t>
            </w:r>
          </w:p>
        </w:tc>
        <w:tc>
          <w:tcPr>
            <w:tcW w:w="7522" w:type="dxa"/>
            <w:tcBorders>
              <w:left w:val="single" w:sz="4" w:space="0" w:color="000000"/>
              <w:bottom w:val="single" w:sz="4" w:space="0" w:color="000000"/>
              <w:right w:val="single" w:sz="4" w:space="0" w:color="000000"/>
            </w:tcBorders>
          </w:tcPr>
          <w:p w14:paraId="66313330" w14:textId="77777777" w:rsidR="00E60E3B" w:rsidRDefault="00E60E3B">
            <w:pPr>
              <w:snapToGrid w:val="0"/>
              <w:spacing w:before="60" w:after="60"/>
              <w:jc w:val="center"/>
              <w:rPr>
                <w:rFonts w:ascii="Arial" w:hAnsi="Arial"/>
              </w:rPr>
            </w:pPr>
          </w:p>
          <w:p w14:paraId="0885B63F" w14:textId="77777777" w:rsidR="00E60E3B" w:rsidRDefault="00E60E3B">
            <w:pPr>
              <w:spacing w:before="60" w:after="60"/>
              <w:jc w:val="center"/>
              <w:rPr>
                <w:rFonts w:ascii="Arial" w:hAnsi="Arial"/>
              </w:rPr>
            </w:pPr>
          </w:p>
          <w:p w14:paraId="0CAD4164" w14:textId="77777777" w:rsidR="00E60E3B" w:rsidRDefault="00E60E3B">
            <w:pPr>
              <w:spacing w:before="60" w:after="60"/>
              <w:jc w:val="center"/>
              <w:rPr>
                <w:rFonts w:ascii="Arial" w:hAnsi="Arial"/>
              </w:rPr>
            </w:pPr>
          </w:p>
          <w:p w14:paraId="6DB25D23" w14:textId="77777777" w:rsidR="00E60E3B" w:rsidRDefault="00E60E3B">
            <w:pPr>
              <w:spacing w:before="60" w:after="60"/>
              <w:jc w:val="center"/>
              <w:rPr>
                <w:rFonts w:ascii="Arial" w:hAnsi="Arial"/>
              </w:rPr>
            </w:pPr>
          </w:p>
          <w:p w14:paraId="6EABF050" w14:textId="77777777" w:rsidR="00E60E3B" w:rsidRDefault="00E60E3B">
            <w:pPr>
              <w:spacing w:before="60" w:after="60"/>
              <w:jc w:val="center"/>
              <w:rPr>
                <w:rFonts w:ascii="Arial" w:hAnsi="Arial"/>
              </w:rPr>
            </w:pPr>
          </w:p>
          <w:p w14:paraId="552F1CC8" w14:textId="77777777" w:rsidR="00E60E3B" w:rsidRDefault="00E60E3B">
            <w:pPr>
              <w:spacing w:before="60" w:after="60"/>
              <w:jc w:val="center"/>
              <w:rPr>
                <w:rFonts w:ascii="Arial" w:hAnsi="Arial"/>
              </w:rPr>
            </w:pPr>
          </w:p>
          <w:p w14:paraId="0B6FF7E8" w14:textId="77777777" w:rsidR="00E60E3B" w:rsidRDefault="00E60E3B">
            <w:pPr>
              <w:spacing w:before="60" w:after="60"/>
              <w:jc w:val="center"/>
              <w:rPr>
                <w:rFonts w:ascii="Arial" w:hAnsi="Arial"/>
              </w:rPr>
            </w:pPr>
          </w:p>
        </w:tc>
      </w:tr>
    </w:tbl>
    <w:p w14:paraId="7333BB35" w14:textId="77777777" w:rsidR="00E60E3B" w:rsidRDefault="00E60E3B">
      <w:pPr>
        <w:spacing w:before="120"/>
      </w:pPr>
    </w:p>
    <w:p w14:paraId="22A1DA3D" w14:textId="77777777" w:rsidR="00E60E3B" w:rsidRDefault="00E60E3B">
      <w:pPr>
        <w:spacing w:before="120"/>
        <w:rPr>
          <w:rFonts w:ascii="Arial" w:hAnsi="Arial"/>
          <w:b/>
          <w:sz w:val="22"/>
        </w:rPr>
      </w:pPr>
    </w:p>
    <w:p w14:paraId="363E24E9" w14:textId="51C5EF44" w:rsidR="00E60E3B" w:rsidRDefault="00E60E3B">
      <w:pPr>
        <w:spacing w:before="120"/>
        <w:rPr>
          <w:rFonts w:ascii="Arial" w:hAnsi="Arial"/>
          <w:b/>
          <w:sz w:val="22"/>
        </w:rPr>
      </w:pPr>
    </w:p>
    <w:p w14:paraId="3178D36E" w14:textId="239F71A5" w:rsidR="00967737" w:rsidRDefault="00967737">
      <w:pPr>
        <w:spacing w:before="120"/>
        <w:rPr>
          <w:rFonts w:ascii="Arial" w:hAnsi="Arial"/>
          <w:b/>
          <w:sz w:val="22"/>
        </w:rPr>
      </w:pPr>
    </w:p>
    <w:p w14:paraId="36D79997" w14:textId="1109E8B2" w:rsidR="00967737" w:rsidRDefault="00967737">
      <w:pPr>
        <w:spacing w:before="120"/>
        <w:rPr>
          <w:rFonts w:ascii="Arial" w:hAnsi="Arial"/>
          <w:b/>
          <w:sz w:val="22"/>
        </w:rPr>
      </w:pPr>
    </w:p>
    <w:p w14:paraId="4430B447" w14:textId="4C730D7D" w:rsidR="00967737" w:rsidRDefault="00967737">
      <w:pPr>
        <w:spacing w:before="120"/>
        <w:rPr>
          <w:rFonts w:ascii="Arial" w:hAnsi="Arial"/>
          <w:b/>
          <w:sz w:val="22"/>
        </w:rPr>
      </w:pPr>
    </w:p>
    <w:p w14:paraId="74D9507E" w14:textId="77777777" w:rsidR="00967737" w:rsidRDefault="00967737">
      <w:pPr>
        <w:spacing w:before="120"/>
        <w:rPr>
          <w:rFonts w:ascii="Arial" w:hAnsi="Arial"/>
          <w:b/>
          <w:sz w:val="22"/>
        </w:rPr>
      </w:pPr>
    </w:p>
    <w:p w14:paraId="091AD4D1" w14:textId="77777777" w:rsidR="00E60E3B" w:rsidRDefault="00E60E3B">
      <w:pPr>
        <w:spacing w:before="120"/>
        <w:rPr>
          <w:rFonts w:ascii="Arial" w:hAnsi="Arial"/>
          <w:b/>
          <w:sz w:val="22"/>
        </w:rPr>
      </w:pPr>
    </w:p>
    <w:p w14:paraId="6563050E" w14:textId="77777777" w:rsidR="00E60E3B" w:rsidRDefault="00E60E3B">
      <w:pPr>
        <w:spacing w:before="120"/>
        <w:jc w:val="center"/>
        <w:rPr>
          <w:rFonts w:ascii="Arial" w:hAnsi="Arial"/>
          <w:b/>
          <w:sz w:val="22"/>
        </w:rPr>
      </w:pPr>
      <w:r>
        <w:rPr>
          <w:rFonts w:ascii="Arial" w:hAnsi="Arial"/>
          <w:b/>
          <w:sz w:val="22"/>
        </w:rPr>
        <w:lastRenderedPageBreak/>
        <w:t>Rotasyon - III</w:t>
      </w:r>
    </w:p>
    <w:p w14:paraId="22C5CD98" w14:textId="77777777" w:rsidR="00E60E3B" w:rsidRDefault="00E60E3B">
      <w:pPr>
        <w:pStyle w:val="stBilgi"/>
        <w:rPr>
          <w:rFonts w:ascii="Arial" w:hAnsi="Arial" w:cs="Arial"/>
        </w:rPr>
      </w:pPr>
    </w:p>
    <w:tbl>
      <w:tblPr>
        <w:tblW w:w="0" w:type="auto"/>
        <w:tblInd w:w="87" w:type="dxa"/>
        <w:tblLayout w:type="fixed"/>
        <w:tblLook w:val="0000" w:firstRow="0" w:lastRow="0" w:firstColumn="0" w:lastColumn="0" w:noHBand="0" w:noVBand="0"/>
      </w:tblPr>
      <w:tblGrid>
        <w:gridCol w:w="2309"/>
        <w:gridCol w:w="7342"/>
      </w:tblGrid>
      <w:tr w:rsidR="00E60E3B" w14:paraId="18CA24CA" w14:textId="77777777">
        <w:tc>
          <w:tcPr>
            <w:tcW w:w="2309" w:type="dxa"/>
            <w:tcBorders>
              <w:top w:val="single" w:sz="4" w:space="0" w:color="000000"/>
              <w:left w:val="single" w:sz="4" w:space="0" w:color="000000"/>
              <w:bottom w:val="single" w:sz="4" w:space="0" w:color="000000"/>
            </w:tcBorders>
            <w:shd w:val="clear" w:color="auto" w:fill="E5E5E5"/>
          </w:tcPr>
          <w:p w14:paraId="196CFC17" w14:textId="77777777" w:rsidR="00E60E3B" w:rsidRDefault="00E60E3B">
            <w:pPr>
              <w:snapToGrid w:val="0"/>
              <w:rPr>
                <w:rFonts w:ascii="Arial" w:hAnsi="Arial"/>
                <w:b/>
                <w:sz w:val="22"/>
                <w:szCs w:val="22"/>
              </w:rPr>
            </w:pPr>
            <w:r>
              <w:rPr>
                <w:rFonts w:ascii="Arial" w:hAnsi="Arial"/>
                <w:b/>
                <w:sz w:val="22"/>
                <w:szCs w:val="22"/>
              </w:rPr>
              <w:t xml:space="preserve">Rotasyon </w:t>
            </w:r>
            <w:proofErr w:type="gramStart"/>
            <w:r>
              <w:rPr>
                <w:rFonts w:ascii="Arial" w:hAnsi="Arial"/>
                <w:b/>
                <w:sz w:val="22"/>
                <w:szCs w:val="22"/>
              </w:rPr>
              <w:t>Yapılan  Bölüm</w:t>
            </w:r>
            <w:proofErr w:type="gramEnd"/>
          </w:p>
        </w:tc>
        <w:tc>
          <w:tcPr>
            <w:tcW w:w="7342" w:type="dxa"/>
            <w:tcBorders>
              <w:top w:val="single" w:sz="4" w:space="0" w:color="000000"/>
              <w:left w:val="single" w:sz="4" w:space="0" w:color="000000"/>
              <w:bottom w:val="single" w:sz="4" w:space="0" w:color="000000"/>
              <w:right w:val="single" w:sz="4" w:space="0" w:color="000000"/>
            </w:tcBorders>
            <w:shd w:val="clear" w:color="auto" w:fill="E5E5E5"/>
          </w:tcPr>
          <w:p w14:paraId="050FB6DB" w14:textId="77777777" w:rsidR="00E60E3B" w:rsidRDefault="00E60E3B">
            <w:pPr>
              <w:snapToGrid w:val="0"/>
              <w:jc w:val="center"/>
              <w:rPr>
                <w:rFonts w:ascii="Arial" w:hAnsi="Arial"/>
                <w:b/>
              </w:rPr>
            </w:pPr>
          </w:p>
          <w:p w14:paraId="46E6A163" w14:textId="77777777" w:rsidR="00E60E3B" w:rsidRDefault="00E60E3B">
            <w:pPr>
              <w:snapToGrid w:val="0"/>
              <w:jc w:val="center"/>
              <w:rPr>
                <w:rFonts w:ascii="Arial" w:hAnsi="Arial"/>
                <w:b/>
              </w:rPr>
            </w:pPr>
          </w:p>
        </w:tc>
      </w:tr>
      <w:tr w:rsidR="00E60E3B" w14:paraId="7A0585ED" w14:textId="77777777">
        <w:tc>
          <w:tcPr>
            <w:tcW w:w="2309" w:type="dxa"/>
            <w:tcBorders>
              <w:left w:val="single" w:sz="4" w:space="0" w:color="000000"/>
              <w:bottom w:val="single" w:sz="4" w:space="0" w:color="000000"/>
            </w:tcBorders>
          </w:tcPr>
          <w:p w14:paraId="1DF21A59" w14:textId="77777777" w:rsidR="00E60E3B" w:rsidRDefault="00E60E3B">
            <w:pPr>
              <w:snapToGrid w:val="0"/>
              <w:spacing w:before="60" w:after="60"/>
              <w:rPr>
                <w:rFonts w:ascii="Arial" w:hAnsi="Arial"/>
              </w:rPr>
            </w:pPr>
            <w:r>
              <w:rPr>
                <w:rFonts w:ascii="Arial" w:hAnsi="Arial"/>
              </w:rPr>
              <w:t>Başlangıç Tarihi</w:t>
            </w:r>
          </w:p>
        </w:tc>
        <w:tc>
          <w:tcPr>
            <w:tcW w:w="7342" w:type="dxa"/>
            <w:tcBorders>
              <w:left w:val="single" w:sz="4" w:space="0" w:color="000000"/>
              <w:bottom w:val="single" w:sz="4" w:space="0" w:color="000000"/>
              <w:right w:val="single" w:sz="4" w:space="0" w:color="000000"/>
            </w:tcBorders>
          </w:tcPr>
          <w:p w14:paraId="6BE98E50" w14:textId="77777777" w:rsidR="00E60E3B" w:rsidRDefault="00E60E3B">
            <w:pPr>
              <w:snapToGrid w:val="0"/>
              <w:spacing w:before="60" w:after="60"/>
              <w:jc w:val="center"/>
              <w:rPr>
                <w:rFonts w:ascii="Arial" w:hAnsi="Arial"/>
              </w:rPr>
            </w:pPr>
          </w:p>
        </w:tc>
      </w:tr>
      <w:tr w:rsidR="00E60E3B" w14:paraId="479BC199" w14:textId="77777777">
        <w:tc>
          <w:tcPr>
            <w:tcW w:w="2309" w:type="dxa"/>
            <w:tcBorders>
              <w:left w:val="single" w:sz="4" w:space="0" w:color="000000"/>
              <w:bottom w:val="single" w:sz="4" w:space="0" w:color="000000"/>
            </w:tcBorders>
          </w:tcPr>
          <w:p w14:paraId="40EFC078" w14:textId="77777777" w:rsidR="00E60E3B" w:rsidRDefault="00E60E3B">
            <w:pPr>
              <w:snapToGrid w:val="0"/>
              <w:spacing w:before="60" w:after="60"/>
              <w:rPr>
                <w:rFonts w:ascii="Arial" w:hAnsi="Arial"/>
              </w:rPr>
            </w:pPr>
            <w:r>
              <w:rPr>
                <w:rFonts w:ascii="Arial" w:hAnsi="Arial"/>
              </w:rPr>
              <w:t>Bitiş Tarihi</w:t>
            </w:r>
          </w:p>
        </w:tc>
        <w:tc>
          <w:tcPr>
            <w:tcW w:w="7342" w:type="dxa"/>
            <w:tcBorders>
              <w:left w:val="single" w:sz="4" w:space="0" w:color="000000"/>
              <w:bottom w:val="single" w:sz="4" w:space="0" w:color="000000"/>
              <w:right w:val="single" w:sz="4" w:space="0" w:color="000000"/>
            </w:tcBorders>
          </w:tcPr>
          <w:p w14:paraId="48B7A0AC" w14:textId="77777777" w:rsidR="00E60E3B" w:rsidRDefault="00E60E3B">
            <w:pPr>
              <w:snapToGrid w:val="0"/>
              <w:spacing w:before="60" w:after="60"/>
              <w:jc w:val="center"/>
              <w:rPr>
                <w:rFonts w:ascii="Arial" w:hAnsi="Arial"/>
              </w:rPr>
            </w:pPr>
          </w:p>
        </w:tc>
      </w:tr>
      <w:tr w:rsidR="00E60E3B" w14:paraId="0AF328AC" w14:textId="77777777">
        <w:tc>
          <w:tcPr>
            <w:tcW w:w="2309" w:type="dxa"/>
            <w:tcBorders>
              <w:left w:val="single" w:sz="4" w:space="0" w:color="000000"/>
              <w:bottom w:val="single" w:sz="4" w:space="0" w:color="000000"/>
            </w:tcBorders>
          </w:tcPr>
          <w:p w14:paraId="3D5EDFA0" w14:textId="77777777" w:rsidR="00E60E3B" w:rsidRDefault="00E60E3B">
            <w:pPr>
              <w:pStyle w:val="stBilgi"/>
              <w:tabs>
                <w:tab w:val="clear" w:pos="4536"/>
                <w:tab w:val="clear" w:pos="9072"/>
              </w:tabs>
              <w:snapToGrid w:val="0"/>
              <w:spacing w:before="60" w:after="60"/>
              <w:rPr>
                <w:rFonts w:ascii="Arial" w:hAnsi="Arial"/>
              </w:rPr>
            </w:pPr>
            <w:r>
              <w:rPr>
                <w:rFonts w:ascii="Arial" w:hAnsi="Arial"/>
              </w:rPr>
              <w:t>Rotasyon Sorumlusu</w:t>
            </w:r>
          </w:p>
        </w:tc>
        <w:tc>
          <w:tcPr>
            <w:tcW w:w="7342" w:type="dxa"/>
            <w:tcBorders>
              <w:left w:val="single" w:sz="4" w:space="0" w:color="000000"/>
              <w:bottom w:val="single" w:sz="4" w:space="0" w:color="000000"/>
              <w:right w:val="single" w:sz="4" w:space="0" w:color="000000"/>
            </w:tcBorders>
          </w:tcPr>
          <w:p w14:paraId="7BB5DD2E" w14:textId="77777777" w:rsidR="00E60E3B" w:rsidRDefault="00E60E3B">
            <w:pPr>
              <w:snapToGrid w:val="0"/>
              <w:spacing w:before="60" w:after="60"/>
              <w:jc w:val="center"/>
              <w:rPr>
                <w:rFonts w:ascii="Arial" w:hAnsi="Arial"/>
              </w:rPr>
            </w:pPr>
          </w:p>
        </w:tc>
      </w:tr>
      <w:tr w:rsidR="00E60E3B" w14:paraId="5B957F6D" w14:textId="77777777">
        <w:trPr>
          <w:trHeight w:val="3548"/>
        </w:trPr>
        <w:tc>
          <w:tcPr>
            <w:tcW w:w="2309" w:type="dxa"/>
            <w:tcBorders>
              <w:left w:val="single" w:sz="4" w:space="0" w:color="000000"/>
              <w:bottom w:val="single" w:sz="4" w:space="0" w:color="000000"/>
            </w:tcBorders>
          </w:tcPr>
          <w:p w14:paraId="2D6C04CF" w14:textId="77777777" w:rsidR="00E60E3B" w:rsidRDefault="00E60E3B">
            <w:pPr>
              <w:snapToGrid w:val="0"/>
              <w:spacing w:before="120"/>
              <w:rPr>
                <w:rFonts w:ascii="Arial" w:hAnsi="Arial" w:cs="Arial"/>
              </w:rPr>
            </w:pPr>
            <w:r>
              <w:rPr>
                <w:rFonts w:ascii="Arial" w:hAnsi="Arial" w:cs="Arial"/>
              </w:rPr>
              <w:t xml:space="preserve">Rotasyon Dönemindeki </w:t>
            </w:r>
          </w:p>
          <w:p w14:paraId="24014720" w14:textId="77777777" w:rsidR="00E60E3B" w:rsidRDefault="00E60E3B">
            <w:pPr>
              <w:rPr>
                <w:rFonts w:ascii="Arial" w:hAnsi="Arial" w:cs="Arial"/>
              </w:rPr>
            </w:pPr>
            <w:r>
              <w:rPr>
                <w:rFonts w:ascii="Arial" w:hAnsi="Arial" w:cs="Arial"/>
              </w:rPr>
              <w:t>Uygulamalı Eğitim Çalışmaları</w:t>
            </w:r>
          </w:p>
          <w:p w14:paraId="60126CDE" w14:textId="77777777" w:rsidR="00E60E3B" w:rsidRDefault="00E60E3B">
            <w:pPr>
              <w:rPr>
                <w:rFonts w:ascii="Arial" w:hAnsi="Arial" w:cs="Arial"/>
              </w:rPr>
            </w:pPr>
            <w:r>
              <w:rPr>
                <w:rFonts w:ascii="Arial" w:hAnsi="Arial" w:cs="Arial"/>
              </w:rPr>
              <w:t>(laboratuvar, poliklinik, klinik, yoğun bakım, ameliyathane, vb.)</w:t>
            </w:r>
          </w:p>
        </w:tc>
        <w:tc>
          <w:tcPr>
            <w:tcW w:w="7342" w:type="dxa"/>
            <w:tcBorders>
              <w:left w:val="single" w:sz="4" w:space="0" w:color="000000"/>
              <w:bottom w:val="single" w:sz="4" w:space="0" w:color="000000"/>
              <w:right w:val="single" w:sz="4" w:space="0" w:color="000000"/>
            </w:tcBorders>
          </w:tcPr>
          <w:p w14:paraId="3DE75D1C" w14:textId="77777777" w:rsidR="00E60E3B" w:rsidRDefault="00E60E3B">
            <w:pPr>
              <w:snapToGrid w:val="0"/>
              <w:spacing w:before="60" w:after="60"/>
              <w:jc w:val="center"/>
              <w:rPr>
                <w:rFonts w:ascii="Arial" w:hAnsi="Arial"/>
              </w:rPr>
            </w:pPr>
          </w:p>
          <w:p w14:paraId="6FEBDA8E" w14:textId="77777777" w:rsidR="00E60E3B" w:rsidRDefault="00E60E3B">
            <w:pPr>
              <w:spacing w:before="60" w:after="60"/>
              <w:jc w:val="center"/>
              <w:rPr>
                <w:rFonts w:ascii="Arial" w:hAnsi="Arial"/>
              </w:rPr>
            </w:pPr>
          </w:p>
          <w:p w14:paraId="462C5C31" w14:textId="77777777" w:rsidR="00E60E3B" w:rsidRDefault="00E60E3B">
            <w:pPr>
              <w:spacing w:before="60" w:after="60"/>
              <w:jc w:val="center"/>
              <w:rPr>
                <w:rFonts w:ascii="Arial" w:hAnsi="Arial"/>
              </w:rPr>
            </w:pPr>
          </w:p>
          <w:p w14:paraId="2ED99F24" w14:textId="77777777" w:rsidR="00E60E3B" w:rsidRDefault="00E60E3B">
            <w:pPr>
              <w:spacing w:before="60" w:after="60"/>
              <w:jc w:val="center"/>
              <w:rPr>
                <w:rFonts w:ascii="Arial" w:hAnsi="Arial"/>
              </w:rPr>
            </w:pPr>
          </w:p>
          <w:p w14:paraId="6DBAEBA9" w14:textId="77777777" w:rsidR="00E60E3B" w:rsidRDefault="00E60E3B">
            <w:pPr>
              <w:spacing w:before="60" w:after="60"/>
              <w:jc w:val="center"/>
              <w:rPr>
                <w:rFonts w:ascii="Arial" w:hAnsi="Arial"/>
              </w:rPr>
            </w:pPr>
          </w:p>
          <w:p w14:paraId="36EFAC74" w14:textId="77777777" w:rsidR="00E60E3B" w:rsidRDefault="00E60E3B">
            <w:pPr>
              <w:spacing w:before="60" w:after="60"/>
              <w:jc w:val="center"/>
              <w:rPr>
                <w:rFonts w:ascii="Arial" w:hAnsi="Arial"/>
              </w:rPr>
            </w:pPr>
          </w:p>
          <w:p w14:paraId="23B7B3F0" w14:textId="77777777" w:rsidR="00E60E3B" w:rsidRDefault="00E60E3B">
            <w:pPr>
              <w:spacing w:before="60" w:after="60"/>
              <w:jc w:val="center"/>
              <w:rPr>
                <w:rFonts w:ascii="Arial" w:hAnsi="Arial"/>
              </w:rPr>
            </w:pPr>
          </w:p>
          <w:p w14:paraId="597EB0D6" w14:textId="77777777" w:rsidR="00E60E3B" w:rsidRDefault="00E60E3B">
            <w:pPr>
              <w:spacing w:before="60" w:after="60"/>
              <w:jc w:val="center"/>
              <w:rPr>
                <w:rFonts w:ascii="Arial" w:hAnsi="Arial"/>
              </w:rPr>
            </w:pPr>
          </w:p>
          <w:p w14:paraId="6C52F9DA" w14:textId="77777777" w:rsidR="00E60E3B" w:rsidRDefault="00E60E3B">
            <w:pPr>
              <w:spacing w:before="60" w:after="60"/>
              <w:jc w:val="center"/>
              <w:rPr>
                <w:rFonts w:ascii="Arial" w:hAnsi="Arial"/>
              </w:rPr>
            </w:pPr>
          </w:p>
          <w:p w14:paraId="4648008E" w14:textId="77777777" w:rsidR="00E60E3B" w:rsidRDefault="00E60E3B">
            <w:pPr>
              <w:spacing w:before="60" w:after="60"/>
              <w:jc w:val="center"/>
              <w:rPr>
                <w:rFonts w:ascii="Arial" w:hAnsi="Arial"/>
              </w:rPr>
            </w:pPr>
          </w:p>
          <w:p w14:paraId="534A11B0" w14:textId="77777777" w:rsidR="00E60E3B" w:rsidRDefault="00E60E3B">
            <w:pPr>
              <w:spacing w:before="60" w:after="60"/>
              <w:jc w:val="center"/>
              <w:rPr>
                <w:rFonts w:ascii="Arial" w:hAnsi="Arial"/>
              </w:rPr>
            </w:pPr>
          </w:p>
        </w:tc>
      </w:tr>
      <w:tr w:rsidR="00E60E3B" w14:paraId="23D7D491" w14:textId="77777777">
        <w:trPr>
          <w:trHeight w:val="3448"/>
        </w:trPr>
        <w:tc>
          <w:tcPr>
            <w:tcW w:w="2309" w:type="dxa"/>
            <w:tcBorders>
              <w:left w:val="single" w:sz="4" w:space="0" w:color="000000"/>
              <w:bottom w:val="single" w:sz="4" w:space="0" w:color="000000"/>
            </w:tcBorders>
          </w:tcPr>
          <w:p w14:paraId="1146676B" w14:textId="77777777" w:rsidR="00E60E3B" w:rsidRDefault="00E60E3B">
            <w:pPr>
              <w:snapToGrid w:val="0"/>
              <w:spacing w:before="120"/>
              <w:rPr>
                <w:rFonts w:ascii="Arial" w:hAnsi="Arial" w:cs="Arial"/>
              </w:rPr>
            </w:pPr>
            <w:r>
              <w:rPr>
                <w:rFonts w:ascii="Arial" w:hAnsi="Arial" w:cs="Arial"/>
              </w:rPr>
              <w:t xml:space="preserve">Rotasyon Dönemindeki Teorik </w:t>
            </w:r>
          </w:p>
          <w:p w14:paraId="54FA4026" w14:textId="77777777" w:rsidR="00E60E3B" w:rsidRDefault="00E60E3B">
            <w:pPr>
              <w:rPr>
                <w:rFonts w:ascii="Arial" w:hAnsi="Arial" w:cs="Arial"/>
              </w:rPr>
            </w:pPr>
            <w:r>
              <w:rPr>
                <w:rFonts w:ascii="Arial" w:hAnsi="Arial" w:cs="Arial"/>
              </w:rPr>
              <w:t>Eğitim Çalışmaları</w:t>
            </w:r>
          </w:p>
          <w:p w14:paraId="1F7BC833" w14:textId="77777777" w:rsidR="00E60E3B" w:rsidRDefault="00E60E3B">
            <w:pPr>
              <w:rPr>
                <w:rFonts w:ascii="Arial" w:hAnsi="Arial" w:cs="Arial"/>
              </w:rPr>
            </w:pPr>
            <w:r>
              <w:rPr>
                <w:rFonts w:ascii="Arial" w:hAnsi="Arial" w:cs="Arial"/>
              </w:rPr>
              <w:t>(makale, seminer, bildiri, yayın, vb.)</w:t>
            </w:r>
          </w:p>
          <w:p w14:paraId="6ABC108F" w14:textId="77777777" w:rsidR="00E60E3B" w:rsidRDefault="00E60E3B">
            <w:pPr>
              <w:rPr>
                <w:rFonts w:ascii="Arial" w:hAnsi="Arial" w:cs="Arial"/>
              </w:rPr>
            </w:pPr>
          </w:p>
        </w:tc>
        <w:tc>
          <w:tcPr>
            <w:tcW w:w="7342" w:type="dxa"/>
            <w:tcBorders>
              <w:left w:val="single" w:sz="4" w:space="0" w:color="000000"/>
              <w:bottom w:val="single" w:sz="4" w:space="0" w:color="000000"/>
              <w:right w:val="single" w:sz="4" w:space="0" w:color="000000"/>
            </w:tcBorders>
          </w:tcPr>
          <w:p w14:paraId="4BD43B74" w14:textId="77777777" w:rsidR="00E60E3B" w:rsidRDefault="00E60E3B">
            <w:pPr>
              <w:snapToGrid w:val="0"/>
              <w:spacing w:before="60" w:after="60"/>
              <w:jc w:val="center"/>
              <w:rPr>
                <w:rFonts w:ascii="Arial" w:hAnsi="Arial"/>
              </w:rPr>
            </w:pPr>
          </w:p>
          <w:p w14:paraId="27F9B47F" w14:textId="77777777" w:rsidR="00E60E3B" w:rsidRDefault="00E60E3B">
            <w:pPr>
              <w:spacing w:before="60" w:after="60"/>
              <w:jc w:val="center"/>
              <w:rPr>
                <w:rFonts w:ascii="Arial" w:hAnsi="Arial"/>
              </w:rPr>
            </w:pPr>
          </w:p>
          <w:p w14:paraId="318E406F" w14:textId="77777777" w:rsidR="00E60E3B" w:rsidRDefault="00E60E3B">
            <w:pPr>
              <w:spacing w:before="60" w:after="60"/>
              <w:jc w:val="center"/>
              <w:rPr>
                <w:rFonts w:ascii="Arial" w:hAnsi="Arial"/>
              </w:rPr>
            </w:pPr>
          </w:p>
          <w:p w14:paraId="394AA310" w14:textId="77777777" w:rsidR="00E60E3B" w:rsidRDefault="00E60E3B">
            <w:pPr>
              <w:spacing w:before="60" w:after="60"/>
              <w:jc w:val="center"/>
              <w:rPr>
                <w:rFonts w:ascii="Arial" w:hAnsi="Arial"/>
              </w:rPr>
            </w:pPr>
          </w:p>
          <w:p w14:paraId="7F5E7440" w14:textId="77777777" w:rsidR="00E60E3B" w:rsidRDefault="00E60E3B">
            <w:pPr>
              <w:spacing w:before="60" w:after="60"/>
              <w:jc w:val="center"/>
              <w:rPr>
                <w:rFonts w:ascii="Arial" w:hAnsi="Arial"/>
              </w:rPr>
            </w:pPr>
          </w:p>
          <w:p w14:paraId="659EBA7A" w14:textId="77777777" w:rsidR="00E60E3B" w:rsidRDefault="00E60E3B">
            <w:pPr>
              <w:spacing w:before="60" w:after="60"/>
              <w:jc w:val="center"/>
              <w:rPr>
                <w:rFonts w:ascii="Arial" w:hAnsi="Arial"/>
              </w:rPr>
            </w:pPr>
          </w:p>
          <w:p w14:paraId="1564C47F" w14:textId="77777777" w:rsidR="00E60E3B" w:rsidRDefault="00E60E3B">
            <w:pPr>
              <w:spacing w:before="60" w:after="60"/>
              <w:jc w:val="center"/>
              <w:rPr>
                <w:rFonts w:ascii="Arial" w:hAnsi="Arial"/>
              </w:rPr>
            </w:pPr>
          </w:p>
          <w:p w14:paraId="55D2FE5F" w14:textId="77777777" w:rsidR="00E60E3B" w:rsidRDefault="00E60E3B">
            <w:pPr>
              <w:spacing w:before="60" w:after="60"/>
              <w:jc w:val="center"/>
              <w:rPr>
                <w:rFonts w:ascii="Arial" w:hAnsi="Arial"/>
              </w:rPr>
            </w:pPr>
          </w:p>
          <w:p w14:paraId="1A75723B" w14:textId="77777777" w:rsidR="00E60E3B" w:rsidRDefault="00E60E3B">
            <w:pPr>
              <w:spacing w:before="60" w:after="60"/>
              <w:jc w:val="center"/>
              <w:rPr>
                <w:rFonts w:ascii="Arial" w:hAnsi="Arial"/>
              </w:rPr>
            </w:pPr>
          </w:p>
          <w:p w14:paraId="26AC149B" w14:textId="77777777" w:rsidR="00E60E3B" w:rsidRDefault="00E60E3B">
            <w:pPr>
              <w:spacing w:before="60" w:after="60"/>
              <w:jc w:val="center"/>
              <w:rPr>
                <w:rFonts w:ascii="Arial" w:hAnsi="Arial"/>
              </w:rPr>
            </w:pPr>
          </w:p>
          <w:p w14:paraId="329F499D" w14:textId="77777777" w:rsidR="00E60E3B" w:rsidRDefault="00E60E3B">
            <w:pPr>
              <w:spacing w:before="60" w:after="60"/>
              <w:jc w:val="center"/>
              <w:rPr>
                <w:rFonts w:ascii="Arial" w:hAnsi="Arial"/>
              </w:rPr>
            </w:pPr>
          </w:p>
        </w:tc>
      </w:tr>
      <w:tr w:rsidR="00E60E3B" w14:paraId="43B29A88" w14:textId="77777777">
        <w:trPr>
          <w:trHeight w:val="61"/>
        </w:trPr>
        <w:tc>
          <w:tcPr>
            <w:tcW w:w="2309" w:type="dxa"/>
            <w:tcBorders>
              <w:left w:val="single" w:sz="4" w:space="0" w:color="000000"/>
              <w:bottom w:val="single" w:sz="4" w:space="0" w:color="000000"/>
            </w:tcBorders>
          </w:tcPr>
          <w:p w14:paraId="2A0291EC" w14:textId="77777777" w:rsidR="00E60E3B" w:rsidRDefault="00E60E3B">
            <w:pPr>
              <w:snapToGrid w:val="0"/>
              <w:spacing w:before="120"/>
              <w:rPr>
                <w:rFonts w:ascii="Arial" w:hAnsi="Arial" w:cs="Arial"/>
              </w:rPr>
            </w:pPr>
            <w:r>
              <w:rPr>
                <w:rFonts w:ascii="Arial" w:hAnsi="Arial" w:cs="Arial"/>
              </w:rPr>
              <w:t xml:space="preserve">Rotasyon Sorumlusunun </w:t>
            </w:r>
          </w:p>
          <w:p w14:paraId="3FA4DD02" w14:textId="77777777" w:rsidR="00E60E3B" w:rsidRDefault="00E60E3B">
            <w:pPr>
              <w:rPr>
                <w:rFonts w:ascii="Arial" w:hAnsi="Arial" w:cs="Arial"/>
              </w:rPr>
            </w:pPr>
            <w:r>
              <w:rPr>
                <w:rFonts w:ascii="Arial" w:hAnsi="Arial" w:cs="Arial"/>
              </w:rPr>
              <w:t>Görüşü</w:t>
            </w:r>
          </w:p>
        </w:tc>
        <w:tc>
          <w:tcPr>
            <w:tcW w:w="7342" w:type="dxa"/>
            <w:tcBorders>
              <w:left w:val="single" w:sz="4" w:space="0" w:color="000000"/>
              <w:bottom w:val="single" w:sz="4" w:space="0" w:color="000000"/>
              <w:right w:val="single" w:sz="4" w:space="0" w:color="000000"/>
            </w:tcBorders>
          </w:tcPr>
          <w:p w14:paraId="32BF5A23" w14:textId="77777777" w:rsidR="00E60E3B" w:rsidRDefault="00E60E3B">
            <w:pPr>
              <w:snapToGrid w:val="0"/>
              <w:spacing w:before="60" w:after="60"/>
              <w:jc w:val="center"/>
              <w:rPr>
                <w:rFonts w:ascii="Arial" w:hAnsi="Arial"/>
              </w:rPr>
            </w:pPr>
          </w:p>
          <w:p w14:paraId="71F1C455" w14:textId="77777777" w:rsidR="00E60E3B" w:rsidRDefault="00E60E3B">
            <w:pPr>
              <w:spacing w:before="60" w:after="60"/>
              <w:jc w:val="center"/>
              <w:rPr>
                <w:rFonts w:ascii="Arial" w:hAnsi="Arial"/>
              </w:rPr>
            </w:pPr>
          </w:p>
          <w:p w14:paraId="6305E5FD" w14:textId="77777777" w:rsidR="00E60E3B" w:rsidRDefault="00E60E3B">
            <w:pPr>
              <w:spacing w:before="60" w:after="60"/>
              <w:jc w:val="center"/>
              <w:rPr>
                <w:rFonts w:ascii="Arial" w:hAnsi="Arial"/>
              </w:rPr>
            </w:pPr>
          </w:p>
          <w:p w14:paraId="74551783" w14:textId="77777777" w:rsidR="00E60E3B" w:rsidRDefault="00E60E3B">
            <w:pPr>
              <w:spacing w:before="60" w:after="60"/>
              <w:jc w:val="center"/>
              <w:rPr>
                <w:rFonts w:ascii="Arial" w:hAnsi="Arial"/>
              </w:rPr>
            </w:pPr>
          </w:p>
          <w:p w14:paraId="7F73FF69" w14:textId="77777777" w:rsidR="00E60E3B" w:rsidRDefault="00E60E3B">
            <w:pPr>
              <w:spacing w:before="60" w:after="60"/>
              <w:jc w:val="center"/>
              <w:rPr>
                <w:rFonts w:ascii="Arial" w:hAnsi="Arial"/>
              </w:rPr>
            </w:pPr>
          </w:p>
          <w:p w14:paraId="201A64E5" w14:textId="77777777" w:rsidR="00E60E3B" w:rsidRDefault="00E60E3B">
            <w:pPr>
              <w:spacing w:before="60" w:after="60"/>
              <w:jc w:val="center"/>
              <w:rPr>
                <w:rFonts w:ascii="Arial" w:hAnsi="Arial"/>
              </w:rPr>
            </w:pPr>
          </w:p>
          <w:p w14:paraId="2F9D6183" w14:textId="77777777" w:rsidR="00E60E3B" w:rsidRDefault="00E60E3B">
            <w:pPr>
              <w:spacing w:before="60" w:after="60"/>
              <w:jc w:val="center"/>
              <w:rPr>
                <w:rFonts w:ascii="Arial" w:hAnsi="Arial"/>
              </w:rPr>
            </w:pPr>
          </w:p>
        </w:tc>
      </w:tr>
    </w:tbl>
    <w:p w14:paraId="35DF393C" w14:textId="77777777" w:rsidR="00E60E3B" w:rsidRDefault="00E60E3B">
      <w:pPr>
        <w:pStyle w:val="stBilgi"/>
      </w:pPr>
    </w:p>
    <w:p w14:paraId="4FA386DE" w14:textId="77777777" w:rsidR="00E60E3B" w:rsidRDefault="00E60E3B">
      <w:pPr>
        <w:spacing w:before="120"/>
        <w:rPr>
          <w:rFonts w:ascii="Arial" w:hAnsi="Arial"/>
          <w:b/>
          <w:sz w:val="22"/>
        </w:rPr>
      </w:pPr>
    </w:p>
    <w:p w14:paraId="4F79C4D8" w14:textId="77777777" w:rsidR="00E60E3B" w:rsidRDefault="00E60E3B">
      <w:r>
        <w:br w:type="page"/>
      </w:r>
    </w:p>
    <w:p w14:paraId="0D817647" w14:textId="77777777" w:rsidR="00E60E3B" w:rsidRDefault="00E60E3B">
      <w:pPr>
        <w:pStyle w:val="stBilgi"/>
      </w:pPr>
    </w:p>
    <w:p w14:paraId="3AA3332C" w14:textId="46496D74" w:rsidR="00E60E3B" w:rsidRDefault="00967737">
      <w:pPr>
        <w:pStyle w:val="stBilgi"/>
        <w:rPr>
          <w:rFonts w:ascii="Arial" w:hAnsi="Arial" w:cs="Arial"/>
          <w:b/>
          <w:sz w:val="24"/>
          <w:szCs w:val="24"/>
        </w:rPr>
      </w:pPr>
      <w:r>
        <w:rPr>
          <w:rFonts w:ascii="Arial" w:hAnsi="Arial" w:cs="Arial"/>
          <w:b/>
          <w:sz w:val="24"/>
          <w:szCs w:val="24"/>
        </w:rPr>
        <w:t>4</w:t>
      </w:r>
      <w:r w:rsidR="00E60E3B">
        <w:rPr>
          <w:rFonts w:ascii="Arial" w:hAnsi="Arial" w:cs="Arial"/>
          <w:b/>
          <w:sz w:val="24"/>
          <w:szCs w:val="24"/>
        </w:rPr>
        <w:t>.2. ARA SINAVLARI</w:t>
      </w:r>
    </w:p>
    <w:p w14:paraId="21EEED5D" w14:textId="77777777" w:rsidR="00E60E3B" w:rsidRDefault="00E60E3B">
      <w:pPr>
        <w:pStyle w:val="stBilgi"/>
        <w:rPr>
          <w:rFonts w:ascii="Arial" w:hAnsi="Arial" w:cs="Arial"/>
          <w:i/>
          <w:sz w:val="22"/>
          <w:szCs w:val="22"/>
        </w:rPr>
      </w:pPr>
      <w:r>
        <w:rPr>
          <w:rFonts w:ascii="Arial" w:hAnsi="Arial" w:cs="Arial"/>
          <w:i/>
          <w:sz w:val="22"/>
          <w:szCs w:val="22"/>
        </w:rPr>
        <w:t>(100 puan üzerinden değerlendirilir, başarılı olmak için en az 60 puan alınması gereklidir)</w:t>
      </w:r>
    </w:p>
    <w:p w14:paraId="6614BC1C" w14:textId="77777777" w:rsidR="00E60E3B" w:rsidRDefault="00E60E3B">
      <w:pPr>
        <w:spacing w:before="120"/>
        <w:rPr>
          <w:rFonts w:ascii="Arial" w:hAnsi="Arial"/>
          <w:b/>
          <w:sz w:val="22"/>
        </w:rPr>
      </w:pPr>
    </w:p>
    <w:p w14:paraId="44816845" w14:textId="77777777" w:rsidR="00E60E3B" w:rsidRDefault="00E60E3B">
      <w:pPr>
        <w:spacing w:before="120"/>
        <w:rPr>
          <w:rFonts w:ascii="Arial" w:hAnsi="Arial"/>
          <w:b/>
          <w:sz w:val="22"/>
        </w:rPr>
      </w:pPr>
      <w:r>
        <w:rPr>
          <w:rFonts w:ascii="Arial" w:hAnsi="Arial"/>
          <w:b/>
          <w:sz w:val="22"/>
        </w:rPr>
        <w:t>Birinci Ara Sınav:</w:t>
      </w:r>
    </w:p>
    <w:tbl>
      <w:tblPr>
        <w:tblW w:w="0" w:type="auto"/>
        <w:tblInd w:w="108" w:type="dxa"/>
        <w:tblLayout w:type="fixed"/>
        <w:tblLook w:val="0000" w:firstRow="0" w:lastRow="0" w:firstColumn="0" w:lastColumn="0" w:noHBand="0" w:noVBand="0"/>
      </w:tblPr>
      <w:tblGrid>
        <w:gridCol w:w="2919"/>
        <w:gridCol w:w="2078"/>
        <w:gridCol w:w="1863"/>
        <w:gridCol w:w="1863"/>
      </w:tblGrid>
      <w:tr w:rsidR="00967737" w14:paraId="008CED39" w14:textId="43EEB42E" w:rsidTr="00B45E2C">
        <w:tc>
          <w:tcPr>
            <w:tcW w:w="2919" w:type="dxa"/>
            <w:tcBorders>
              <w:top w:val="single" w:sz="4" w:space="0" w:color="000000"/>
              <w:left w:val="single" w:sz="4" w:space="0" w:color="000000"/>
              <w:bottom w:val="single" w:sz="4" w:space="0" w:color="000000"/>
            </w:tcBorders>
            <w:shd w:val="clear" w:color="auto" w:fill="E5E5E5"/>
          </w:tcPr>
          <w:p w14:paraId="338A00B3" w14:textId="77777777" w:rsidR="00967737" w:rsidRDefault="00967737">
            <w:pPr>
              <w:snapToGrid w:val="0"/>
              <w:rPr>
                <w:rFonts w:ascii="Arial" w:hAnsi="Arial"/>
                <w:sz w:val="22"/>
                <w:szCs w:val="22"/>
              </w:rPr>
            </w:pPr>
            <w:r>
              <w:rPr>
                <w:rFonts w:ascii="Arial" w:hAnsi="Arial"/>
                <w:sz w:val="22"/>
                <w:szCs w:val="22"/>
              </w:rPr>
              <w:t>Sınavın Adı</w:t>
            </w:r>
          </w:p>
        </w:tc>
        <w:tc>
          <w:tcPr>
            <w:tcW w:w="2078" w:type="dxa"/>
            <w:tcBorders>
              <w:top w:val="single" w:sz="4" w:space="0" w:color="000000"/>
              <w:left w:val="single" w:sz="4" w:space="0" w:color="000000"/>
              <w:bottom w:val="single" w:sz="4" w:space="0" w:color="000000"/>
            </w:tcBorders>
            <w:shd w:val="clear" w:color="auto" w:fill="E5E5E5"/>
          </w:tcPr>
          <w:p w14:paraId="5049A081" w14:textId="77777777" w:rsidR="00967737" w:rsidRDefault="00967737">
            <w:pPr>
              <w:snapToGrid w:val="0"/>
              <w:jc w:val="center"/>
              <w:rPr>
                <w:rFonts w:ascii="Arial" w:hAnsi="Arial"/>
                <w:b/>
              </w:rPr>
            </w:pPr>
            <w:r>
              <w:rPr>
                <w:rFonts w:ascii="Arial" w:hAnsi="Arial"/>
                <w:b/>
              </w:rPr>
              <w:t>Tarih</w:t>
            </w:r>
          </w:p>
        </w:tc>
        <w:tc>
          <w:tcPr>
            <w:tcW w:w="1863" w:type="dxa"/>
            <w:tcBorders>
              <w:top w:val="single" w:sz="4" w:space="0" w:color="000000"/>
              <w:left w:val="single" w:sz="4" w:space="0" w:color="000000"/>
              <w:bottom w:val="single" w:sz="4" w:space="0" w:color="000000"/>
              <w:right w:val="single" w:sz="4" w:space="0" w:color="000000"/>
            </w:tcBorders>
            <w:shd w:val="clear" w:color="auto" w:fill="E5E5E5"/>
          </w:tcPr>
          <w:p w14:paraId="339F47A9" w14:textId="77777777" w:rsidR="00967737" w:rsidRDefault="00967737">
            <w:pPr>
              <w:snapToGrid w:val="0"/>
              <w:jc w:val="center"/>
              <w:rPr>
                <w:rFonts w:ascii="Arial" w:hAnsi="Arial"/>
                <w:b/>
              </w:rPr>
            </w:pPr>
            <w:r>
              <w:rPr>
                <w:rFonts w:ascii="Arial" w:hAnsi="Arial"/>
                <w:b/>
              </w:rPr>
              <w:t>Puan</w:t>
            </w:r>
          </w:p>
        </w:tc>
        <w:tc>
          <w:tcPr>
            <w:tcW w:w="1863" w:type="dxa"/>
            <w:tcBorders>
              <w:top w:val="single" w:sz="4" w:space="0" w:color="000000"/>
              <w:left w:val="single" w:sz="4" w:space="0" w:color="000000"/>
              <w:bottom w:val="single" w:sz="4" w:space="0" w:color="000000"/>
              <w:right w:val="single" w:sz="4" w:space="0" w:color="000000"/>
            </w:tcBorders>
            <w:shd w:val="clear" w:color="auto" w:fill="E5E5E5"/>
          </w:tcPr>
          <w:p w14:paraId="378321BA" w14:textId="51490BDE" w:rsidR="00967737" w:rsidRDefault="00967737">
            <w:pPr>
              <w:snapToGrid w:val="0"/>
              <w:jc w:val="center"/>
              <w:rPr>
                <w:rFonts w:ascii="Arial" w:hAnsi="Arial"/>
                <w:b/>
              </w:rPr>
            </w:pPr>
            <w:r>
              <w:rPr>
                <w:rFonts w:ascii="Arial" w:hAnsi="Arial"/>
                <w:b/>
              </w:rPr>
              <w:t>Eğitici onayı</w:t>
            </w:r>
          </w:p>
        </w:tc>
      </w:tr>
      <w:tr w:rsidR="00967737" w14:paraId="44273CA7" w14:textId="3CB1AE51" w:rsidTr="00B45E2C">
        <w:tc>
          <w:tcPr>
            <w:tcW w:w="2919" w:type="dxa"/>
            <w:tcBorders>
              <w:left w:val="single" w:sz="4" w:space="0" w:color="000000"/>
              <w:bottom w:val="single" w:sz="4" w:space="0" w:color="000000"/>
            </w:tcBorders>
          </w:tcPr>
          <w:p w14:paraId="39755A7B" w14:textId="77777777" w:rsidR="00967737" w:rsidRDefault="00967737">
            <w:pPr>
              <w:snapToGrid w:val="0"/>
              <w:spacing w:before="60" w:after="60"/>
              <w:rPr>
                <w:rFonts w:ascii="Arial" w:hAnsi="Arial"/>
              </w:rPr>
            </w:pPr>
            <w:r>
              <w:rPr>
                <w:rFonts w:ascii="Arial" w:hAnsi="Arial"/>
              </w:rPr>
              <w:t xml:space="preserve">Birinci ara sınav </w:t>
            </w:r>
          </w:p>
        </w:tc>
        <w:tc>
          <w:tcPr>
            <w:tcW w:w="2078" w:type="dxa"/>
            <w:tcBorders>
              <w:left w:val="single" w:sz="4" w:space="0" w:color="000000"/>
              <w:bottom w:val="single" w:sz="4" w:space="0" w:color="000000"/>
            </w:tcBorders>
          </w:tcPr>
          <w:p w14:paraId="661CF20E" w14:textId="77777777" w:rsidR="00967737" w:rsidRDefault="00967737">
            <w:pPr>
              <w:snapToGrid w:val="0"/>
              <w:spacing w:before="60" w:after="60"/>
              <w:jc w:val="center"/>
              <w:rPr>
                <w:rFonts w:ascii="Arial" w:hAnsi="Arial"/>
              </w:rPr>
            </w:pPr>
          </w:p>
        </w:tc>
        <w:tc>
          <w:tcPr>
            <w:tcW w:w="1863" w:type="dxa"/>
            <w:tcBorders>
              <w:left w:val="single" w:sz="4" w:space="0" w:color="000000"/>
              <w:bottom w:val="single" w:sz="4" w:space="0" w:color="000000"/>
              <w:right w:val="single" w:sz="4" w:space="0" w:color="000000"/>
            </w:tcBorders>
          </w:tcPr>
          <w:p w14:paraId="7F7EF26D" w14:textId="77777777" w:rsidR="00967737" w:rsidRDefault="00967737">
            <w:pPr>
              <w:snapToGrid w:val="0"/>
              <w:spacing w:before="60" w:after="60"/>
              <w:jc w:val="center"/>
              <w:rPr>
                <w:rFonts w:ascii="Arial" w:hAnsi="Arial"/>
              </w:rPr>
            </w:pPr>
          </w:p>
        </w:tc>
        <w:tc>
          <w:tcPr>
            <w:tcW w:w="1863" w:type="dxa"/>
            <w:tcBorders>
              <w:left w:val="single" w:sz="4" w:space="0" w:color="000000"/>
              <w:bottom w:val="single" w:sz="4" w:space="0" w:color="000000"/>
              <w:right w:val="single" w:sz="4" w:space="0" w:color="000000"/>
            </w:tcBorders>
          </w:tcPr>
          <w:p w14:paraId="077939CA" w14:textId="77777777" w:rsidR="00967737" w:rsidRDefault="00967737">
            <w:pPr>
              <w:snapToGrid w:val="0"/>
              <w:spacing w:before="60" w:after="60"/>
              <w:jc w:val="center"/>
              <w:rPr>
                <w:rFonts w:ascii="Arial" w:hAnsi="Arial"/>
              </w:rPr>
            </w:pPr>
          </w:p>
        </w:tc>
      </w:tr>
      <w:tr w:rsidR="00967737" w14:paraId="1413DAC5" w14:textId="50AA9E1F" w:rsidTr="00B45E2C">
        <w:tc>
          <w:tcPr>
            <w:tcW w:w="2919" w:type="dxa"/>
            <w:tcBorders>
              <w:left w:val="single" w:sz="4" w:space="0" w:color="000000"/>
              <w:bottom w:val="single" w:sz="4" w:space="0" w:color="000000"/>
            </w:tcBorders>
          </w:tcPr>
          <w:p w14:paraId="304EB2A7" w14:textId="77777777" w:rsidR="00967737" w:rsidRDefault="00967737">
            <w:pPr>
              <w:snapToGrid w:val="0"/>
              <w:spacing w:before="60" w:after="60"/>
              <w:rPr>
                <w:rFonts w:ascii="Arial" w:hAnsi="Arial"/>
              </w:rPr>
            </w:pPr>
            <w:r>
              <w:rPr>
                <w:rFonts w:ascii="Arial" w:hAnsi="Arial"/>
              </w:rPr>
              <w:t>Birinci ara sınav  - Tekrar I</w:t>
            </w:r>
          </w:p>
        </w:tc>
        <w:tc>
          <w:tcPr>
            <w:tcW w:w="2078" w:type="dxa"/>
            <w:tcBorders>
              <w:left w:val="single" w:sz="4" w:space="0" w:color="000000"/>
              <w:bottom w:val="single" w:sz="4" w:space="0" w:color="000000"/>
            </w:tcBorders>
          </w:tcPr>
          <w:p w14:paraId="56287E4B" w14:textId="77777777" w:rsidR="00967737" w:rsidRDefault="00967737">
            <w:pPr>
              <w:snapToGrid w:val="0"/>
              <w:spacing w:before="60" w:after="60"/>
              <w:jc w:val="center"/>
              <w:rPr>
                <w:rFonts w:ascii="Arial" w:hAnsi="Arial"/>
              </w:rPr>
            </w:pPr>
          </w:p>
        </w:tc>
        <w:tc>
          <w:tcPr>
            <w:tcW w:w="1863" w:type="dxa"/>
            <w:tcBorders>
              <w:left w:val="single" w:sz="4" w:space="0" w:color="000000"/>
              <w:bottom w:val="single" w:sz="4" w:space="0" w:color="000000"/>
              <w:right w:val="single" w:sz="4" w:space="0" w:color="000000"/>
            </w:tcBorders>
          </w:tcPr>
          <w:p w14:paraId="6A81E3FA" w14:textId="77777777" w:rsidR="00967737" w:rsidRDefault="00967737">
            <w:pPr>
              <w:snapToGrid w:val="0"/>
              <w:spacing w:before="60" w:after="60"/>
              <w:jc w:val="center"/>
              <w:rPr>
                <w:rFonts w:ascii="Arial" w:hAnsi="Arial"/>
              </w:rPr>
            </w:pPr>
          </w:p>
        </w:tc>
        <w:tc>
          <w:tcPr>
            <w:tcW w:w="1863" w:type="dxa"/>
            <w:tcBorders>
              <w:left w:val="single" w:sz="4" w:space="0" w:color="000000"/>
              <w:bottom w:val="single" w:sz="4" w:space="0" w:color="000000"/>
              <w:right w:val="single" w:sz="4" w:space="0" w:color="000000"/>
            </w:tcBorders>
          </w:tcPr>
          <w:p w14:paraId="3C80FDC1" w14:textId="77777777" w:rsidR="00967737" w:rsidRDefault="00967737">
            <w:pPr>
              <w:snapToGrid w:val="0"/>
              <w:spacing w:before="60" w:after="60"/>
              <w:jc w:val="center"/>
              <w:rPr>
                <w:rFonts w:ascii="Arial" w:hAnsi="Arial"/>
              </w:rPr>
            </w:pPr>
          </w:p>
        </w:tc>
      </w:tr>
      <w:tr w:rsidR="00967737" w14:paraId="35A5D5C4" w14:textId="3B939D92" w:rsidTr="00B45E2C">
        <w:tc>
          <w:tcPr>
            <w:tcW w:w="2919" w:type="dxa"/>
            <w:tcBorders>
              <w:left w:val="single" w:sz="4" w:space="0" w:color="000000"/>
              <w:bottom w:val="single" w:sz="4" w:space="0" w:color="000000"/>
            </w:tcBorders>
          </w:tcPr>
          <w:p w14:paraId="58BC6F16" w14:textId="77777777" w:rsidR="00967737" w:rsidRDefault="00967737">
            <w:pPr>
              <w:pStyle w:val="stBilgi"/>
              <w:tabs>
                <w:tab w:val="clear" w:pos="4536"/>
                <w:tab w:val="clear" w:pos="9072"/>
              </w:tabs>
              <w:snapToGrid w:val="0"/>
              <w:spacing w:before="60" w:after="60"/>
              <w:rPr>
                <w:rFonts w:ascii="Arial" w:hAnsi="Arial"/>
              </w:rPr>
            </w:pPr>
            <w:r>
              <w:rPr>
                <w:rFonts w:ascii="Arial" w:hAnsi="Arial"/>
              </w:rPr>
              <w:t>Birinci ara sınav  - Tekrar II</w:t>
            </w:r>
          </w:p>
        </w:tc>
        <w:tc>
          <w:tcPr>
            <w:tcW w:w="2078" w:type="dxa"/>
            <w:tcBorders>
              <w:left w:val="single" w:sz="4" w:space="0" w:color="000000"/>
              <w:bottom w:val="single" w:sz="4" w:space="0" w:color="000000"/>
            </w:tcBorders>
          </w:tcPr>
          <w:p w14:paraId="4FFE8FAF" w14:textId="77777777" w:rsidR="00967737" w:rsidRDefault="00967737">
            <w:pPr>
              <w:snapToGrid w:val="0"/>
              <w:spacing w:before="60" w:after="60"/>
              <w:jc w:val="center"/>
              <w:rPr>
                <w:rFonts w:ascii="Arial" w:hAnsi="Arial"/>
              </w:rPr>
            </w:pPr>
          </w:p>
        </w:tc>
        <w:tc>
          <w:tcPr>
            <w:tcW w:w="1863" w:type="dxa"/>
            <w:tcBorders>
              <w:left w:val="single" w:sz="4" w:space="0" w:color="000000"/>
              <w:bottom w:val="single" w:sz="4" w:space="0" w:color="000000"/>
              <w:right w:val="single" w:sz="4" w:space="0" w:color="000000"/>
            </w:tcBorders>
          </w:tcPr>
          <w:p w14:paraId="73DB0D9B" w14:textId="77777777" w:rsidR="00967737" w:rsidRDefault="00967737">
            <w:pPr>
              <w:snapToGrid w:val="0"/>
              <w:spacing w:before="60" w:after="60"/>
              <w:jc w:val="center"/>
              <w:rPr>
                <w:rFonts w:ascii="Arial" w:hAnsi="Arial"/>
              </w:rPr>
            </w:pPr>
          </w:p>
        </w:tc>
        <w:tc>
          <w:tcPr>
            <w:tcW w:w="1863" w:type="dxa"/>
            <w:tcBorders>
              <w:left w:val="single" w:sz="4" w:space="0" w:color="000000"/>
              <w:bottom w:val="single" w:sz="4" w:space="0" w:color="000000"/>
              <w:right w:val="single" w:sz="4" w:space="0" w:color="000000"/>
            </w:tcBorders>
          </w:tcPr>
          <w:p w14:paraId="2910B651" w14:textId="77777777" w:rsidR="00967737" w:rsidRDefault="00967737">
            <w:pPr>
              <w:snapToGrid w:val="0"/>
              <w:spacing w:before="60" w:after="60"/>
              <w:jc w:val="center"/>
              <w:rPr>
                <w:rFonts w:ascii="Arial" w:hAnsi="Arial"/>
              </w:rPr>
            </w:pPr>
          </w:p>
        </w:tc>
      </w:tr>
    </w:tbl>
    <w:p w14:paraId="36068D9B" w14:textId="77777777" w:rsidR="00E60E3B" w:rsidRDefault="00E60E3B">
      <w:pPr>
        <w:pStyle w:val="stBilgi"/>
      </w:pPr>
    </w:p>
    <w:p w14:paraId="34733F23" w14:textId="77777777" w:rsidR="00E60E3B" w:rsidRDefault="00E60E3B">
      <w:pPr>
        <w:pStyle w:val="stBilgi"/>
        <w:rPr>
          <w:rFonts w:ascii="Arial" w:hAnsi="Arial" w:cs="Arial"/>
          <w:b/>
          <w:sz w:val="22"/>
          <w:szCs w:val="22"/>
        </w:rPr>
      </w:pPr>
      <w:r>
        <w:rPr>
          <w:rFonts w:ascii="Arial" w:hAnsi="Arial" w:cs="Arial"/>
          <w:b/>
          <w:sz w:val="22"/>
          <w:szCs w:val="22"/>
        </w:rPr>
        <w:t>İkinci Ara Sınav</w:t>
      </w:r>
    </w:p>
    <w:tbl>
      <w:tblPr>
        <w:tblW w:w="0" w:type="auto"/>
        <w:tblInd w:w="108" w:type="dxa"/>
        <w:tblLayout w:type="fixed"/>
        <w:tblLook w:val="0000" w:firstRow="0" w:lastRow="0" w:firstColumn="0" w:lastColumn="0" w:noHBand="0" w:noVBand="0"/>
      </w:tblPr>
      <w:tblGrid>
        <w:gridCol w:w="2920"/>
        <w:gridCol w:w="2078"/>
        <w:gridCol w:w="1877"/>
        <w:gridCol w:w="1877"/>
      </w:tblGrid>
      <w:tr w:rsidR="00967737" w14:paraId="46C342B8" w14:textId="3E7040FD" w:rsidTr="00B45E2C">
        <w:tc>
          <w:tcPr>
            <w:tcW w:w="2920" w:type="dxa"/>
            <w:tcBorders>
              <w:top w:val="single" w:sz="4" w:space="0" w:color="000000"/>
              <w:left w:val="single" w:sz="4" w:space="0" w:color="000000"/>
              <w:bottom w:val="single" w:sz="4" w:space="0" w:color="000000"/>
            </w:tcBorders>
            <w:shd w:val="clear" w:color="auto" w:fill="E5E5E5"/>
          </w:tcPr>
          <w:p w14:paraId="4449F4A9" w14:textId="77777777" w:rsidR="00967737" w:rsidRDefault="00967737" w:rsidP="00967737">
            <w:pPr>
              <w:snapToGrid w:val="0"/>
              <w:rPr>
                <w:rFonts w:ascii="Arial" w:hAnsi="Arial"/>
                <w:sz w:val="22"/>
                <w:szCs w:val="22"/>
              </w:rPr>
            </w:pPr>
            <w:r>
              <w:rPr>
                <w:rFonts w:ascii="Arial" w:hAnsi="Arial"/>
                <w:sz w:val="22"/>
                <w:szCs w:val="22"/>
              </w:rPr>
              <w:t>Sınavın Adı</w:t>
            </w:r>
          </w:p>
        </w:tc>
        <w:tc>
          <w:tcPr>
            <w:tcW w:w="2078" w:type="dxa"/>
            <w:tcBorders>
              <w:top w:val="single" w:sz="4" w:space="0" w:color="000000"/>
              <w:left w:val="single" w:sz="4" w:space="0" w:color="000000"/>
              <w:bottom w:val="single" w:sz="4" w:space="0" w:color="000000"/>
            </w:tcBorders>
            <w:shd w:val="clear" w:color="auto" w:fill="E5E5E5"/>
          </w:tcPr>
          <w:p w14:paraId="643BD427" w14:textId="77777777" w:rsidR="00967737" w:rsidRDefault="00967737" w:rsidP="00967737">
            <w:pPr>
              <w:snapToGrid w:val="0"/>
              <w:jc w:val="center"/>
              <w:rPr>
                <w:rFonts w:ascii="Arial" w:hAnsi="Arial"/>
                <w:b/>
              </w:rPr>
            </w:pPr>
            <w:r>
              <w:rPr>
                <w:rFonts w:ascii="Arial" w:hAnsi="Arial"/>
                <w:b/>
              </w:rPr>
              <w:t>Tarih</w:t>
            </w:r>
          </w:p>
        </w:tc>
        <w:tc>
          <w:tcPr>
            <w:tcW w:w="1877" w:type="dxa"/>
            <w:tcBorders>
              <w:top w:val="single" w:sz="4" w:space="0" w:color="000000"/>
              <w:left w:val="single" w:sz="4" w:space="0" w:color="000000"/>
              <w:bottom w:val="single" w:sz="4" w:space="0" w:color="000000"/>
              <w:right w:val="single" w:sz="4" w:space="0" w:color="000000"/>
            </w:tcBorders>
            <w:shd w:val="clear" w:color="auto" w:fill="E5E5E5"/>
          </w:tcPr>
          <w:p w14:paraId="6646D76C" w14:textId="77777777" w:rsidR="00967737" w:rsidRDefault="00967737" w:rsidP="00967737">
            <w:pPr>
              <w:snapToGrid w:val="0"/>
              <w:jc w:val="center"/>
              <w:rPr>
                <w:rFonts w:ascii="Arial" w:hAnsi="Arial"/>
                <w:b/>
              </w:rPr>
            </w:pPr>
            <w:r>
              <w:rPr>
                <w:rFonts w:ascii="Arial" w:hAnsi="Arial"/>
                <w:b/>
              </w:rPr>
              <w:t>Puan</w:t>
            </w:r>
          </w:p>
        </w:tc>
        <w:tc>
          <w:tcPr>
            <w:tcW w:w="1877" w:type="dxa"/>
            <w:tcBorders>
              <w:top w:val="single" w:sz="4" w:space="0" w:color="000000"/>
              <w:left w:val="single" w:sz="4" w:space="0" w:color="000000"/>
              <w:bottom w:val="single" w:sz="4" w:space="0" w:color="000000"/>
              <w:right w:val="single" w:sz="4" w:space="0" w:color="000000"/>
            </w:tcBorders>
            <w:shd w:val="clear" w:color="auto" w:fill="E5E5E5"/>
          </w:tcPr>
          <w:p w14:paraId="737A082B" w14:textId="4494E84C" w:rsidR="00967737" w:rsidRDefault="00967737" w:rsidP="00967737">
            <w:pPr>
              <w:snapToGrid w:val="0"/>
              <w:jc w:val="center"/>
              <w:rPr>
                <w:rFonts w:ascii="Arial" w:hAnsi="Arial"/>
                <w:b/>
              </w:rPr>
            </w:pPr>
            <w:r>
              <w:rPr>
                <w:rFonts w:ascii="Arial" w:hAnsi="Arial"/>
                <w:b/>
              </w:rPr>
              <w:t>Eğitici onayı</w:t>
            </w:r>
          </w:p>
        </w:tc>
      </w:tr>
      <w:tr w:rsidR="00967737" w14:paraId="54007D34" w14:textId="2B9846CB" w:rsidTr="00B45E2C">
        <w:tc>
          <w:tcPr>
            <w:tcW w:w="2920" w:type="dxa"/>
            <w:tcBorders>
              <w:left w:val="single" w:sz="4" w:space="0" w:color="000000"/>
              <w:bottom w:val="single" w:sz="4" w:space="0" w:color="000000"/>
            </w:tcBorders>
          </w:tcPr>
          <w:p w14:paraId="4BE369AE" w14:textId="77777777" w:rsidR="00967737" w:rsidRDefault="00967737" w:rsidP="00967737">
            <w:pPr>
              <w:snapToGrid w:val="0"/>
              <w:spacing w:before="60" w:after="60"/>
              <w:rPr>
                <w:rFonts w:ascii="Arial" w:hAnsi="Arial"/>
              </w:rPr>
            </w:pPr>
            <w:r>
              <w:rPr>
                <w:rFonts w:ascii="Arial" w:hAnsi="Arial"/>
              </w:rPr>
              <w:t xml:space="preserve">İkinci ara sınav </w:t>
            </w:r>
          </w:p>
        </w:tc>
        <w:tc>
          <w:tcPr>
            <w:tcW w:w="2078" w:type="dxa"/>
            <w:tcBorders>
              <w:left w:val="single" w:sz="4" w:space="0" w:color="000000"/>
              <w:bottom w:val="single" w:sz="4" w:space="0" w:color="000000"/>
            </w:tcBorders>
          </w:tcPr>
          <w:p w14:paraId="6E5A1412" w14:textId="77777777" w:rsidR="00967737" w:rsidRDefault="00967737" w:rsidP="00967737">
            <w:pPr>
              <w:snapToGrid w:val="0"/>
              <w:spacing w:before="60" w:after="60"/>
              <w:jc w:val="center"/>
              <w:rPr>
                <w:rFonts w:ascii="Arial" w:hAnsi="Arial"/>
              </w:rPr>
            </w:pPr>
          </w:p>
        </w:tc>
        <w:tc>
          <w:tcPr>
            <w:tcW w:w="1877" w:type="dxa"/>
            <w:tcBorders>
              <w:left w:val="single" w:sz="4" w:space="0" w:color="000000"/>
              <w:bottom w:val="single" w:sz="4" w:space="0" w:color="000000"/>
              <w:right w:val="single" w:sz="4" w:space="0" w:color="000000"/>
            </w:tcBorders>
          </w:tcPr>
          <w:p w14:paraId="10C0EAE8" w14:textId="77777777" w:rsidR="00967737" w:rsidRDefault="00967737" w:rsidP="00967737">
            <w:pPr>
              <w:snapToGrid w:val="0"/>
              <w:spacing w:before="60" w:after="60"/>
              <w:jc w:val="center"/>
              <w:rPr>
                <w:rFonts w:ascii="Arial" w:hAnsi="Arial"/>
              </w:rPr>
            </w:pPr>
          </w:p>
        </w:tc>
        <w:tc>
          <w:tcPr>
            <w:tcW w:w="1877" w:type="dxa"/>
            <w:tcBorders>
              <w:left w:val="single" w:sz="4" w:space="0" w:color="000000"/>
              <w:bottom w:val="single" w:sz="4" w:space="0" w:color="000000"/>
              <w:right w:val="single" w:sz="4" w:space="0" w:color="000000"/>
            </w:tcBorders>
          </w:tcPr>
          <w:p w14:paraId="0BE0A640" w14:textId="77777777" w:rsidR="00967737" w:rsidRDefault="00967737" w:rsidP="00967737">
            <w:pPr>
              <w:snapToGrid w:val="0"/>
              <w:spacing w:before="60" w:after="60"/>
              <w:jc w:val="center"/>
              <w:rPr>
                <w:rFonts w:ascii="Arial" w:hAnsi="Arial"/>
              </w:rPr>
            </w:pPr>
          </w:p>
        </w:tc>
      </w:tr>
      <w:tr w:rsidR="00967737" w14:paraId="5FDB770E" w14:textId="4456AA2F" w:rsidTr="00B45E2C">
        <w:tc>
          <w:tcPr>
            <w:tcW w:w="2920" w:type="dxa"/>
            <w:tcBorders>
              <w:left w:val="single" w:sz="4" w:space="0" w:color="000000"/>
              <w:bottom w:val="single" w:sz="4" w:space="0" w:color="000000"/>
            </w:tcBorders>
          </w:tcPr>
          <w:p w14:paraId="31D01333" w14:textId="77777777" w:rsidR="00967737" w:rsidRDefault="00967737" w:rsidP="00967737">
            <w:pPr>
              <w:snapToGrid w:val="0"/>
              <w:spacing w:before="60" w:after="60"/>
              <w:rPr>
                <w:rFonts w:ascii="Arial" w:hAnsi="Arial"/>
              </w:rPr>
            </w:pPr>
            <w:r>
              <w:rPr>
                <w:rFonts w:ascii="Arial" w:hAnsi="Arial"/>
              </w:rPr>
              <w:t>İkinci ara sınav - Tekrar I</w:t>
            </w:r>
          </w:p>
        </w:tc>
        <w:tc>
          <w:tcPr>
            <w:tcW w:w="2078" w:type="dxa"/>
            <w:tcBorders>
              <w:left w:val="single" w:sz="4" w:space="0" w:color="000000"/>
              <w:bottom w:val="single" w:sz="4" w:space="0" w:color="000000"/>
            </w:tcBorders>
          </w:tcPr>
          <w:p w14:paraId="167D672B" w14:textId="77777777" w:rsidR="00967737" w:rsidRDefault="00967737" w:rsidP="00967737">
            <w:pPr>
              <w:snapToGrid w:val="0"/>
              <w:spacing w:before="60" w:after="60"/>
              <w:jc w:val="center"/>
              <w:rPr>
                <w:rFonts w:ascii="Arial" w:hAnsi="Arial"/>
              </w:rPr>
            </w:pPr>
          </w:p>
        </w:tc>
        <w:tc>
          <w:tcPr>
            <w:tcW w:w="1877" w:type="dxa"/>
            <w:tcBorders>
              <w:left w:val="single" w:sz="4" w:space="0" w:color="000000"/>
              <w:bottom w:val="single" w:sz="4" w:space="0" w:color="000000"/>
              <w:right w:val="single" w:sz="4" w:space="0" w:color="000000"/>
            </w:tcBorders>
          </w:tcPr>
          <w:p w14:paraId="63EB95B7" w14:textId="77777777" w:rsidR="00967737" w:rsidRDefault="00967737" w:rsidP="00967737">
            <w:pPr>
              <w:snapToGrid w:val="0"/>
              <w:spacing w:before="60" w:after="60"/>
              <w:jc w:val="center"/>
              <w:rPr>
                <w:rFonts w:ascii="Arial" w:hAnsi="Arial"/>
              </w:rPr>
            </w:pPr>
          </w:p>
        </w:tc>
        <w:tc>
          <w:tcPr>
            <w:tcW w:w="1877" w:type="dxa"/>
            <w:tcBorders>
              <w:left w:val="single" w:sz="4" w:space="0" w:color="000000"/>
              <w:bottom w:val="single" w:sz="4" w:space="0" w:color="000000"/>
              <w:right w:val="single" w:sz="4" w:space="0" w:color="000000"/>
            </w:tcBorders>
          </w:tcPr>
          <w:p w14:paraId="4BCBAB1C" w14:textId="77777777" w:rsidR="00967737" w:rsidRDefault="00967737" w:rsidP="00967737">
            <w:pPr>
              <w:snapToGrid w:val="0"/>
              <w:spacing w:before="60" w:after="60"/>
              <w:jc w:val="center"/>
              <w:rPr>
                <w:rFonts w:ascii="Arial" w:hAnsi="Arial"/>
              </w:rPr>
            </w:pPr>
          </w:p>
        </w:tc>
      </w:tr>
      <w:tr w:rsidR="00967737" w14:paraId="5C365D98" w14:textId="5F702970" w:rsidTr="00B45E2C">
        <w:tc>
          <w:tcPr>
            <w:tcW w:w="2920" w:type="dxa"/>
            <w:tcBorders>
              <w:left w:val="single" w:sz="4" w:space="0" w:color="000000"/>
              <w:bottom w:val="single" w:sz="4" w:space="0" w:color="000000"/>
            </w:tcBorders>
          </w:tcPr>
          <w:p w14:paraId="01732B4E" w14:textId="77777777" w:rsidR="00967737" w:rsidRDefault="00967737" w:rsidP="00967737">
            <w:pPr>
              <w:pStyle w:val="stBilgi"/>
              <w:tabs>
                <w:tab w:val="clear" w:pos="4536"/>
                <w:tab w:val="clear" w:pos="9072"/>
              </w:tabs>
              <w:snapToGrid w:val="0"/>
              <w:spacing w:before="60" w:after="60"/>
              <w:rPr>
                <w:rFonts w:ascii="Arial" w:hAnsi="Arial"/>
              </w:rPr>
            </w:pPr>
            <w:r>
              <w:rPr>
                <w:rFonts w:ascii="Arial" w:hAnsi="Arial"/>
              </w:rPr>
              <w:t>İkinci ara sınav - Tekrar II</w:t>
            </w:r>
          </w:p>
        </w:tc>
        <w:tc>
          <w:tcPr>
            <w:tcW w:w="2078" w:type="dxa"/>
            <w:tcBorders>
              <w:left w:val="single" w:sz="4" w:space="0" w:color="000000"/>
              <w:bottom w:val="single" w:sz="4" w:space="0" w:color="000000"/>
            </w:tcBorders>
          </w:tcPr>
          <w:p w14:paraId="3A51134C" w14:textId="77777777" w:rsidR="00967737" w:rsidRDefault="00967737" w:rsidP="00967737">
            <w:pPr>
              <w:snapToGrid w:val="0"/>
              <w:spacing w:before="60" w:after="60"/>
              <w:jc w:val="center"/>
              <w:rPr>
                <w:rFonts w:ascii="Arial" w:hAnsi="Arial"/>
              </w:rPr>
            </w:pPr>
          </w:p>
        </w:tc>
        <w:tc>
          <w:tcPr>
            <w:tcW w:w="1877" w:type="dxa"/>
            <w:tcBorders>
              <w:left w:val="single" w:sz="4" w:space="0" w:color="000000"/>
              <w:bottom w:val="single" w:sz="4" w:space="0" w:color="000000"/>
              <w:right w:val="single" w:sz="4" w:space="0" w:color="000000"/>
            </w:tcBorders>
          </w:tcPr>
          <w:p w14:paraId="535E1AC8" w14:textId="77777777" w:rsidR="00967737" w:rsidRDefault="00967737" w:rsidP="00967737">
            <w:pPr>
              <w:snapToGrid w:val="0"/>
              <w:spacing w:before="60" w:after="60"/>
              <w:jc w:val="center"/>
              <w:rPr>
                <w:rFonts w:ascii="Arial" w:hAnsi="Arial"/>
              </w:rPr>
            </w:pPr>
          </w:p>
        </w:tc>
        <w:tc>
          <w:tcPr>
            <w:tcW w:w="1877" w:type="dxa"/>
            <w:tcBorders>
              <w:left w:val="single" w:sz="4" w:space="0" w:color="000000"/>
              <w:bottom w:val="single" w:sz="4" w:space="0" w:color="000000"/>
              <w:right w:val="single" w:sz="4" w:space="0" w:color="000000"/>
            </w:tcBorders>
          </w:tcPr>
          <w:p w14:paraId="6CF2867A" w14:textId="77777777" w:rsidR="00967737" w:rsidRDefault="00967737" w:rsidP="00967737">
            <w:pPr>
              <w:snapToGrid w:val="0"/>
              <w:spacing w:before="60" w:after="60"/>
              <w:jc w:val="center"/>
              <w:rPr>
                <w:rFonts w:ascii="Arial" w:hAnsi="Arial"/>
              </w:rPr>
            </w:pPr>
          </w:p>
        </w:tc>
      </w:tr>
    </w:tbl>
    <w:p w14:paraId="2CB1827C" w14:textId="77777777" w:rsidR="00E60E3B" w:rsidRDefault="00E60E3B">
      <w:pPr>
        <w:pStyle w:val="stBilgi"/>
      </w:pPr>
    </w:p>
    <w:p w14:paraId="30E7A8F6" w14:textId="77777777" w:rsidR="00E60E3B" w:rsidRDefault="00E60E3B">
      <w:pPr>
        <w:pStyle w:val="stBilgi"/>
        <w:rPr>
          <w:rFonts w:ascii="Arial" w:hAnsi="Arial" w:cs="Arial"/>
          <w:b/>
          <w:sz w:val="22"/>
          <w:szCs w:val="22"/>
        </w:rPr>
      </w:pPr>
      <w:r>
        <w:rPr>
          <w:rFonts w:ascii="Arial" w:hAnsi="Arial" w:cs="Arial"/>
          <w:b/>
          <w:sz w:val="22"/>
          <w:szCs w:val="22"/>
        </w:rPr>
        <w:t>Üçüncü Ara Sınav</w:t>
      </w:r>
    </w:p>
    <w:tbl>
      <w:tblPr>
        <w:tblW w:w="0" w:type="auto"/>
        <w:tblInd w:w="108" w:type="dxa"/>
        <w:tblLayout w:type="fixed"/>
        <w:tblLook w:val="0000" w:firstRow="0" w:lastRow="0" w:firstColumn="0" w:lastColumn="0" w:noHBand="0" w:noVBand="0"/>
      </w:tblPr>
      <w:tblGrid>
        <w:gridCol w:w="2924"/>
        <w:gridCol w:w="2055"/>
        <w:gridCol w:w="1891"/>
        <w:gridCol w:w="1891"/>
      </w:tblGrid>
      <w:tr w:rsidR="00967737" w14:paraId="1EE95C65" w14:textId="7747087D" w:rsidTr="00B45E2C">
        <w:tc>
          <w:tcPr>
            <w:tcW w:w="2924" w:type="dxa"/>
            <w:tcBorders>
              <w:top w:val="single" w:sz="4" w:space="0" w:color="000000"/>
              <w:left w:val="single" w:sz="4" w:space="0" w:color="000000"/>
              <w:bottom w:val="single" w:sz="4" w:space="0" w:color="000000"/>
            </w:tcBorders>
            <w:shd w:val="clear" w:color="auto" w:fill="E5E5E5"/>
          </w:tcPr>
          <w:p w14:paraId="4249BE02" w14:textId="77777777" w:rsidR="00967737" w:rsidRDefault="00967737" w:rsidP="00967737">
            <w:pPr>
              <w:snapToGrid w:val="0"/>
              <w:rPr>
                <w:rFonts w:ascii="Arial" w:hAnsi="Arial"/>
                <w:sz w:val="22"/>
                <w:szCs w:val="22"/>
              </w:rPr>
            </w:pPr>
            <w:r>
              <w:rPr>
                <w:rFonts w:ascii="Arial" w:hAnsi="Arial"/>
                <w:sz w:val="22"/>
                <w:szCs w:val="22"/>
              </w:rPr>
              <w:t>Sınavın Adı</w:t>
            </w:r>
          </w:p>
        </w:tc>
        <w:tc>
          <w:tcPr>
            <w:tcW w:w="2055" w:type="dxa"/>
            <w:tcBorders>
              <w:top w:val="single" w:sz="4" w:space="0" w:color="000000"/>
              <w:left w:val="single" w:sz="4" w:space="0" w:color="000000"/>
              <w:bottom w:val="single" w:sz="4" w:space="0" w:color="000000"/>
            </w:tcBorders>
            <w:shd w:val="clear" w:color="auto" w:fill="E5E5E5"/>
          </w:tcPr>
          <w:p w14:paraId="220B27FF" w14:textId="77777777" w:rsidR="00967737" w:rsidRDefault="00967737" w:rsidP="00967737">
            <w:pPr>
              <w:snapToGrid w:val="0"/>
              <w:jc w:val="center"/>
              <w:rPr>
                <w:rFonts w:ascii="Arial" w:hAnsi="Arial"/>
                <w:b/>
              </w:rPr>
            </w:pPr>
            <w:r>
              <w:rPr>
                <w:rFonts w:ascii="Arial" w:hAnsi="Arial"/>
                <w:b/>
              </w:rPr>
              <w:t>Tarih</w:t>
            </w:r>
          </w:p>
        </w:tc>
        <w:tc>
          <w:tcPr>
            <w:tcW w:w="1891" w:type="dxa"/>
            <w:tcBorders>
              <w:top w:val="single" w:sz="4" w:space="0" w:color="000000"/>
              <w:left w:val="single" w:sz="4" w:space="0" w:color="000000"/>
              <w:bottom w:val="single" w:sz="4" w:space="0" w:color="000000"/>
              <w:right w:val="single" w:sz="4" w:space="0" w:color="000000"/>
            </w:tcBorders>
            <w:shd w:val="clear" w:color="auto" w:fill="E5E5E5"/>
          </w:tcPr>
          <w:p w14:paraId="210A303D" w14:textId="77777777" w:rsidR="00967737" w:rsidRDefault="00967737" w:rsidP="00967737">
            <w:pPr>
              <w:snapToGrid w:val="0"/>
              <w:jc w:val="center"/>
              <w:rPr>
                <w:rFonts w:ascii="Arial" w:hAnsi="Arial"/>
                <w:b/>
              </w:rPr>
            </w:pPr>
            <w:r>
              <w:rPr>
                <w:rFonts w:ascii="Arial" w:hAnsi="Arial"/>
                <w:b/>
              </w:rPr>
              <w:t>Puan</w:t>
            </w:r>
          </w:p>
        </w:tc>
        <w:tc>
          <w:tcPr>
            <w:tcW w:w="1891" w:type="dxa"/>
            <w:tcBorders>
              <w:top w:val="single" w:sz="4" w:space="0" w:color="000000"/>
              <w:left w:val="single" w:sz="4" w:space="0" w:color="000000"/>
              <w:bottom w:val="single" w:sz="4" w:space="0" w:color="000000"/>
              <w:right w:val="single" w:sz="4" w:space="0" w:color="000000"/>
            </w:tcBorders>
            <w:shd w:val="clear" w:color="auto" w:fill="E5E5E5"/>
          </w:tcPr>
          <w:p w14:paraId="7B1D961F" w14:textId="0A426202" w:rsidR="00967737" w:rsidRDefault="00967737" w:rsidP="00967737">
            <w:pPr>
              <w:snapToGrid w:val="0"/>
              <w:jc w:val="center"/>
              <w:rPr>
                <w:rFonts w:ascii="Arial" w:hAnsi="Arial"/>
                <w:b/>
              </w:rPr>
            </w:pPr>
            <w:r>
              <w:rPr>
                <w:rFonts w:ascii="Arial" w:hAnsi="Arial"/>
                <w:b/>
              </w:rPr>
              <w:t>Eğitici onayı</w:t>
            </w:r>
          </w:p>
        </w:tc>
      </w:tr>
      <w:tr w:rsidR="00967737" w14:paraId="728368FB" w14:textId="39152710" w:rsidTr="00B45E2C">
        <w:tc>
          <w:tcPr>
            <w:tcW w:w="2924" w:type="dxa"/>
            <w:tcBorders>
              <w:left w:val="single" w:sz="4" w:space="0" w:color="000000"/>
              <w:bottom w:val="single" w:sz="4" w:space="0" w:color="000000"/>
            </w:tcBorders>
          </w:tcPr>
          <w:p w14:paraId="798A460F" w14:textId="77777777" w:rsidR="00967737" w:rsidRDefault="00967737" w:rsidP="00967737">
            <w:pPr>
              <w:snapToGrid w:val="0"/>
              <w:spacing w:before="60" w:after="60"/>
              <w:rPr>
                <w:rFonts w:ascii="Arial" w:hAnsi="Arial"/>
              </w:rPr>
            </w:pPr>
            <w:r>
              <w:rPr>
                <w:rFonts w:ascii="Arial" w:hAnsi="Arial"/>
              </w:rPr>
              <w:t xml:space="preserve">Üçüncü ara sınav </w:t>
            </w:r>
          </w:p>
        </w:tc>
        <w:tc>
          <w:tcPr>
            <w:tcW w:w="2055" w:type="dxa"/>
            <w:tcBorders>
              <w:left w:val="single" w:sz="4" w:space="0" w:color="000000"/>
              <w:bottom w:val="single" w:sz="4" w:space="0" w:color="000000"/>
            </w:tcBorders>
          </w:tcPr>
          <w:p w14:paraId="48AEB691"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719EC1F3"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7B8857C4" w14:textId="77777777" w:rsidR="00967737" w:rsidRDefault="00967737" w:rsidP="00967737">
            <w:pPr>
              <w:snapToGrid w:val="0"/>
              <w:spacing w:before="60" w:after="60"/>
              <w:jc w:val="center"/>
              <w:rPr>
                <w:rFonts w:ascii="Arial" w:hAnsi="Arial"/>
              </w:rPr>
            </w:pPr>
          </w:p>
        </w:tc>
      </w:tr>
      <w:tr w:rsidR="00967737" w14:paraId="22A869D4" w14:textId="389BFAEE" w:rsidTr="00B45E2C">
        <w:tc>
          <w:tcPr>
            <w:tcW w:w="2924" w:type="dxa"/>
            <w:tcBorders>
              <w:left w:val="single" w:sz="4" w:space="0" w:color="000000"/>
              <w:bottom w:val="single" w:sz="4" w:space="0" w:color="000000"/>
            </w:tcBorders>
          </w:tcPr>
          <w:p w14:paraId="365F5FFE" w14:textId="77777777" w:rsidR="00967737" w:rsidRDefault="00967737" w:rsidP="00967737">
            <w:pPr>
              <w:snapToGrid w:val="0"/>
              <w:spacing w:before="60" w:after="60"/>
              <w:rPr>
                <w:rFonts w:ascii="Arial" w:hAnsi="Arial"/>
              </w:rPr>
            </w:pPr>
            <w:r>
              <w:rPr>
                <w:rFonts w:ascii="Arial" w:hAnsi="Arial"/>
              </w:rPr>
              <w:t>Üçüncü ara sınav - Tekrar I</w:t>
            </w:r>
          </w:p>
        </w:tc>
        <w:tc>
          <w:tcPr>
            <w:tcW w:w="2055" w:type="dxa"/>
            <w:tcBorders>
              <w:left w:val="single" w:sz="4" w:space="0" w:color="000000"/>
              <w:bottom w:val="single" w:sz="4" w:space="0" w:color="000000"/>
            </w:tcBorders>
          </w:tcPr>
          <w:p w14:paraId="03F26207"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04A7565A"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52F658B2" w14:textId="77777777" w:rsidR="00967737" w:rsidRDefault="00967737" w:rsidP="00967737">
            <w:pPr>
              <w:snapToGrid w:val="0"/>
              <w:spacing w:before="60" w:after="60"/>
              <w:jc w:val="center"/>
              <w:rPr>
                <w:rFonts w:ascii="Arial" w:hAnsi="Arial"/>
              </w:rPr>
            </w:pPr>
          </w:p>
        </w:tc>
      </w:tr>
      <w:tr w:rsidR="00967737" w14:paraId="2B392938" w14:textId="4FB59581" w:rsidTr="00B45E2C">
        <w:tc>
          <w:tcPr>
            <w:tcW w:w="2924" w:type="dxa"/>
            <w:tcBorders>
              <w:left w:val="single" w:sz="4" w:space="0" w:color="000000"/>
              <w:bottom w:val="single" w:sz="4" w:space="0" w:color="000000"/>
            </w:tcBorders>
          </w:tcPr>
          <w:p w14:paraId="31F0A729" w14:textId="77777777" w:rsidR="00967737" w:rsidRDefault="00967737" w:rsidP="00967737">
            <w:pPr>
              <w:pStyle w:val="stBilgi"/>
              <w:tabs>
                <w:tab w:val="clear" w:pos="4536"/>
                <w:tab w:val="clear" w:pos="9072"/>
              </w:tabs>
              <w:snapToGrid w:val="0"/>
              <w:spacing w:before="60" w:after="60"/>
              <w:rPr>
                <w:rFonts w:ascii="Arial" w:hAnsi="Arial"/>
              </w:rPr>
            </w:pPr>
            <w:r>
              <w:rPr>
                <w:rFonts w:ascii="Arial" w:hAnsi="Arial"/>
              </w:rPr>
              <w:t>Üçüncü ara sınav - Tekrar II</w:t>
            </w:r>
          </w:p>
        </w:tc>
        <w:tc>
          <w:tcPr>
            <w:tcW w:w="2055" w:type="dxa"/>
            <w:tcBorders>
              <w:left w:val="single" w:sz="4" w:space="0" w:color="000000"/>
              <w:bottom w:val="single" w:sz="4" w:space="0" w:color="000000"/>
            </w:tcBorders>
          </w:tcPr>
          <w:p w14:paraId="78498BC2"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388396B3"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043564D6" w14:textId="77777777" w:rsidR="00967737" w:rsidRDefault="00967737" w:rsidP="00967737">
            <w:pPr>
              <w:snapToGrid w:val="0"/>
              <w:spacing w:before="60" w:after="60"/>
              <w:jc w:val="center"/>
              <w:rPr>
                <w:rFonts w:ascii="Arial" w:hAnsi="Arial"/>
              </w:rPr>
            </w:pPr>
          </w:p>
        </w:tc>
      </w:tr>
    </w:tbl>
    <w:p w14:paraId="4AEF1B2A" w14:textId="77777777" w:rsidR="00E60E3B" w:rsidRDefault="00E60E3B">
      <w:pPr>
        <w:pStyle w:val="stBilgi"/>
      </w:pPr>
    </w:p>
    <w:p w14:paraId="51F20195" w14:textId="77777777" w:rsidR="00E60E3B" w:rsidRDefault="00E60E3B">
      <w:pPr>
        <w:pStyle w:val="stBilgi"/>
        <w:rPr>
          <w:rFonts w:ascii="Arial" w:hAnsi="Arial" w:cs="Arial"/>
          <w:b/>
          <w:sz w:val="22"/>
          <w:szCs w:val="22"/>
        </w:rPr>
      </w:pPr>
      <w:r>
        <w:rPr>
          <w:rFonts w:ascii="Arial" w:hAnsi="Arial" w:cs="Arial"/>
          <w:b/>
          <w:sz w:val="22"/>
          <w:szCs w:val="22"/>
        </w:rPr>
        <w:t>Dördüncü Ara Sınav</w:t>
      </w:r>
    </w:p>
    <w:tbl>
      <w:tblPr>
        <w:tblW w:w="0" w:type="auto"/>
        <w:tblInd w:w="108" w:type="dxa"/>
        <w:tblLayout w:type="fixed"/>
        <w:tblLook w:val="0000" w:firstRow="0" w:lastRow="0" w:firstColumn="0" w:lastColumn="0" w:noHBand="0" w:noVBand="0"/>
      </w:tblPr>
      <w:tblGrid>
        <w:gridCol w:w="2924"/>
        <w:gridCol w:w="2070"/>
        <w:gridCol w:w="1876"/>
        <w:gridCol w:w="1876"/>
      </w:tblGrid>
      <w:tr w:rsidR="00967737" w14:paraId="70CA1486" w14:textId="6888F9F3" w:rsidTr="00B45E2C">
        <w:tc>
          <w:tcPr>
            <w:tcW w:w="2924" w:type="dxa"/>
            <w:tcBorders>
              <w:top w:val="single" w:sz="4" w:space="0" w:color="000000"/>
              <w:left w:val="single" w:sz="4" w:space="0" w:color="000000"/>
              <w:bottom w:val="single" w:sz="4" w:space="0" w:color="000000"/>
            </w:tcBorders>
            <w:shd w:val="clear" w:color="auto" w:fill="E5E5E5"/>
          </w:tcPr>
          <w:p w14:paraId="4C339D7A" w14:textId="77777777" w:rsidR="00967737" w:rsidRDefault="00967737" w:rsidP="00967737">
            <w:pPr>
              <w:snapToGrid w:val="0"/>
              <w:rPr>
                <w:rFonts w:ascii="Arial" w:hAnsi="Arial"/>
                <w:sz w:val="22"/>
                <w:szCs w:val="22"/>
              </w:rPr>
            </w:pPr>
            <w:r>
              <w:rPr>
                <w:rFonts w:ascii="Arial" w:hAnsi="Arial"/>
                <w:sz w:val="22"/>
                <w:szCs w:val="22"/>
              </w:rPr>
              <w:t>Sınavın Adı</w:t>
            </w:r>
          </w:p>
        </w:tc>
        <w:tc>
          <w:tcPr>
            <w:tcW w:w="2070" w:type="dxa"/>
            <w:tcBorders>
              <w:top w:val="single" w:sz="4" w:space="0" w:color="000000"/>
              <w:left w:val="single" w:sz="4" w:space="0" w:color="000000"/>
              <w:bottom w:val="single" w:sz="4" w:space="0" w:color="000000"/>
            </w:tcBorders>
            <w:shd w:val="clear" w:color="auto" w:fill="E5E5E5"/>
          </w:tcPr>
          <w:p w14:paraId="732D1DD2" w14:textId="77777777" w:rsidR="00967737" w:rsidRDefault="00967737" w:rsidP="00967737">
            <w:pPr>
              <w:snapToGrid w:val="0"/>
              <w:jc w:val="center"/>
              <w:rPr>
                <w:rFonts w:ascii="Arial" w:hAnsi="Arial"/>
                <w:b/>
              </w:rPr>
            </w:pPr>
            <w:r>
              <w:rPr>
                <w:rFonts w:ascii="Arial" w:hAnsi="Arial"/>
                <w:b/>
              </w:rPr>
              <w:t>Tarih</w:t>
            </w:r>
          </w:p>
        </w:tc>
        <w:tc>
          <w:tcPr>
            <w:tcW w:w="1876" w:type="dxa"/>
            <w:tcBorders>
              <w:top w:val="single" w:sz="4" w:space="0" w:color="000000"/>
              <w:left w:val="single" w:sz="4" w:space="0" w:color="000000"/>
              <w:bottom w:val="single" w:sz="4" w:space="0" w:color="000000"/>
              <w:right w:val="single" w:sz="4" w:space="0" w:color="000000"/>
            </w:tcBorders>
            <w:shd w:val="clear" w:color="auto" w:fill="E5E5E5"/>
          </w:tcPr>
          <w:p w14:paraId="24DDEC97" w14:textId="77777777" w:rsidR="00967737" w:rsidRDefault="00967737" w:rsidP="00967737">
            <w:pPr>
              <w:snapToGrid w:val="0"/>
              <w:jc w:val="center"/>
              <w:rPr>
                <w:rFonts w:ascii="Arial" w:hAnsi="Arial"/>
                <w:b/>
              </w:rPr>
            </w:pPr>
            <w:r>
              <w:rPr>
                <w:rFonts w:ascii="Arial" w:hAnsi="Arial"/>
                <w:b/>
              </w:rPr>
              <w:t>Puan</w:t>
            </w:r>
          </w:p>
        </w:tc>
        <w:tc>
          <w:tcPr>
            <w:tcW w:w="1876" w:type="dxa"/>
            <w:tcBorders>
              <w:top w:val="single" w:sz="4" w:space="0" w:color="000000"/>
              <w:left w:val="single" w:sz="4" w:space="0" w:color="000000"/>
              <w:bottom w:val="single" w:sz="4" w:space="0" w:color="000000"/>
              <w:right w:val="single" w:sz="4" w:space="0" w:color="000000"/>
            </w:tcBorders>
            <w:shd w:val="clear" w:color="auto" w:fill="E5E5E5"/>
          </w:tcPr>
          <w:p w14:paraId="69E9CB66" w14:textId="42E0E4F0" w:rsidR="00967737" w:rsidRDefault="00967737" w:rsidP="00967737">
            <w:pPr>
              <w:snapToGrid w:val="0"/>
              <w:jc w:val="center"/>
              <w:rPr>
                <w:rFonts w:ascii="Arial" w:hAnsi="Arial"/>
                <w:b/>
              </w:rPr>
            </w:pPr>
            <w:r>
              <w:rPr>
                <w:rFonts w:ascii="Arial" w:hAnsi="Arial"/>
                <w:b/>
              </w:rPr>
              <w:t>Eğitici onayı</w:t>
            </w:r>
          </w:p>
        </w:tc>
      </w:tr>
      <w:tr w:rsidR="00967737" w14:paraId="222CF3C2" w14:textId="492CE604" w:rsidTr="00B45E2C">
        <w:tc>
          <w:tcPr>
            <w:tcW w:w="2924" w:type="dxa"/>
            <w:tcBorders>
              <w:left w:val="single" w:sz="4" w:space="0" w:color="000000"/>
              <w:bottom w:val="single" w:sz="4" w:space="0" w:color="000000"/>
            </w:tcBorders>
          </w:tcPr>
          <w:p w14:paraId="13825750" w14:textId="77777777" w:rsidR="00967737" w:rsidRDefault="00967737" w:rsidP="00967737">
            <w:pPr>
              <w:snapToGrid w:val="0"/>
              <w:spacing w:before="60" w:after="60"/>
              <w:rPr>
                <w:rFonts w:ascii="Arial" w:hAnsi="Arial"/>
              </w:rPr>
            </w:pPr>
            <w:r>
              <w:rPr>
                <w:rFonts w:ascii="Arial" w:hAnsi="Arial"/>
              </w:rPr>
              <w:t xml:space="preserve">Dördüncü ara sınav </w:t>
            </w:r>
          </w:p>
        </w:tc>
        <w:tc>
          <w:tcPr>
            <w:tcW w:w="2070" w:type="dxa"/>
            <w:tcBorders>
              <w:left w:val="single" w:sz="4" w:space="0" w:color="000000"/>
              <w:bottom w:val="single" w:sz="4" w:space="0" w:color="000000"/>
            </w:tcBorders>
          </w:tcPr>
          <w:p w14:paraId="0A5C4A7E" w14:textId="77777777" w:rsidR="00967737" w:rsidRDefault="00967737" w:rsidP="00967737">
            <w:pPr>
              <w:snapToGrid w:val="0"/>
              <w:spacing w:before="60" w:after="60"/>
              <w:jc w:val="center"/>
              <w:rPr>
                <w:rFonts w:ascii="Arial" w:hAnsi="Arial"/>
              </w:rPr>
            </w:pPr>
          </w:p>
        </w:tc>
        <w:tc>
          <w:tcPr>
            <w:tcW w:w="1876" w:type="dxa"/>
            <w:tcBorders>
              <w:left w:val="single" w:sz="4" w:space="0" w:color="000000"/>
              <w:bottom w:val="single" w:sz="4" w:space="0" w:color="000000"/>
              <w:right w:val="single" w:sz="4" w:space="0" w:color="000000"/>
            </w:tcBorders>
          </w:tcPr>
          <w:p w14:paraId="11A2809E" w14:textId="77777777" w:rsidR="00967737" w:rsidRDefault="00967737" w:rsidP="00967737">
            <w:pPr>
              <w:snapToGrid w:val="0"/>
              <w:spacing w:before="60" w:after="60"/>
              <w:jc w:val="center"/>
              <w:rPr>
                <w:rFonts w:ascii="Arial" w:hAnsi="Arial"/>
              </w:rPr>
            </w:pPr>
          </w:p>
        </w:tc>
        <w:tc>
          <w:tcPr>
            <w:tcW w:w="1876" w:type="dxa"/>
            <w:tcBorders>
              <w:left w:val="single" w:sz="4" w:space="0" w:color="000000"/>
              <w:bottom w:val="single" w:sz="4" w:space="0" w:color="000000"/>
              <w:right w:val="single" w:sz="4" w:space="0" w:color="000000"/>
            </w:tcBorders>
          </w:tcPr>
          <w:p w14:paraId="5A80F8C0" w14:textId="77777777" w:rsidR="00967737" w:rsidRDefault="00967737" w:rsidP="00967737">
            <w:pPr>
              <w:snapToGrid w:val="0"/>
              <w:spacing w:before="60" w:after="60"/>
              <w:jc w:val="center"/>
              <w:rPr>
                <w:rFonts w:ascii="Arial" w:hAnsi="Arial"/>
              </w:rPr>
            </w:pPr>
          </w:p>
        </w:tc>
      </w:tr>
      <w:tr w:rsidR="00967737" w14:paraId="27C60690" w14:textId="20D3BAAA" w:rsidTr="00B45E2C">
        <w:tc>
          <w:tcPr>
            <w:tcW w:w="2924" w:type="dxa"/>
            <w:tcBorders>
              <w:left w:val="single" w:sz="4" w:space="0" w:color="000000"/>
              <w:bottom w:val="single" w:sz="4" w:space="0" w:color="000000"/>
            </w:tcBorders>
          </w:tcPr>
          <w:p w14:paraId="31902275" w14:textId="77777777" w:rsidR="00967737" w:rsidRDefault="00967737" w:rsidP="00967737">
            <w:pPr>
              <w:snapToGrid w:val="0"/>
              <w:spacing w:before="60" w:after="60"/>
              <w:rPr>
                <w:rFonts w:ascii="Arial" w:hAnsi="Arial"/>
              </w:rPr>
            </w:pPr>
            <w:r>
              <w:rPr>
                <w:rFonts w:ascii="Arial" w:hAnsi="Arial"/>
              </w:rPr>
              <w:t>Dördüncü ara sınav - Tekrar I</w:t>
            </w:r>
          </w:p>
        </w:tc>
        <w:tc>
          <w:tcPr>
            <w:tcW w:w="2070" w:type="dxa"/>
            <w:tcBorders>
              <w:left w:val="single" w:sz="4" w:space="0" w:color="000000"/>
              <w:bottom w:val="single" w:sz="4" w:space="0" w:color="000000"/>
            </w:tcBorders>
          </w:tcPr>
          <w:p w14:paraId="0186B933" w14:textId="77777777" w:rsidR="00967737" w:rsidRDefault="00967737" w:rsidP="00967737">
            <w:pPr>
              <w:snapToGrid w:val="0"/>
              <w:spacing w:before="60" w:after="60"/>
              <w:jc w:val="center"/>
              <w:rPr>
                <w:rFonts w:ascii="Arial" w:hAnsi="Arial"/>
              </w:rPr>
            </w:pPr>
          </w:p>
        </w:tc>
        <w:tc>
          <w:tcPr>
            <w:tcW w:w="1876" w:type="dxa"/>
            <w:tcBorders>
              <w:left w:val="single" w:sz="4" w:space="0" w:color="000000"/>
              <w:bottom w:val="single" w:sz="4" w:space="0" w:color="000000"/>
              <w:right w:val="single" w:sz="4" w:space="0" w:color="000000"/>
            </w:tcBorders>
          </w:tcPr>
          <w:p w14:paraId="287B9313" w14:textId="77777777" w:rsidR="00967737" w:rsidRDefault="00967737" w:rsidP="00967737">
            <w:pPr>
              <w:snapToGrid w:val="0"/>
              <w:spacing w:before="60" w:after="60"/>
              <w:jc w:val="center"/>
              <w:rPr>
                <w:rFonts w:ascii="Arial" w:hAnsi="Arial"/>
              </w:rPr>
            </w:pPr>
          </w:p>
        </w:tc>
        <w:tc>
          <w:tcPr>
            <w:tcW w:w="1876" w:type="dxa"/>
            <w:tcBorders>
              <w:left w:val="single" w:sz="4" w:space="0" w:color="000000"/>
              <w:bottom w:val="single" w:sz="4" w:space="0" w:color="000000"/>
              <w:right w:val="single" w:sz="4" w:space="0" w:color="000000"/>
            </w:tcBorders>
          </w:tcPr>
          <w:p w14:paraId="75ACC839" w14:textId="77777777" w:rsidR="00967737" w:rsidRDefault="00967737" w:rsidP="00967737">
            <w:pPr>
              <w:snapToGrid w:val="0"/>
              <w:spacing w:before="60" w:after="60"/>
              <w:jc w:val="center"/>
              <w:rPr>
                <w:rFonts w:ascii="Arial" w:hAnsi="Arial"/>
              </w:rPr>
            </w:pPr>
          </w:p>
        </w:tc>
      </w:tr>
      <w:tr w:rsidR="00967737" w14:paraId="4D940D9E" w14:textId="008A22F4" w:rsidTr="00B45E2C">
        <w:tc>
          <w:tcPr>
            <w:tcW w:w="2924" w:type="dxa"/>
            <w:tcBorders>
              <w:left w:val="single" w:sz="4" w:space="0" w:color="000000"/>
              <w:bottom w:val="single" w:sz="4" w:space="0" w:color="000000"/>
            </w:tcBorders>
          </w:tcPr>
          <w:p w14:paraId="72F68C4D" w14:textId="77777777" w:rsidR="00967737" w:rsidRDefault="00967737" w:rsidP="00967737">
            <w:pPr>
              <w:pStyle w:val="stBilgi"/>
              <w:tabs>
                <w:tab w:val="clear" w:pos="4536"/>
                <w:tab w:val="clear" w:pos="9072"/>
              </w:tabs>
              <w:snapToGrid w:val="0"/>
              <w:spacing w:before="60" w:after="60"/>
              <w:rPr>
                <w:rFonts w:ascii="Arial" w:hAnsi="Arial"/>
              </w:rPr>
            </w:pPr>
            <w:r>
              <w:rPr>
                <w:rFonts w:ascii="Arial" w:hAnsi="Arial"/>
              </w:rPr>
              <w:t>Dördüncü ara sınav - Tekrar II</w:t>
            </w:r>
          </w:p>
        </w:tc>
        <w:tc>
          <w:tcPr>
            <w:tcW w:w="2070" w:type="dxa"/>
            <w:tcBorders>
              <w:left w:val="single" w:sz="4" w:space="0" w:color="000000"/>
              <w:bottom w:val="single" w:sz="4" w:space="0" w:color="000000"/>
            </w:tcBorders>
          </w:tcPr>
          <w:p w14:paraId="77716130" w14:textId="77777777" w:rsidR="00967737" w:rsidRDefault="00967737" w:rsidP="00967737">
            <w:pPr>
              <w:snapToGrid w:val="0"/>
              <w:spacing w:before="60" w:after="60"/>
              <w:jc w:val="center"/>
              <w:rPr>
                <w:rFonts w:ascii="Arial" w:hAnsi="Arial"/>
              </w:rPr>
            </w:pPr>
          </w:p>
        </w:tc>
        <w:tc>
          <w:tcPr>
            <w:tcW w:w="1876" w:type="dxa"/>
            <w:tcBorders>
              <w:left w:val="single" w:sz="4" w:space="0" w:color="000000"/>
              <w:bottom w:val="single" w:sz="4" w:space="0" w:color="000000"/>
              <w:right w:val="single" w:sz="4" w:space="0" w:color="000000"/>
            </w:tcBorders>
          </w:tcPr>
          <w:p w14:paraId="53AA7695" w14:textId="77777777" w:rsidR="00967737" w:rsidRDefault="00967737" w:rsidP="00967737">
            <w:pPr>
              <w:snapToGrid w:val="0"/>
              <w:spacing w:before="60" w:after="60"/>
              <w:jc w:val="center"/>
              <w:rPr>
                <w:rFonts w:ascii="Arial" w:hAnsi="Arial"/>
              </w:rPr>
            </w:pPr>
          </w:p>
        </w:tc>
        <w:tc>
          <w:tcPr>
            <w:tcW w:w="1876" w:type="dxa"/>
            <w:tcBorders>
              <w:left w:val="single" w:sz="4" w:space="0" w:color="000000"/>
              <w:bottom w:val="single" w:sz="4" w:space="0" w:color="000000"/>
              <w:right w:val="single" w:sz="4" w:space="0" w:color="000000"/>
            </w:tcBorders>
          </w:tcPr>
          <w:p w14:paraId="4E6BA203" w14:textId="77777777" w:rsidR="00967737" w:rsidRDefault="00967737" w:rsidP="00967737">
            <w:pPr>
              <w:snapToGrid w:val="0"/>
              <w:spacing w:before="60" w:after="60"/>
              <w:jc w:val="center"/>
              <w:rPr>
                <w:rFonts w:ascii="Arial" w:hAnsi="Arial"/>
              </w:rPr>
            </w:pPr>
          </w:p>
        </w:tc>
      </w:tr>
    </w:tbl>
    <w:p w14:paraId="43DB37EC" w14:textId="77777777" w:rsidR="00E60E3B" w:rsidRDefault="00E60E3B">
      <w:pPr>
        <w:pStyle w:val="stBilgi"/>
      </w:pPr>
    </w:p>
    <w:p w14:paraId="4BFD2430" w14:textId="77777777" w:rsidR="00E60E3B" w:rsidRDefault="00E60E3B">
      <w:pPr>
        <w:pStyle w:val="stBilgi"/>
        <w:rPr>
          <w:rFonts w:ascii="Arial" w:hAnsi="Arial" w:cs="Arial"/>
          <w:b/>
          <w:sz w:val="22"/>
          <w:szCs w:val="22"/>
        </w:rPr>
      </w:pPr>
      <w:r>
        <w:rPr>
          <w:rFonts w:ascii="Arial" w:hAnsi="Arial" w:cs="Arial"/>
          <w:b/>
          <w:sz w:val="22"/>
          <w:szCs w:val="22"/>
        </w:rPr>
        <w:t>Beşinci Ara Sınav</w:t>
      </w:r>
    </w:p>
    <w:tbl>
      <w:tblPr>
        <w:tblW w:w="0" w:type="auto"/>
        <w:tblInd w:w="108" w:type="dxa"/>
        <w:tblLayout w:type="fixed"/>
        <w:tblLook w:val="0000" w:firstRow="0" w:lastRow="0" w:firstColumn="0" w:lastColumn="0" w:noHBand="0" w:noVBand="0"/>
      </w:tblPr>
      <w:tblGrid>
        <w:gridCol w:w="2820"/>
        <w:gridCol w:w="2159"/>
        <w:gridCol w:w="1891"/>
        <w:gridCol w:w="1891"/>
      </w:tblGrid>
      <w:tr w:rsidR="00967737" w14:paraId="74A236DC" w14:textId="1E0CEF71" w:rsidTr="00B45E2C">
        <w:tc>
          <w:tcPr>
            <w:tcW w:w="2820" w:type="dxa"/>
            <w:tcBorders>
              <w:top w:val="single" w:sz="4" w:space="0" w:color="000000"/>
              <w:left w:val="single" w:sz="4" w:space="0" w:color="000000"/>
              <w:bottom w:val="single" w:sz="4" w:space="0" w:color="000000"/>
            </w:tcBorders>
            <w:shd w:val="clear" w:color="auto" w:fill="E5E5E5"/>
          </w:tcPr>
          <w:p w14:paraId="49621BE8" w14:textId="77777777" w:rsidR="00967737" w:rsidRDefault="00967737" w:rsidP="00967737">
            <w:pPr>
              <w:snapToGrid w:val="0"/>
              <w:rPr>
                <w:rFonts w:ascii="Arial" w:hAnsi="Arial"/>
                <w:sz w:val="22"/>
                <w:szCs w:val="22"/>
              </w:rPr>
            </w:pPr>
            <w:r>
              <w:rPr>
                <w:rFonts w:ascii="Arial" w:hAnsi="Arial"/>
                <w:sz w:val="22"/>
                <w:szCs w:val="22"/>
              </w:rPr>
              <w:t>Sınavın Adı</w:t>
            </w:r>
          </w:p>
        </w:tc>
        <w:tc>
          <w:tcPr>
            <w:tcW w:w="2159" w:type="dxa"/>
            <w:tcBorders>
              <w:top w:val="single" w:sz="4" w:space="0" w:color="000000"/>
              <w:left w:val="single" w:sz="4" w:space="0" w:color="000000"/>
              <w:bottom w:val="single" w:sz="4" w:space="0" w:color="000000"/>
            </w:tcBorders>
            <w:shd w:val="clear" w:color="auto" w:fill="E5E5E5"/>
          </w:tcPr>
          <w:p w14:paraId="53D55E49" w14:textId="77777777" w:rsidR="00967737" w:rsidRDefault="00967737" w:rsidP="00967737">
            <w:pPr>
              <w:snapToGrid w:val="0"/>
              <w:jc w:val="center"/>
              <w:rPr>
                <w:rFonts w:ascii="Arial" w:hAnsi="Arial"/>
                <w:b/>
              </w:rPr>
            </w:pPr>
            <w:r>
              <w:rPr>
                <w:rFonts w:ascii="Arial" w:hAnsi="Arial"/>
                <w:b/>
              </w:rPr>
              <w:t>Tarih</w:t>
            </w:r>
          </w:p>
        </w:tc>
        <w:tc>
          <w:tcPr>
            <w:tcW w:w="1891" w:type="dxa"/>
            <w:tcBorders>
              <w:top w:val="single" w:sz="4" w:space="0" w:color="000000"/>
              <w:left w:val="single" w:sz="4" w:space="0" w:color="000000"/>
              <w:bottom w:val="single" w:sz="4" w:space="0" w:color="000000"/>
              <w:right w:val="single" w:sz="4" w:space="0" w:color="000000"/>
            </w:tcBorders>
            <w:shd w:val="clear" w:color="auto" w:fill="E5E5E5"/>
          </w:tcPr>
          <w:p w14:paraId="3B8EE98A" w14:textId="77777777" w:rsidR="00967737" w:rsidRDefault="00967737" w:rsidP="00967737">
            <w:pPr>
              <w:snapToGrid w:val="0"/>
              <w:jc w:val="center"/>
              <w:rPr>
                <w:rFonts w:ascii="Arial" w:hAnsi="Arial"/>
                <w:b/>
              </w:rPr>
            </w:pPr>
            <w:r>
              <w:rPr>
                <w:rFonts w:ascii="Arial" w:hAnsi="Arial"/>
                <w:b/>
              </w:rPr>
              <w:t>Puan</w:t>
            </w:r>
          </w:p>
        </w:tc>
        <w:tc>
          <w:tcPr>
            <w:tcW w:w="1891" w:type="dxa"/>
            <w:tcBorders>
              <w:top w:val="single" w:sz="4" w:space="0" w:color="000000"/>
              <w:left w:val="single" w:sz="4" w:space="0" w:color="000000"/>
              <w:bottom w:val="single" w:sz="4" w:space="0" w:color="000000"/>
              <w:right w:val="single" w:sz="4" w:space="0" w:color="000000"/>
            </w:tcBorders>
            <w:shd w:val="clear" w:color="auto" w:fill="E5E5E5"/>
          </w:tcPr>
          <w:p w14:paraId="714A7380" w14:textId="468694CD" w:rsidR="00967737" w:rsidRDefault="00967737" w:rsidP="00967737">
            <w:pPr>
              <w:snapToGrid w:val="0"/>
              <w:jc w:val="center"/>
              <w:rPr>
                <w:rFonts w:ascii="Arial" w:hAnsi="Arial"/>
                <w:b/>
              </w:rPr>
            </w:pPr>
            <w:r>
              <w:rPr>
                <w:rFonts w:ascii="Arial" w:hAnsi="Arial"/>
                <w:b/>
              </w:rPr>
              <w:t>Eğitici onayı</w:t>
            </w:r>
          </w:p>
        </w:tc>
      </w:tr>
      <w:tr w:rsidR="00967737" w14:paraId="776241B0" w14:textId="503DF135" w:rsidTr="00B45E2C">
        <w:tc>
          <w:tcPr>
            <w:tcW w:w="2820" w:type="dxa"/>
            <w:tcBorders>
              <w:left w:val="single" w:sz="4" w:space="0" w:color="000000"/>
              <w:bottom w:val="single" w:sz="4" w:space="0" w:color="000000"/>
            </w:tcBorders>
          </w:tcPr>
          <w:p w14:paraId="0E1F8D10" w14:textId="77777777" w:rsidR="00967737" w:rsidRDefault="00967737" w:rsidP="00967737">
            <w:pPr>
              <w:snapToGrid w:val="0"/>
              <w:spacing w:before="60" w:after="60"/>
              <w:rPr>
                <w:rFonts w:ascii="Arial" w:hAnsi="Arial"/>
              </w:rPr>
            </w:pPr>
            <w:r>
              <w:rPr>
                <w:rFonts w:ascii="Arial" w:hAnsi="Arial"/>
              </w:rPr>
              <w:t xml:space="preserve">Beşinci ara sınav </w:t>
            </w:r>
          </w:p>
        </w:tc>
        <w:tc>
          <w:tcPr>
            <w:tcW w:w="2159" w:type="dxa"/>
            <w:tcBorders>
              <w:left w:val="single" w:sz="4" w:space="0" w:color="000000"/>
              <w:bottom w:val="single" w:sz="4" w:space="0" w:color="000000"/>
            </w:tcBorders>
          </w:tcPr>
          <w:p w14:paraId="6B734AF1"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410EFF3B"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735B53E5" w14:textId="77777777" w:rsidR="00967737" w:rsidRDefault="00967737" w:rsidP="00967737">
            <w:pPr>
              <w:snapToGrid w:val="0"/>
              <w:spacing w:before="60" w:after="60"/>
              <w:jc w:val="center"/>
              <w:rPr>
                <w:rFonts w:ascii="Arial" w:hAnsi="Arial"/>
              </w:rPr>
            </w:pPr>
          </w:p>
        </w:tc>
      </w:tr>
      <w:tr w:rsidR="00967737" w14:paraId="7772A255" w14:textId="11AE69A3" w:rsidTr="00B45E2C">
        <w:tc>
          <w:tcPr>
            <w:tcW w:w="2820" w:type="dxa"/>
            <w:tcBorders>
              <w:left w:val="single" w:sz="4" w:space="0" w:color="000000"/>
              <w:bottom w:val="single" w:sz="4" w:space="0" w:color="000000"/>
            </w:tcBorders>
          </w:tcPr>
          <w:p w14:paraId="0F7EF32D" w14:textId="77777777" w:rsidR="00967737" w:rsidRDefault="00967737" w:rsidP="00967737">
            <w:pPr>
              <w:snapToGrid w:val="0"/>
              <w:spacing w:before="60" w:after="60"/>
              <w:rPr>
                <w:rFonts w:ascii="Arial" w:hAnsi="Arial"/>
              </w:rPr>
            </w:pPr>
            <w:r>
              <w:rPr>
                <w:rFonts w:ascii="Arial" w:hAnsi="Arial"/>
              </w:rPr>
              <w:t>Beşinci ara sınav - Tekrar I</w:t>
            </w:r>
          </w:p>
        </w:tc>
        <w:tc>
          <w:tcPr>
            <w:tcW w:w="2159" w:type="dxa"/>
            <w:tcBorders>
              <w:left w:val="single" w:sz="4" w:space="0" w:color="000000"/>
              <w:bottom w:val="single" w:sz="4" w:space="0" w:color="000000"/>
            </w:tcBorders>
          </w:tcPr>
          <w:p w14:paraId="1443D0F4"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08B3DEAF"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6B1745FD" w14:textId="77777777" w:rsidR="00967737" w:rsidRDefault="00967737" w:rsidP="00967737">
            <w:pPr>
              <w:snapToGrid w:val="0"/>
              <w:spacing w:before="60" w:after="60"/>
              <w:jc w:val="center"/>
              <w:rPr>
                <w:rFonts w:ascii="Arial" w:hAnsi="Arial"/>
              </w:rPr>
            </w:pPr>
          </w:p>
        </w:tc>
      </w:tr>
      <w:tr w:rsidR="00967737" w14:paraId="26543697" w14:textId="76E4E874" w:rsidTr="00B45E2C">
        <w:tc>
          <w:tcPr>
            <w:tcW w:w="2820" w:type="dxa"/>
            <w:tcBorders>
              <w:left w:val="single" w:sz="4" w:space="0" w:color="000000"/>
              <w:bottom w:val="single" w:sz="4" w:space="0" w:color="000000"/>
            </w:tcBorders>
          </w:tcPr>
          <w:p w14:paraId="03CA9104" w14:textId="77777777" w:rsidR="00967737" w:rsidRDefault="00967737" w:rsidP="00967737">
            <w:pPr>
              <w:pStyle w:val="stBilgi"/>
              <w:tabs>
                <w:tab w:val="clear" w:pos="4536"/>
                <w:tab w:val="clear" w:pos="9072"/>
              </w:tabs>
              <w:snapToGrid w:val="0"/>
              <w:spacing w:before="60" w:after="60"/>
              <w:rPr>
                <w:rFonts w:ascii="Arial" w:hAnsi="Arial"/>
              </w:rPr>
            </w:pPr>
            <w:r>
              <w:rPr>
                <w:rFonts w:ascii="Arial" w:hAnsi="Arial"/>
              </w:rPr>
              <w:t>Beşinci ara sınav - Tekrar II</w:t>
            </w:r>
          </w:p>
        </w:tc>
        <w:tc>
          <w:tcPr>
            <w:tcW w:w="2159" w:type="dxa"/>
            <w:tcBorders>
              <w:left w:val="single" w:sz="4" w:space="0" w:color="000000"/>
              <w:bottom w:val="single" w:sz="4" w:space="0" w:color="000000"/>
            </w:tcBorders>
          </w:tcPr>
          <w:p w14:paraId="0D29FCC8"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1ED32C39" w14:textId="77777777" w:rsidR="00967737" w:rsidRDefault="00967737" w:rsidP="00967737">
            <w:pPr>
              <w:snapToGrid w:val="0"/>
              <w:spacing w:before="60" w:after="60"/>
              <w:jc w:val="center"/>
              <w:rPr>
                <w:rFonts w:ascii="Arial" w:hAnsi="Arial"/>
              </w:rPr>
            </w:pPr>
          </w:p>
        </w:tc>
        <w:tc>
          <w:tcPr>
            <w:tcW w:w="1891" w:type="dxa"/>
            <w:tcBorders>
              <w:left w:val="single" w:sz="4" w:space="0" w:color="000000"/>
              <w:bottom w:val="single" w:sz="4" w:space="0" w:color="000000"/>
              <w:right w:val="single" w:sz="4" w:space="0" w:color="000000"/>
            </w:tcBorders>
          </w:tcPr>
          <w:p w14:paraId="46B6998F" w14:textId="77777777" w:rsidR="00967737" w:rsidRDefault="00967737" w:rsidP="00967737">
            <w:pPr>
              <w:snapToGrid w:val="0"/>
              <w:spacing w:before="60" w:after="60"/>
              <w:jc w:val="center"/>
              <w:rPr>
                <w:rFonts w:ascii="Arial" w:hAnsi="Arial"/>
              </w:rPr>
            </w:pPr>
          </w:p>
        </w:tc>
      </w:tr>
    </w:tbl>
    <w:p w14:paraId="07BEF4F5" w14:textId="77777777" w:rsidR="00E60E3B" w:rsidRDefault="00E60E3B">
      <w:pPr>
        <w:pStyle w:val="stBilgi"/>
      </w:pPr>
    </w:p>
    <w:p w14:paraId="43C81406" w14:textId="77777777" w:rsidR="00E60E3B" w:rsidRDefault="00E60E3B">
      <w:pPr>
        <w:pStyle w:val="stBilgi"/>
        <w:rPr>
          <w:rFonts w:ascii="Arial" w:hAnsi="Arial" w:cs="Arial"/>
          <w:b/>
          <w:sz w:val="22"/>
          <w:szCs w:val="22"/>
        </w:rPr>
      </w:pPr>
      <w:r>
        <w:rPr>
          <w:rFonts w:ascii="Arial" w:hAnsi="Arial" w:cs="Arial"/>
          <w:b/>
          <w:sz w:val="22"/>
          <w:szCs w:val="22"/>
        </w:rPr>
        <w:t>Altıncı Ara Sınav</w:t>
      </w:r>
    </w:p>
    <w:tbl>
      <w:tblPr>
        <w:tblW w:w="0" w:type="auto"/>
        <w:tblInd w:w="108" w:type="dxa"/>
        <w:tblLayout w:type="fixed"/>
        <w:tblLook w:val="0000" w:firstRow="0" w:lastRow="0" w:firstColumn="0" w:lastColumn="0" w:noHBand="0" w:noVBand="0"/>
      </w:tblPr>
      <w:tblGrid>
        <w:gridCol w:w="2820"/>
        <w:gridCol w:w="2144"/>
        <w:gridCol w:w="1906"/>
        <w:gridCol w:w="1906"/>
      </w:tblGrid>
      <w:tr w:rsidR="00967737" w14:paraId="73DCBF4A" w14:textId="101808A7" w:rsidTr="00B45E2C">
        <w:tc>
          <w:tcPr>
            <w:tcW w:w="2820" w:type="dxa"/>
            <w:tcBorders>
              <w:top w:val="single" w:sz="4" w:space="0" w:color="000000"/>
              <w:left w:val="single" w:sz="4" w:space="0" w:color="000000"/>
              <w:bottom w:val="single" w:sz="4" w:space="0" w:color="000000"/>
            </w:tcBorders>
            <w:shd w:val="clear" w:color="auto" w:fill="E5E5E5"/>
          </w:tcPr>
          <w:p w14:paraId="6DB50CC8" w14:textId="77777777" w:rsidR="00967737" w:rsidRDefault="00967737" w:rsidP="00967737">
            <w:pPr>
              <w:snapToGrid w:val="0"/>
              <w:rPr>
                <w:rFonts w:ascii="Arial" w:hAnsi="Arial"/>
                <w:sz w:val="22"/>
                <w:szCs w:val="22"/>
              </w:rPr>
            </w:pPr>
            <w:r>
              <w:rPr>
                <w:rFonts w:ascii="Arial" w:hAnsi="Arial"/>
                <w:sz w:val="22"/>
                <w:szCs w:val="22"/>
              </w:rPr>
              <w:t>Sınavın Adı</w:t>
            </w:r>
          </w:p>
        </w:tc>
        <w:tc>
          <w:tcPr>
            <w:tcW w:w="2144" w:type="dxa"/>
            <w:tcBorders>
              <w:top w:val="single" w:sz="4" w:space="0" w:color="000000"/>
              <w:left w:val="single" w:sz="4" w:space="0" w:color="000000"/>
              <w:bottom w:val="single" w:sz="4" w:space="0" w:color="000000"/>
            </w:tcBorders>
            <w:shd w:val="clear" w:color="auto" w:fill="E5E5E5"/>
          </w:tcPr>
          <w:p w14:paraId="55B8565B" w14:textId="77777777" w:rsidR="00967737" w:rsidRDefault="00967737" w:rsidP="00967737">
            <w:pPr>
              <w:snapToGrid w:val="0"/>
              <w:jc w:val="center"/>
              <w:rPr>
                <w:rFonts w:ascii="Arial" w:hAnsi="Arial"/>
                <w:b/>
              </w:rPr>
            </w:pPr>
            <w:r>
              <w:rPr>
                <w:rFonts w:ascii="Arial" w:hAnsi="Arial"/>
                <w:b/>
              </w:rPr>
              <w:t>Tarih</w:t>
            </w:r>
          </w:p>
        </w:tc>
        <w:tc>
          <w:tcPr>
            <w:tcW w:w="1906" w:type="dxa"/>
            <w:tcBorders>
              <w:top w:val="single" w:sz="4" w:space="0" w:color="000000"/>
              <w:left w:val="single" w:sz="4" w:space="0" w:color="000000"/>
              <w:bottom w:val="single" w:sz="4" w:space="0" w:color="000000"/>
              <w:right w:val="single" w:sz="4" w:space="0" w:color="000000"/>
            </w:tcBorders>
            <w:shd w:val="clear" w:color="auto" w:fill="E5E5E5"/>
          </w:tcPr>
          <w:p w14:paraId="1BD5CB16" w14:textId="77777777" w:rsidR="00967737" w:rsidRDefault="00967737" w:rsidP="00967737">
            <w:pPr>
              <w:snapToGrid w:val="0"/>
              <w:jc w:val="center"/>
              <w:rPr>
                <w:rFonts w:ascii="Arial" w:hAnsi="Arial"/>
                <w:b/>
              </w:rPr>
            </w:pPr>
            <w:r>
              <w:rPr>
                <w:rFonts w:ascii="Arial" w:hAnsi="Arial"/>
                <w:b/>
              </w:rPr>
              <w:t>Puan</w:t>
            </w:r>
          </w:p>
        </w:tc>
        <w:tc>
          <w:tcPr>
            <w:tcW w:w="1906" w:type="dxa"/>
            <w:tcBorders>
              <w:top w:val="single" w:sz="4" w:space="0" w:color="000000"/>
              <w:left w:val="single" w:sz="4" w:space="0" w:color="000000"/>
              <w:bottom w:val="single" w:sz="4" w:space="0" w:color="000000"/>
              <w:right w:val="single" w:sz="4" w:space="0" w:color="000000"/>
            </w:tcBorders>
            <w:shd w:val="clear" w:color="auto" w:fill="E5E5E5"/>
          </w:tcPr>
          <w:p w14:paraId="0510AEE3" w14:textId="222E779D" w:rsidR="00967737" w:rsidRDefault="00967737" w:rsidP="00967737">
            <w:pPr>
              <w:snapToGrid w:val="0"/>
              <w:jc w:val="center"/>
              <w:rPr>
                <w:rFonts w:ascii="Arial" w:hAnsi="Arial"/>
                <w:b/>
              </w:rPr>
            </w:pPr>
            <w:r>
              <w:rPr>
                <w:rFonts w:ascii="Arial" w:hAnsi="Arial"/>
                <w:b/>
              </w:rPr>
              <w:t>Eğitici onayı</w:t>
            </w:r>
          </w:p>
        </w:tc>
      </w:tr>
      <w:tr w:rsidR="00967737" w14:paraId="0A60A191" w14:textId="6C11E120" w:rsidTr="00B45E2C">
        <w:tc>
          <w:tcPr>
            <w:tcW w:w="2820" w:type="dxa"/>
            <w:tcBorders>
              <w:left w:val="single" w:sz="4" w:space="0" w:color="000000"/>
              <w:bottom w:val="single" w:sz="4" w:space="0" w:color="000000"/>
            </w:tcBorders>
          </w:tcPr>
          <w:p w14:paraId="76A371D7" w14:textId="77777777" w:rsidR="00967737" w:rsidRDefault="00967737" w:rsidP="00967737">
            <w:pPr>
              <w:snapToGrid w:val="0"/>
              <w:spacing w:before="60" w:after="60"/>
              <w:rPr>
                <w:rFonts w:ascii="Arial" w:hAnsi="Arial"/>
              </w:rPr>
            </w:pPr>
            <w:r>
              <w:rPr>
                <w:rFonts w:ascii="Arial" w:hAnsi="Arial"/>
              </w:rPr>
              <w:t xml:space="preserve">Altıncı ara sınav </w:t>
            </w:r>
          </w:p>
        </w:tc>
        <w:tc>
          <w:tcPr>
            <w:tcW w:w="2144" w:type="dxa"/>
            <w:tcBorders>
              <w:left w:val="single" w:sz="4" w:space="0" w:color="000000"/>
              <w:bottom w:val="single" w:sz="4" w:space="0" w:color="000000"/>
            </w:tcBorders>
          </w:tcPr>
          <w:p w14:paraId="77533DF6" w14:textId="77777777" w:rsidR="00967737" w:rsidRDefault="00967737" w:rsidP="00967737">
            <w:pPr>
              <w:snapToGrid w:val="0"/>
              <w:spacing w:before="60" w:after="60"/>
              <w:jc w:val="center"/>
              <w:rPr>
                <w:rFonts w:ascii="Arial" w:hAnsi="Arial"/>
              </w:rPr>
            </w:pPr>
          </w:p>
        </w:tc>
        <w:tc>
          <w:tcPr>
            <w:tcW w:w="1906" w:type="dxa"/>
            <w:tcBorders>
              <w:left w:val="single" w:sz="4" w:space="0" w:color="000000"/>
              <w:bottom w:val="single" w:sz="4" w:space="0" w:color="000000"/>
              <w:right w:val="single" w:sz="4" w:space="0" w:color="000000"/>
            </w:tcBorders>
          </w:tcPr>
          <w:p w14:paraId="4F7D061F" w14:textId="77777777" w:rsidR="00967737" w:rsidRDefault="00967737" w:rsidP="00967737">
            <w:pPr>
              <w:snapToGrid w:val="0"/>
              <w:spacing w:before="60" w:after="60"/>
              <w:jc w:val="center"/>
              <w:rPr>
                <w:rFonts w:ascii="Arial" w:hAnsi="Arial"/>
              </w:rPr>
            </w:pPr>
          </w:p>
        </w:tc>
        <w:tc>
          <w:tcPr>
            <w:tcW w:w="1906" w:type="dxa"/>
            <w:tcBorders>
              <w:left w:val="single" w:sz="4" w:space="0" w:color="000000"/>
              <w:bottom w:val="single" w:sz="4" w:space="0" w:color="000000"/>
              <w:right w:val="single" w:sz="4" w:space="0" w:color="000000"/>
            </w:tcBorders>
          </w:tcPr>
          <w:p w14:paraId="04F67E57" w14:textId="77777777" w:rsidR="00967737" w:rsidRDefault="00967737" w:rsidP="00967737">
            <w:pPr>
              <w:snapToGrid w:val="0"/>
              <w:spacing w:before="60" w:after="60"/>
              <w:jc w:val="center"/>
              <w:rPr>
                <w:rFonts w:ascii="Arial" w:hAnsi="Arial"/>
              </w:rPr>
            </w:pPr>
          </w:p>
        </w:tc>
      </w:tr>
      <w:tr w:rsidR="00967737" w14:paraId="2265881A" w14:textId="7F5990DD" w:rsidTr="00B45E2C">
        <w:tc>
          <w:tcPr>
            <w:tcW w:w="2820" w:type="dxa"/>
            <w:tcBorders>
              <w:left w:val="single" w:sz="4" w:space="0" w:color="000000"/>
              <w:bottom w:val="single" w:sz="4" w:space="0" w:color="000000"/>
            </w:tcBorders>
          </w:tcPr>
          <w:p w14:paraId="3822E409" w14:textId="77777777" w:rsidR="00967737" w:rsidRDefault="00967737" w:rsidP="00967737">
            <w:pPr>
              <w:snapToGrid w:val="0"/>
              <w:spacing w:before="60" w:after="60"/>
              <w:rPr>
                <w:rFonts w:ascii="Arial" w:hAnsi="Arial"/>
              </w:rPr>
            </w:pPr>
            <w:r>
              <w:rPr>
                <w:rFonts w:ascii="Arial" w:hAnsi="Arial"/>
              </w:rPr>
              <w:t>Altıncı ara sınav - Tekrar I</w:t>
            </w:r>
          </w:p>
        </w:tc>
        <w:tc>
          <w:tcPr>
            <w:tcW w:w="2144" w:type="dxa"/>
            <w:tcBorders>
              <w:left w:val="single" w:sz="4" w:space="0" w:color="000000"/>
              <w:bottom w:val="single" w:sz="4" w:space="0" w:color="000000"/>
            </w:tcBorders>
          </w:tcPr>
          <w:p w14:paraId="2D92F521" w14:textId="77777777" w:rsidR="00967737" w:rsidRDefault="00967737" w:rsidP="00967737">
            <w:pPr>
              <w:snapToGrid w:val="0"/>
              <w:spacing w:before="60" w:after="60"/>
              <w:jc w:val="center"/>
              <w:rPr>
                <w:rFonts w:ascii="Arial" w:hAnsi="Arial"/>
              </w:rPr>
            </w:pPr>
          </w:p>
        </w:tc>
        <w:tc>
          <w:tcPr>
            <w:tcW w:w="1906" w:type="dxa"/>
            <w:tcBorders>
              <w:left w:val="single" w:sz="4" w:space="0" w:color="000000"/>
              <w:bottom w:val="single" w:sz="4" w:space="0" w:color="000000"/>
              <w:right w:val="single" w:sz="4" w:space="0" w:color="000000"/>
            </w:tcBorders>
          </w:tcPr>
          <w:p w14:paraId="79D2ADE1" w14:textId="77777777" w:rsidR="00967737" w:rsidRDefault="00967737" w:rsidP="00967737">
            <w:pPr>
              <w:snapToGrid w:val="0"/>
              <w:spacing w:before="60" w:after="60"/>
              <w:jc w:val="center"/>
              <w:rPr>
                <w:rFonts w:ascii="Arial" w:hAnsi="Arial"/>
              </w:rPr>
            </w:pPr>
          </w:p>
        </w:tc>
        <w:tc>
          <w:tcPr>
            <w:tcW w:w="1906" w:type="dxa"/>
            <w:tcBorders>
              <w:left w:val="single" w:sz="4" w:space="0" w:color="000000"/>
              <w:bottom w:val="single" w:sz="4" w:space="0" w:color="000000"/>
              <w:right w:val="single" w:sz="4" w:space="0" w:color="000000"/>
            </w:tcBorders>
          </w:tcPr>
          <w:p w14:paraId="2A177682" w14:textId="77777777" w:rsidR="00967737" w:rsidRDefault="00967737" w:rsidP="00967737">
            <w:pPr>
              <w:snapToGrid w:val="0"/>
              <w:spacing w:before="60" w:after="60"/>
              <w:jc w:val="center"/>
              <w:rPr>
                <w:rFonts w:ascii="Arial" w:hAnsi="Arial"/>
              </w:rPr>
            </w:pPr>
          </w:p>
        </w:tc>
      </w:tr>
      <w:tr w:rsidR="00967737" w14:paraId="3659A51D" w14:textId="612A1564" w:rsidTr="00B45E2C">
        <w:tc>
          <w:tcPr>
            <w:tcW w:w="2820" w:type="dxa"/>
            <w:tcBorders>
              <w:left w:val="single" w:sz="4" w:space="0" w:color="000000"/>
              <w:bottom w:val="single" w:sz="4" w:space="0" w:color="000000"/>
            </w:tcBorders>
          </w:tcPr>
          <w:p w14:paraId="2C230E8F" w14:textId="77777777" w:rsidR="00967737" w:rsidRDefault="00967737" w:rsidP="00967737">
            <w:pPr>
              <w:pStyle w:val="stBilgi"/>
              <w:tabs>
                <w:tab w:val="clear" w:pos="4536"/>
                <w:tab w:val="clear" w:pos="9072"/>
              </w:tabs>
              <w:snapToGrid w:val="0"/>
              <w:spacing w:before="60" w:after="60"/>
              <w:rPr>
                <w:rFonts w:ascii="Arial" w:hAnsi="Arial"/>
              </w:rPr>
            </w:pPr>
            <w:r>
              <w:rPr>
                <w:rFonts w:ascii="Arial" w:hAnsi="Arial"/>
              </w:rPr>
              <w:t>Altıncı ara sınav - Tekrar II</w:t>
            </w:r>
          </w:p>
        </w:tc>
        <w:tc>
          <w:tcPr>
            <w:tcW w:w="2144" w:type="dxa"/>
            <w:tcBorders>
              <w:left w:val="single" w:sz="4" w:space="0" w:color="000000"/>
              <w:bottom w:val="single" w:sz="4" w:space="0" w:color="000000"/>
            </w:tcBorders>
          </w:tcPr>
          <w:p w14:paraId="57F257DE" w14:textId="77777777" w:rsidR="00967737" w:rsidRDefault="00967737" w:rsidP="00967737">
            <w:pPr>
              <w:snapToGrid w:val="0"/>
              <w:spacing w:before="60" w:after="60"/>
              <w:jc w:val="center"/>
              <w:rPr>
                <w:rFonts w:ascii="Arial" w:hAnsi="Arial"/>
              </w:rPr>
            </w:pPr>
          </w:p>
        </w:tc>
        <w:tc>
          <w:tcPr>
            <w:tcW w:w="1906" w:type="dxa"/>
            <w:tcBorders>
              <w:left w:val="single" w:sz="4" w:space="0" w:color="000000"/>
              <w:bottom w:val="single" w:sz="4" w:space="0" w:color="000000"/>
              <w:right w:val="single" w:sz="4" w:space="0" w:color="000000"/>
            </w:tcBorders>
          </w:tcPr>
          <w:p w14:paraId="0721CA46" w14:textId="77777777" w:rsidR="00967737" w:rsidRDefault="00967737" w:rsidP="00967737">
            <w:pPr>
              <w:snapToGrid w:val="0"/>
              <w:spacing w:before="60" w:after="60"/>
              <w:jc w:val="center"/>
              <w:rPr>
                <w:rFonts w:ascii="Arial" w:hAnsi="Arial"/>
              </w:rPr>
            </w:pPr>
          </w:p>
        </w:tc>
        <w:tc>
          <w:tcPr>
            <w:tcW w:w="1906" w:type="dxa"/>
            <w:tcBorders>
              <w:left w:val="single" w:sz="4" w:space="0" w:color="000000"/>
              <w:bottom w:val="single" w:sz="4" w:space="0" w:color="000000"/>
              <w:right w:val="single" w:sz="4" w:space="0" w:color="000000"/>
            </w:tcBorders>
          </w:tcPr>
          <w:p w14:paraId="26839810" w14:textId="77777777" w:rsidR="00967737" w:rsidRDefault="00967737" w:rsidP="00967737">
            <w:pPr>
              <w:snapToGrid w:val="0"/>
              <w:spacing w:before="60" w:after="60"/>
              <w:jc w:val="center"/>
              <w:rPr>
                <w:rFonts w:ascii="Arial" w:hAnsi="Arial"/>
              </w:rPr>
            </w:pPr>
          </w:p>
        </w:tc>
      </w:tr>
    </w:tbl>
    <w:p w14:paraId="28202087" w14:textId="77777777" w:rsidR="00E60E3B" w:rsidRDefault="00E60E3B">
      <w:pPr>
        <w:pStyle w:val="stBilgi"/>
      </w:pPr>
    </w:p>
    <w:p w14:paraId="738CB075" w14:textId="77777777" w:rsidR="00E60E3B" w:rsidRDefault="00E60E3B">
      <w:pPr>
        <w:pStyle w:val="stBilgi"/>
        <w:rPr>
          <w:rFonts w:ascii="Arial" w:hAnsi="Arial" w:cs="Arial"/>
          <w:b/>
          <w:sz w:val="22"/>
          <w:szCs w:val="22"/>
        </w:rPr>
      </w:pPr>
    </w:p>
    <w:p w14:paraId="775A7B67" w14:textId="77777777" w:rsidR="00E60E3B" w:rsidRDefault="00E60E3B">
      <w:pPr>
        <w:pStyle w:val="stBilgi"/>
        <w:rPr>
          <w:rFonts w:ascii="Arial" w:hAnsi="Arial" w:cs="Arial"/>
          <w:b/>
          <w:sz w:val="22"/>
          <w:szCs w:val="22"/>
        </w:rPr>
      </w:pPr>
    </w:p>
    <w:p w14:paraId="653D04D8" w14:textId="77777777" w:rsidR="00E60E3B" w:rsidRDefault="00E60E3B">
      <w:pPr>
        <w:pStyle w:val="stBilgi"/>
        <w:rPr>
          <w:rFonts w:ascii="Arial" w:hAnsi="Arial" w:cs="Arial"/>
          <w:b/>
          <w:sz w:val="22"/>
          <w:szCs w:val="22"/>
        </w:rPr>
      </w:pPr>
    </w:p>
    <w:p w14:paraId="70EFB7FE" w14:textId="77777777" w:rsidR="00E60E3B" w:rsidRDefault="00E60E3B">
      <w:pPr>
        <w:pStyle w:val="stBilgi"/>
        <w:rPr>
          <w:rFonts w:ascii="Arial" w:hAnsi="Arial" w:cs="Arial"/>
          <w:b/>
          <w:sz w:val="22"/>
          <w:szCs w:val="22"/>
        </w:rPr>
      </w:pPr>
    </w:p>
    <w:p w14:paraId="37729032" w14:textId="77777777" w:rsidR="00E60E3B" w:rsidRDefault="00E60E3B">
      <w:pPr>
        <w:pStyle w:val="stBilgi"/>
        <w:rPr>
          <w:rFonts w:ascii="Arial" w:hAnsi="Arial" w:cs="Arial"/>
          <w:b/>
          <w:sz w:val="22"/>
          <w:szCs w:val="22"/>
        </w:rPr>
      </w:pPr>
    </w:p>
    <w:p w14:paraId="4112B0D8" w14:textId="77777777" w:rsidR="00E60E3B" w:rsidRDefault="00E60E3B">
      <w:pPr>
        <w:pStyle w:val="stBilgi"/>
        <w:rPr>
          <w:rFonts w:ascii="Arial" w:hAnsi="Arial" w:cs="Arial"/>
          <w:b/>
          <w:sz w:val="22"/>
          <w:szCs w:val="22"/>
        </w:rPr>
      </w:pPr>
    </w:p>
    <w:p w14:paraId="051730C7" w14:textId="77777777" w:rsidR="00E60E3B" w:rsidRDefault="00E60E3B">
      <w:pPr>
        <w:pStyle w:val="stBilgi"/>
        <w:rPr>
          <w:rFonts w:ascii="Arial" w:hAnsi="Arial" w:cs="Arial"/>
          <w:b/>
          <w:sz w:val="22"/>
          <w:szCs w:val="22"/>
        </w:rPr>
      </w:pPr>
    </w:p>
    <w:p w14:paraId="65B701C1" w14:textId="77777777" w:rsidR="00E60E3B" w:rsidRDefault="00E60E3B">
      <w:pPr>
        <w:pStyle w:val="stBilgi"/>
        <w:rPr>
          <w:rFonts w:ascii="Arial" w:hAnsi="Arial" w:cs="Arial"/>
          <w:b/>
          <w:sz w:val="22"/>
          <w:szCs w:val="22"/>
        </w:rPr>
      </w:pPr>
    </w:p>
    <w:p w14:paraId="38CB438C" w14:textId="3A384DBC" w:rsidR="00E60E3B" w:rsidRDefault="00967737">
      <w:pPr>
        <w:pStyle w:val="stBilgi"/>
        <w:rPr>
          <w:rFonts w:ascii="Arial" w:hAnsi="Arial" w:cs="Arial"/>
          <w:b/>
          <w:sz w:val="24"/>
          <w:szCs w:val="24"/>
        </w:rPr>
      </w:pPr>
      <w:r>
        <w:rPr>
          <w:rFonts w:ascii="Arial" w:hAnsi="Arial" w:cs="Arial"/>
          <w:b/>
          <w:sz w:val="24"/>
          <w:szCs w:val="24"/>
        </w:rPr>
        <w:lastRenderedPageBreak/>
        <w:t>4</w:t>
      </w:r>
      <w:r w:rsidR="00E60E3B">
        <w:rPr>
          <w:rFonts w:ascii="Arial" w:hAnsi="Arial" w:cs="Arial"/>
          <w:b/>
          <w:sz w:val="24"/>
          <w:szCs w:val="24"/>
        </w:rPr>
        <w:t>.3. UZMANLIK TEZİ</w:t>
      </w:r>
    </w:p>
    <w:p w14:paraId="68EB240E" w14:textId="77777777" w:rsidR="00E60E3B" w:rsidRDefault="00E60E3B">
      <w:pPr>
        <w:pStyle w:val="stBilgi"/>
        <w:rPr>
          <w:rFonts w:ascii="Arial" w:hAnsi="Arial" w:cs="Arial"/>
          <w:b/>
          <w:sz w:val="24"/>
          <w:szCs w:val="24"/>
        </w:rPr>
      </w:pPr>
    </w:p>
    <w:tbl>
      <w:tblPr>
        <w:tblW w:w="0" w:type="auto"/>
        <w:tblInd w:w="79" w:type="dxa"/>
        <w:tblLayout w:type="fixed"/>
        <w:tblLook w:val="0000" w:firstRow="0" w:lastRow="0" w:firstColumn="0" w:lastColumn="0" w:noHBand="0" w:noVBand="0"/>
      </w:tblPr>
      <w:tblGrid>
        <w:gridCol w:w="2047"/>
        <w:gridCol w:w="3072"/>
        <w:gridCol w:w="4360"/>
      </w:tblGrid>
      <w:tr w:rsidR="00E60E3B" w14:paraId="5AB23132" w14:textId="77777777">
        <w:tc>
          <w:tcPr>
            <w:tcW w:w="2047" w:type="dxa"/>
            <w:tcBorders>
              <w:top w:val="single" w:sz="4" w:space="0" w:color="000000"/>
              <w:left w:val="single" w:sz="4" w:space="0" w:color="000000"/>
              <w:bottom w:val="single" w:sz="4" w:space="0" w:color="000000"/>
            </w:tcBorders>
            <w:shd w:val="clear" w:color="auto" w:fill="E5E5E5"/>
          </w:tcPr>
          <w:p w14:paraId="1FD310E5" w14:textId="77777777" w:rsidR="00E60E3B" w:rsidRDefault="00E60E3B">
            <w:pPr>
              <w:snapToGrid w:val="0"/>
              <w:rPr>
                <w:rFonts w:ascii="Arial" w:hAnsi="Arial"/>
                <w:sz w:val="22"/>
                <w:szCs w:val="22"/>
              </w:rPr>
            </w:pPr>
            <w:r>
              <w:rPr>
                <w:rFonts w:ascii="Arial" w:hAnsi="Arial"/>
                <w:sz w:val="22"/>
                <w:szCs w:val="22"/>
              </w:rPr>
              <w:t>Tezin Konusu</w:t>
            </w:r>
          </w:p>
        </w:tc>
        <w:tc>
          <w:tcPr>
            <w:tcW w:w="7432" w:type="dxa"/>
            <w:gridSpan w:val="2"/>
            <w:tcBorders>
              <w:top w:val="single" w:sz="4" w:space="0" w:color="000000"/>
              <w:left w:val="single" w:sz="4" w:space="0" w:color="000000"/>
              <w:bottom w:val="single" w:sz="4" w:space="0" w:color="000000"/>
              <w:right w:val="single" w:sz="4" w:space="0" w:color="000000"/>
            </w:tcBorders>
            <w:shd w:val="clear" w:color="auto" w:fill="E5E5E5"/>
          </w:tcPr>
          <w:p w14:paraId="7F3BD291" w14:textId="77777777" w:rsidR="00E60E3B" w:rsidRDefault="00E60E3B">
            <w:pPr>
              <w:snapToGrid w:val="0"/>
              <w:jc w:val="center"/>
              <w:rPr>
                <w:rFonts w:ascii="Arial" w:hAnsi="Arial"/>
                <w:b/>
              </w:rPr>
            </w:pPr>
          </w:p>
          <w:p w14:paraId="3509F96A" w14:textId="77777777" w:rsidR="00E60E3B" w:rsidRDefault="00E60E3B">
            <w:pPr>
              <w:jc w:val="center"/>
              <w:rPr>
                <w:rFonts w:ascii="Arial" w:hAnsi="Arial"/>
                <w:b/>
              </w:rPr>
            </w:pPr>
          </w:p>
        </w:tc>
      </w:tr>
      <w:tr w:rsidR="00E60E3B" w14:paraId="23F819F0" w14:textId="77777777">
        <w:tc>
          <w:tcPr>
            <w:tcW w:w="2047" w:type="dxa"/>
            <w:tcBorders>
              <w:left w:val="single" w:sz="4" w:space="0" w:color="000000"/>
              <w:bottom w:val="single" w:sz="4" w:space="0" w:color="000000"/>
            </w:tcBorders>
          </w:tcPr>
          <w:p w14:paraId="01163544" w14:textId="77777777" w:rsidR="00E60E3B" w:rsidRDefault="00E60E3B">
            <w:pPr>
              <w:snapToGrid w:val="0"/>
              <w:spacing w:before="60" w:after="60"/>
              <w:rPr>
                <w:rFonts w:ascii="Arial" w:hAnsi="Arial"/>
              </w:rPr>
            </w:pPr>
            <w:r>
              <w:rPr>
                <w:rFonts w:ascii="Arial" w:hAnsi="Arial"/>
              </w:rPr>
              <w:t>Tez Çalışmasının Başladığı Tarih</w:t>
            </w:r>
          </w:p>
        </w:tc>
        <w:tc>
          <w:tcPr>
            <w:tcW w:w="7432" w:type="dxa"/>
            <w:gridSpan w:val="2"/>
            <w:tcBorders>
              <w:left w:val="single" w:sz="4" w:space="0" w:color="000000"/>
              <w:bottom w:val="single" w:sz="4" w:space="0" w:color="000000"/>
              <w:right w:val="single" w:sz="4" w:space="0" w:color="000000"/>
            </w:tcBorders>
          </w:tcPr>
          <w:p w14:paraId="4C062CF9" w14:textId="77777777" w:rsidR="00E60E3B" w:rsidRDefault="00E60E3B">
            <w:pPr>
              <w:snapToGrid w:val="0"/>
              <w:spacing w:before="60" w:after="60"/>
              <w:jc w:val="center"/>
              <w:rPr>
                <w:rFonts w:ascii="Arial" w:hAnsi="Arial"/>
              </w:rPr>
            </w:pPr>
          </w:p>
        </w:tc>
      </w:tr>
      <w:tr w:rsidR="00E60E3B" w14:paraId="17C55386" w14:textId="77777777">
        <w:tc>
          <w:tcPr>
            <w:tcW w:w="2047" w:type="dxa"/>
            <w:tcBorders>
              <w:left w:val="single" w:sz="4" w:space="0" w:color="000000"/>
              <w:bottom w:val="single" w:sz="4" w:space="0" w:color="000000"/>
            </w:tcBorders>
          </w:tcPr>
          <w:p w14:paraId="0007C417" w14:textId="77777777" w:rsidR="00E60E3B" w:rsidRDefault="00E60E3B">
            <w:pPr>
              <w:snapToGrid w:val="0"/>
              <w:spacing w:before="60" w:after="60"/>
              <w:rPr>
                <w:rFonts w:ascii="Arial" w:hAnsi="Arial"/>
              </w:rPr>
            </w:pPr>
            <w:r>
              <w:rPr>
                <w:rFonts w:ascii="Arial" w:hAnsi="Arial"/>
              </w:rPr>
              <w:t>Araştırma Tipi</w:t>
            </w:r>
          </w:p>
        </w:tc>
        <w:tc>
          <w:tcPr>
            <w:tcW w:w="3072" w:type="dxa"/>
            <w:tcBorders>
              <w:left w:val="single" w:sz="4" w:space="0" w:color="000000"/>
              <w:bottom w:val="single" w:sz="4" w:space="0" w:color="000000"/>
            </w:tcBorders>
          </w:tcPr>
          <w:p w14:paraId="44FA46CD" w14:textId="77777777" w:rsidR="00E60E3B" w:rsidRDefault="00E60E3B">
            <w:pPr>
              <w:snapToGrid w:val="0"/>
              <w:spacing w:before="60" w:after="60"/>
              <w:jc w:val="center"/>
              <w:rPr>
                <w:rFonts w:ascii="Arial" w:hAnsi="Arial"/>
                <w:b/>
                <w:bCs/>
                <w:iCs/>
              </w:rPr>
            </w:pPr>
            <w:r>
              <w:rPr>
                <w:rFonts w:ascii="Wingdings" w:hAnsi="Wingdings"/>
                <w:b/>
                <w:bCs/>
                <w:iCs/>
              </w:rPr>
              <w:t></w:t>
            </w:r>
            <w:r>
              <w:rPr>
                <w:rFonts w:ascii="Arial" w:hAnsi="Arial"/>
                <w:b/>
                <w:bCs/>
                <w:iCs/>
              </w:rPr>
              <w:t xml:space="preserve"> Klinik Araştırma </w:t>
            </w:r>
          </w:p>
        </w:tc>
        <w:tc>
          <w:tcPr>
            <w:tcW w:w="4360" w:type="dxa"/>
            <w:tcBorders>
              <w:left w:val="single" w:sz="4" w:space="0" w:color="000000"/>
              <w:bottom w:val="single" w:sz="4" w:space="0" w:color="000000"/>
              <w:right w:val="single" w:sz="4" w:space="0" w:color="000000"/>
            </w:tcBorders>
          </w:tcPr>
          <w:p w14:paraId="507AF2E6" w14:textId="77777777" w:rsidR="00E60E3B" w:rsidRDefault="00E60E3B">
            <w:pPr>
              <w:snapToGrid w:val="0"/>
              <w:spacing w:before="60" w:after="60"/>
              <w:jc w:val="center"/>
              <w:rPr>
                <w:rFonts w:ascii="Arial" w:hAnsi="Arial"/>
                <w:b/>
                <w:bCs/>
                <w:iCs/>
              </w:rPr>
            </w:pPr>
            <w:r>
              <w:rPr>
                <w:rFonts w:ascii="Wingdings" w:hAnsi="Wingdings"/>
                <w:b/>
                <w:bCs/>
                <w:iCs/>
              </w:rPr>
              <w:t></w:t>
            </w:r>
            <w:r>
              <w:rPr>
                <w:rFonts w:ascii="Arial" w:hAnsi="Arial"/>
                <w:b/>
                <w:bCs/>
                <w:iCs/>
              </w:rPr>
              <w:t xml:space="preserve"> Hayvan Deneyi</w:t>
            </w:r>
          </w:p>
        </w:tc>
      </w:tr>
      <w:tr w:rsidR="00E60E3B" w14:paraId="05DFCA01" w14:textId="77777777">
        <w:tc>
          <w:tcPr>
            <w:tcW w:w="2047" w:type="dxa"/>
            <w:tcBorders>
              <w:left w:val="single" w:sz="4" w:space="0" w:color="000000"/>
              <w:bottom w:val="single" w:sz="4" w:space="0" w:color="000000"/>
            </w:tcBorders>
          </w:tcPr>
          <w:p w14:paraId="0821F9B9" w14:textId="77777777" w:rsidR="00E60E3B" w:rsidRDefault="00E60E3B">
            <w:pPr>
              <w:pStyle w:val="stBilgi"/>
              <w:tabs>
                <w:tab w:val="clear" w:pos="4536"/>
                <w:tab w:val="clear" w:pos="9072"/>
              </w:tabs>
              <w:snapToGrid w:val="0"/>
              <w:spacing w:before="60" w:after="60"/>
              <w:rPr>
                <w:rFonts w:ascii="Arial" w:hAnsi="Arial"/>
                <w:sz w:val="22"/>
              </w:rPr>
            </w:pPr>
          </w:p>
        </w:tc>
        <w:tc>
          <w:tcPr>
            <w:tcW w:w="3072" w:type="dxa"/>
            <w:tcBorders>
              <w:left w:val="single" w:sz="4" w:space="0" w:color="000000"/>
              <w:bottom w:val="single" w:sz="4" w:space="0" w:color="000000"/>
            </w:tcBorders>
          </w:tcPr>
          <w:p w14:paraId="1A75F0F9" w14:textId="77777777" w:rsidR="00E60E3B" w:rsidRDefault="00E60E3B">
            <w:pPr>
              <w:snapToGrid w:val="0"/>
              <w:spacing w:before="60" w:after="60"/>
              <w:ind w:left="601"/>
              <w:rPr>
                <w:rFonts w:ascii="Arial" w:hAnsi="Arial"/>
              </w:rPr>
            </w:pPr>
            <w:r>
              <w:rPr>
                <w:rFonts w:ascii="Wingdings" w:hAnsi="Wingdings"/>
              </w:rPr>
              <w:t></w:t>
            </w:r>
            <w:r>
              <w:rPr>
                <w:rFonts w:ascii="Arial" w:hAnsi="Arial"/>
              </w:rPr>
              <w:t xml:space="preserve"> Retrospektif</w:t>
            </w:r>
          </w:p>
          <w:p w14:paraId="39AA2DDD" w14:textId="77777777" w:rsidR="00E60E3B" w:rsidRDefault="00E60E3B">
            <w:pPr>
              <w:spacing w:before="60" w:after="60"/>
              <w:ind w:left="601"/>
              <w:rPr>
                <w:rFonts w:ascii="Arial" w:hAnsi="Arial"/>
              </w:rPr>
            </w:pPr>
            <w:r>
              <w:rPr>
                <w:rFonts w:ascii="Wingdings" w:hAnsi="Wingdings"/>
              </w:rPr>
              <w:t></w:t>
            </w:r>
            <w:r>
              <w:rPr>
                <w:rFonts w:ascii="Arial" w:hAnsi="Arial"/>
              </w:rPr>
              <w:t>Prospektif</w:t>
            </w:r>
          </w:p>
          <w:p w14:paraId="50AE53F9" w14:textId="77777777" w:rsidR="00E60E3B" w:rsidRDefault="00E60E3B">
            <w:pPr>
              <w:spacing w:before="60" w:after="60"/>
              <w:ind w:left="601"/>
              <w:rPr>
                <w:rFonts w:ascii="Arial" w:hAnsi="Arial"/>
              </w:rPr>
            </w:pPr>
            <w:r>
              <w:rPr>
                <w:rFonts w:ascii="Wingdings" w:hAnsi="Wingdings"/>
              </w:rPr>
              <w:t></w:t>
            </w:r>
            <w:r>
              <w:rPr>
                <w:rFonts w:ascii="Arial" w:hAnsi="Arial"/>
              </w:rPr>
              <w:t>Randomize</w:t>
            </w:r>
          </w:p>
          <w:p w14:paraId="4AD84562" w14:textId="77777777" w:rsidR="00E60E3B" w:rsidRDefault="00E60E3B">
            <w:pPr>
              <w:spacing w:before="60" w:after="60"/>
              <w:ind w:left="601"/>
              <w:rPr>
                <w:rFonts w:ascii="Arial" w:hAnsi="Arial"/>
              </w:rPr>
            </w:pPr>
            <w:r>
              <w:rPr>
                <w:rFonts w:ascii="Wingdings" w:hAnsi="Wingdings"/>
              </w:rPr>
              <w:t></w:t>
            </w:r>
            <w:r>
              <w:rPr>
                <w:rFonts w:ascii="Arial" w:hAnsi="Arial"/>
              </w:rPr>
              <w:t xml:space="preserve"> Kontrol gruplu</w:t>
            </w:r>
          </w:p>
          <w:p w14:paraId="65EA96D8" w14:textId="77777777" w:rsidR="00E60E3B" w:rsidRDefault="00E60E3B">
            <w:pPr>
              <w:spacing w:before="60" w:after="60"/>
              <w:ind w:left="601"/>
              <w:rPr>
                <w:rFonts w:ascii="Arial" w:hAnsi="Arial"/>
              </w:rPr>
            </w:pPr>
            <w:r>
              <w:rPr>
                <w:rFonts w:ascii="Wingdings" w:hAnsi="Wingdings"/>
              </w:rPr>
              <w:t></w:t>
            </w:r>
            <w:r>
              <w:rPr>
                <w:rFonts w:ascii="Arial" w:hAnsi="Arial"/>
              </w:rPr>
              <w:t xml:space="preserve"> Diğer</w:t>
            </w:r>
          </w:p>
        </w:tc>
        <w:tc>
          <w:tcPr>
            <w:tcW w:w="4360" w:type="dxa"/>
            <w:tcBorders>
              <w:left w:val="single" w:sz="4" w:space="0" w:color="000000"/>
              <w:bottom w:val="single" w:sz="4" w:space="0" w:color="000000"/>
              <w:right w:val="single" w:sz="4" w:space="0" w:color="000000"/>
            </w:tcBorders>
          </w:tcPr>
          <w:p w14:paraId="73A9B8ED" w14:textId="09D3F1F9" w:rsidR="00E60E3B" w:rsidRDefault="00E60E3B">
            <w:pPr>
              <w:snapToGrid w:val="0"/>
              <w:spacing w:before="60" w:after="60"/>
              <w:ind w:left="742"/>
              <w:rPr>
                <w:rFonts w:ascii="Arial" w:hAnsi="Arial"/>
              </w:rPr>
            </w:pPr>
            <w:r>
              <w:rPr>
                <w:rFonts w:ascii="Wingdings" w:hAnsi="Wingdings"/>
              </w:rPr>
              <w:t></w:t>
            </w:r>
            <w:r>
              <w:rPr>
                <w:rFonts w:ascii="Arial" w:hAnsi="Arial"/>
              </w:rPr>
              <w:t xml:space="preserve"> </w:t>
            </w:r>
            <w:r w:rsidR="00F8639F">
              <w:rPr>
                <w:rFonts w:ascii="Arial" w:hAnsi="Arial"/>
              </w:rPr>
              <w:t>Sıçan</w:t>
            </w:r>
          </w:p>
          <w:p w14:paraId="512861D8" w14:textId="2293E16B" w:rsidR="00E60E3B" w:rsidRDefault="00E60E3B">
            <w:pPr>
              <w:spacing w:before="60" w:after="60"/>
              <w:ind w:left="742"/>
              <w:rPr>
                <w:rFonts w:ascii="Arial" w:hAnsi="Arial"/>
              </w:rPr>
            </w:pPr>
            <w:r>
              <w:rPr>
                <w:rFonts w:ascii="Wingdings" w:hAnsi="Wingdings"/>
              </w:rPr>
              <w:t></w:t>
            </w:r>
            <w:r w:rsidR="00F8639F">
              <w:rPr>
                <w:rFonts w:ascii="Arial" w:hAnsi="Arial"/>
              </w:rPr>
              <w:t xml:space="preserve"> K</w:t>
            </w:r>
            <w:r>
              <w:rPr>
                <w:rFonts w:ascii="Arial" w:hAnsi="Arial"/>
              </w:rPr>
              <w:t>obay, fare</w:t>
            </w:r>
          </w:p>
          <w:p w14:paraId="153E7E27" w14:textId="77777777" w:rsidR="00E60E3B" w:rsidRDefault="00E60E3B">
            <w:pPr>
              <w:spacing w:before="60" w:after="60"/>
              <w:ind w:left="742"/>
              <w:rPr>
                <w:rFonts w:ascii="Arial" w:hAnsi="Arial"/>
              </w:rPr>
            </w:pPr>
            <w:r>
              <w:rPr>
                <w:rFonts w:ascii="Wingdings" w:hAnsi="Wingdings"/>
              </w:rPr>
              <w:t></w:t>
            </w:r>
            <w:r>
              <w:rPr>
                <w:rFonts w:ascii="Arial" w:hAnsi="Arial"/>
              </w:rPr>
              <w:t xml:space="preserve"> Tavşan</w:t>
            </w:r>
          </w:p>
          <w:p w14:paraId="197A5A1D" w14:textId="77777777" w:rsidR="00E60E3B" w:rsidRDefault="00E60E3B">
            <w:pPr>
              <w:spacing w:before="60" w:after="60"/>
              <w:ind w:left="742"/>
              <w:rPr>
                <w:rFonts w:ascii="Arial" w:hAnsi="Arial"/>
              </w:rPr>
            </w:pPr>
            <w:r>
              <w:rPr>
                <w:rFonts w:ascii="Wingdings" w:hAnsi="Wingdings"/>
              </w:rPr>
              <w:t></w:t>
            </w:r>
            <w:r>
              <w:rPr>
                <w:rFonts w:ascii="Arial" w:hAnsi="Arial"/>
              </w:rPr>
              <w:t xml:space="preserve"> Diğer</w:t>
            </w:r>
          </w:p>
        </w:tc>
      </w:tr>
      <w:tr w:rsidR="00E60E3B" w14:paraId="10296A2E" w14:textId="77777777">
        <w:trPr>
          <w:trHeight w:val="579"/>
        </w:trPr>
        <w:tc>
          <w:tcPr>
            <w:tcW w:w="2047" w:type="dxa"/>
            <w:tcBorders>
              <w:left w:val="single" w:sz="4" w:space="0" w:color="000000"/>
              <w:bottom w:val="single" w:sz="4" w:space="0" w:color="000000"/>
            </w:tcBorders>
          </w:tcPr>
          <w:p w14:paraId="75553611" w14:textId="77777777" w:rsidR="00E60E3B" w:rsidRDefault="00E60E3B">
            <w:pPr>
              <w:pStyle w:val="stBilgi"/>
              <w:tabs>
                <w:tab w:val="clear" w:pos="4536"/>
                <w:tab w:val="clear" w:pos="9072"/>
              </w:tabs>
              <w:snapToGrid w:val="0"/>
              <w:spacing w:before="60" w:after="60"/>
              <w:rPr>
                <w:rFonts w:ascii="Arial" w:hAnsi="Arial"/>
              </w:rPr>
            </w:pPr>
            <w:r>
              <w:rPr>
                <w:rFonts w:ascii="Arial" w:hAnsi="Arial"/>
              </w:rPr>
              <w:t>Tez Çalışmasının Bittiği Tarih</w:t>
            </w:r>
          </w:p>
        </w:tc>
        <w:tc>
          <w:tcPr>
            <w:tcW w:w="7432" w:type="dxa"/>
            <w:gridSpan w:val="2"/>
            <w:tcBorders>
              <w:left w:val="single" w:sz="4" w:space="0" w:color="000000"/>
              <w:bottom w:val="single" w:sz="4" w:space="0" w:color="000000"/>
              <w:right w:val="single" w:sz="4" w:space="0" w:color="000000"/>
            </w:tcBorders>
          </w:tcPr>
          <w:p w14:paraId="610822BC" w14:textId="77777777" w:rsidR="00E60E3B" w:rsidRDefault="00E60E3B">
            <w:pPr>
              <w:snapToGrid w:val="0"/>
              <w:spacing w:before="60" w:after="60"/>
              <w:rPr>
                <w:rFonts w:ascii="Arial" w:hAnsi="Arial"/>
              </w:rPr>
            </w:pPr>
          </w:p>
        </w:tc>
      </w:tr>
      <w:tr w:rsidR="00E60E3B" w14:paraId="68B460F8" w14:textId="77777777">
        <w:trPr>
          <w:cantSplit/>
          <w:trHeight w:hRule="exact" w:val="1750"/>
        </w:trPr>
        <w:tc>
          <w:tcPr>
            <w:tcW w:w="2047" w:type="dxa"/>
            <w:vMerge w:val="restart"/>
            <w:tcBorders>
              <w:left w:val="single" w:sz="4" w:space="0" w:color="000000"/>
              <w:bottom w:val="single" w:sz="4" w:space="0" w:color="000000"/>
            </w:tcBorders>
          </w:tcPr>
          <w:p w14:paraId="1FDB1F0F" w14:textId="77777777" w:rsidR="00E60E3B" w:rsidRDefault="00E60E3B">
            <w:pPr>
              <w:pStyle w:val="stBilgi"/>
              <w:tabs>
                <w:tab w:val="clear" w:pos="4536"/>
                <w:tab w:val="clear" w:pos="9072"/>
              </w:tabs>
              <w:snapToGrid w:val="0"/>
              <w:spacing w:before="60" w:after="60"/>
              <w:rPr>
                <w:rFonts w:ascii="Arial" w:hAnsi="Arial"/>
              </w:rPr>
            </w:pPr>
            <w:r>
              <w:rPr>
                <w:rFonts w:ascii="Arial" w:hAnsi="Arial"/>
              </w:rPr>
              <w:t xml:space="preserve">Tezin Özeti </w:t>
            </w:r>
          </w:p>
        </w:tc>
        <w:tc>
          <w:tcPr>
            <w:tcW w:w="7432" w:type="dxa"/>
            <w:gridSpan w:val="2"/>
            <w:tcBorders>
              <w:left w:val="single" w:sz="4" w:space="0" w:color="000000"/>
              <w:bottom w:val="single" w:sz="4" w:space="0" w:color="000000"/>
              <w:right w:val="single" w:sz="4" w:space="0" w:color="000000"/>
            </w:tcBorders>
          </w:tcPr>
          <w:p w14:paraId="34434CB4" w14:textId="77777777" w:rsidR="00E60E3B" w:rsidRDefault="00E60E3B">
            <w:pPr>
              <w:snapToGrid w:val="0"/>
              <w:spacing w:before="60" w:after="60"/>
              <w:rPr>
                <w:rFonts w:ascii="Arial" w:hAnsi="Arial"/>
              </w:rPr>
            </w:pPr>
            <w:r>
              <w:rPr>
                <w:rFonts w:ascii="Arial" w:hAnsi="Arial"/>
              </w:rPr>
              <w:t>Amaç:</w:t>
            </w:r>
          </w:p>
          <w:p w14:paraId="14E26F75" w14:textId="77777777" w:rsidR="00E60E3B" w:rsidRDefault="00E60E3B">
            <w:pPr>
              <w:spacing w:before="60" w:after="60"/>
              <w:rPr>
                <w:rFonts w:ascii="Arial" w:hAnsi="Arial"/>
              </w:rPr>
            </w:pPr>
          </w:p>
          <w:p w14:paraId="4DDA9BB8" w14:textId="77777777" w:rsidR="00E60E3B" w:rsidRDefault="00E60E3B">
            <w:pPr>
              <w:spacing w:before="60" w:after="60"/>
              <w:rPr>
                <w:rFonts w:ascii="Arial" w:hAnsi="Arial"/>
              </w:rPr>
            </w:pPr>
          </w:p>
          <w:p w14:paraId="5694AEDE" w14:textId="77777777" w:rsidR="00E60E3B" w:rsidRDefault="00E60E3B">
            <w:pPr>
              <w:spacing w:before="60" w:after="60"/>
              <w:rPr>
                <w:rFonts w:ascii="Arial" w:hAnsi="Arial"/>
              </w:rPr>
            </w:pPr>
          </w:p>
          <w:p w14:paraId="2105705D" w14:textId="77777777" w:rsidR="00E60E3B" w:rsidRDefault="00E60E3B">
            <w:pPr>
              <w:spacing w:before="60" w:after="60"/>
              <w:rPr>
                <w:rFonts w:ascii="Arial" w:hAnsi="Arial"/>
              </w:rPr>
            </w:pPr>
          </w:p>
        </w:tc>
      </w:tr>
      <w:tr w:rsidR="00E60E3B" w14:paraId="1E6D9C09" w14:textId="77777777">
        <w:trPr>
          <w:cantSplit/>
          <w:trHeight w:hRule="exact" w:val="1750"/>
        </w:trPr>
        <w:tc>
          <w:tcPr>
            <w:tcW w:w="2047" w:type="dxa"/>
            <w:vMerge/>
            <w:tcBorders>
              <w:left w:val="single" w:sz="4" w:space="0" w:color="000000"/>
              <w:bottom w:val="single" w:sz="4" w:space="0" w:color="000000"/>
            </w:tcBorders>
          </w:tcPr>
          <w:p w14:paraId="6AF90B58" w14:textId="77777777" w:rsidR="00E60E3B" w:rsidRDefault="00E60E3B"/>
        </w:tc>
        <w:tc>
          <w:tcPr>
            <w:tcW w:w="7432" w:type="dxa"/>
            <w:gridSpan w:val="2"/>
            <w:tcBorders>
              <w:left w:val="single" w:sz="4" w:space="0" w:color="000000"/>
              <w:bottom w:val="single" w:sz="4" w:space="0" w:color="000000"/>
              <w:right w:val="single" w:sz="4" w:space="0" w:color="000000"/>
            </w:tcBorders>
          </w:tcPr>
          <w:p w14:paraId="6F351578" w14:textId="77777777" w:rsidR="00E60E3B" w:rsidRDefault="00E60E3B">
            <w:pPr>
              <w:snapToGrid w:val="0"/>
              <w:spacing w:before="60" w:after="60"/>
              <w:rPr>
                <w:rFonts w:ascii="Arial" w:hAnsi="Arial"/>
              </w:rPr>
            </w:pPr>
            <w:r>
              <w:rPr>
                <w:rFonts w:ascii="Arial" w:hAnsi="Arial"/>
              </w:rPr>
              <w:t>Gereç ve Yöntem:</w:t>
            </w:r>
          </w:p>
          <w:p w14:paraId="62858903" w14:textId="77777777" w:rsidR="00E60E3B" w:rsidRDefault="00E60E3B">
            <w:pPr>
              <w:snapToGrid w:val="0"/>
              <w:spacing w:before="60" w:after="60"/>
              <w:rPr>
                <w:rFonts w:ascii="Arial" w:hAnsi="Arial"/>
              </w:rPr>
            </w:pPr>
          </w:p>
          <w:p w14:paraId="37E63200" w14:textId="77777777" w:rsidR="00E60E3B" w:rsidRDefault="00E60E3B">
            <w:pPr>
              <w:snapToGrid w:val="0"/>
              <w:spacing w:before="60" w:after="60"/>
              <w:rPr>
                <w:rFonts w:ascii="Arial" w:hAnsi="Arial"/>
              </w:rPr>
            </w:pPr>
          </w:p>
          <w:p w14:paraId="1518F1C9" w14:textId="77777777" w:rsidR="00E60E3B" w:rsidRDefault="00E60E3B">
            <w:pPr>
              <w:snapToGrid w:val="0"/>
              <w:spacing w:before="60" w:after="60"/>
              <w:rPr>
                <w:rFonts w:ascii="Arial" w:hAnsi="Arial"/>
              </w:rPr>
            </w:pPr>
          </w:p>
          <w:p w14:paraId="79005FF1" w14:textId="77777777" w:rsidR="00E60E3B" w:rsidRDefault="00E60E3B">
            <w:pPr>
              <w:snapToGrid w:val="0"/>
              <w:spacing w:before="60" w:after="60"/>
              <w:rPr>
                <w:rFonts w:ascii="Arial" w:hAnsi="Arial"/>
              </w:rPr>
            </w:pPr>
          </w:p>
        </w:tc>
      </w:tr>
      <w:tr w:rsidR="00E60E3B" w14:paraId="7E2E7502" w14:textId="77777777">
        <w:trPr>
          <w:cantSplit/>
          <w:trHeight w:hRule="exact" w:val="1750"/>
        </w:trPr>
        <w:tc>
          <w:tcPr>
            <w:tcW w:w="2047" w:type="dxa"/>
            <w:vMerge/>
            <w:tcBorders>
              <w:left w:val="single" w:sz="4" w:space="0" w:color="000000"/>
              <w:bottom w:val="single" w:sz="4" w:space="0" w:color="000000"/>
            </w:tcBorders>
          </w:tcPr>
          <w:p w14:paraId="6E07C5EE" w14:textId="77777777" w:rsidR="00E60E3B" w:rsidRDefault="00E60E3B"/>
        </w:tc>
        <w:tc>
          <w:tcPr>
            <w:tcW w:w="7432" w:type="dxa"/>
            <w:gridSpan w:val="2"/>
            <w:tcBorders>
              <w:left w:val="single" w:sz="4" w:space="0" w:color="000000"/>
              <w:bottom w:val="single" w:sz="4" w:space="0" w:color="000000"/>
              <w:right w:val="single" w:sz="4" w:space="0" w:color="000000"/>
            </w:tcBorders>
          </w:tcPr>
          <w:p w14:paraId="3B41324C" w14:textId="77777777" w:rsidR="00E60E3B" w:rsidRDefault="00E60E3B">
            <w:pPr>
              <w:snapToGrid w:val="0"/>
              <w:spacing w:before="60" w:after="60"/>
              <w:rPr>
                <w:rFonts w:ascii="Arial" w:hAnsi="Arial"/>
              </w:rPr>
            </w:pPr>
            <w:r>
              <w:rPr>
                <w:rFonts w:ascii="Arial" w:hAnsi="Arial"/>
              </w:rPr>
              <w:t>Bulgular:</w:t>
            </w:r>
          </w:p>
          <w:p w14:paraId="4F336A98" w14:textId="77777777" w:rsidR="00E60E3B" w:rsidRDefault="00E60E3B">
            <w:pPr>
              <w:spacing w:before="60" w:after="60"/>
              <w:rPr>
                <w:rFonts w:ascii="Arial" w:hAnsi="Arial"/>
              </w:rPr>
            </w:pPr>
          </w:p>
          <w:p w14:paraId="028D3306" w14:textId="77777777" w:rsidR="00E60E3B" w:rsidRDefault="00E60E3B">
            <w:pPr>
              <w:spacing w:before="60" w:after="60"/>
              <w:rPr>
                <w:rFonts w:ascii="Arial" w:hAnsi="Arial"/>
              </w:rPr>
            </w:pPr>
          </w:p>
          <w:p w14:paraId="7DEB0C92" w14:textId="77777777" w:rsidR="00E60E3B" w:rsidRDefault="00E60E3B">
            <w:pPr>
              <w:spacing w:before="60" w:after="60"/>
              <w:rPr>
                <w:rFonts w:ascii="Arial" w:hAnsi="Arial"/>
              </w:rPr>
            </w:pPr>
          </w:p>
          <w:p w14:paraId="3D4E415E" w14:textId="77777777" w:rsidR="00E60E3B" w:rsidRDefault="00E60E3B">
            <w:pPr>
              <w:spacing w:before="60" w:after="60"/>
              <w:rPr>
                <w:rFonts w:ascii="Arial" w:hAnsi="Arial"/>
              </w:rPr>
            </w:pPr>
          </w:p>
        </w:tc>
      </w:tr>
      <w:tr w:rsidR="00E60E3B" w14:paraId="412BA9D8" w14:textId="77777777">
        <w:trPr>
          <w:cantSplit/>
        </w:trPr>
        <w:tc>
          <w:tcPr>
            <w:tcW w:w="2047" w:type="dxa"/>
            <w:vMerge/>
            <w:tcBorders>
              <w:left w:val="single" w:sz="4" w:space="0" w:color="000000"/>
              <w:bottom w:val="single" w:sz="4" w:space="0" w:color="000000"/>
            </w:tcBorders>
          </w:tcPr>
          <w:p w14:paraId="574BC0F7" w14:textId="77777777" w:rsidR="00E60E3B" w:rsidRDefault="00E60E3B"/>
        </w:tc>
        <w:tc>
          <w:tcPr>
            <w:tcW w:w="7432" w:type="dxa"/>
            <w:gridSpan w:val="2"/>
            <w:tcBorders>
              <w:left w:val="single" w:sz="4" w:space="0" w:color="000000"/>
              <w:bottom w:val="single" w:sz="4" w:space="0" w:color="000000"/>
              <w:right w:val="single" w:sz="4" w:space="0" w:color="000000"/>
            </w:tcBorders>
          </w:tcPr>
          <w:p w14:paraId="1036AB82" w14:textId="77777777" w:rsidR="00E60E3B" w:rsidRDefault="00E60E3B">
            <w:pPr>
              <w:snapToGrid w:val="0"/>
              <w:spacing w:before="60" w:after="60"/>
              <w:rPr>
                <w:rFonts w:ascii="Arial" w:hAnsi="Arial"/>
              </w:rPr>
            </w:pPr>
            <w:r>
              <w:rPr>
                <w:rFonts w:ascii="Arial" w:hAnsi="Arial"/>
              </w:rPr>
              <w:t>Sonuç:</w:t>
            </w:r>
          </w:p>
          <w:p w14:paraId="1C5E63A9" w14:textId="77777777" w:rsidR="00E60E3B" w:rsidRDefault="00E60E3B">
            <w:pPr>
              <w:spacing w:before="60" w:after="60"/>
              <w:rPr>
                <w:rFonts w:ascii="Arial" w:hAnsi="Arial"/>
              </w:rPr>
            </w:pPr>
          </w:p>
          <w:p w14:paraId="6C21FE2B" w14:textId="77777777" w:rsidR="00E60E3B" w:rsidRDefault="00E60E3B">
            <w:pPr>
              <w:spacing w:before="60" w:after="60"/>
              <w:rPr>
                <w:rFonts w:ascii="Arial" w:hAnsi="Arial"/>
              </w:rPr>
            </w:pPr>
          </w:p>
          <w:p w14:paraId="6F20A52A" w14:textId="77777777" w:rsidR="00E60E3B" w:rsidRDefault="00E60E3B">
            <w:pPr>
              <w:spacing w:before="60" w:after="60"/>
              <w:rPr>
                <w:rFonts w:ascii="Arial" w:hAnsi="Arial"/>
              </w:rPr>
            </w:pPr>
          </w:p>
          <w:p w14:paraId="526D2B87" w14:textId="77777777" w:rsidR="00E60E3B" w:rsidRDefault="00E60E3B">
            <w:pPr>
              <w:spacing w:before="60" w:after="60"/>
              <w:rPr>
                <w:rFonts w:ascii="Arial" w:hAnsi="Arial"/>
              </w:rPr>
            </w:pPr>
          </w:p>
        </w:tc>
      </w:tr>
    </w:tbl>
    <w:p w14:paraId="431F881A" w14:textId="77777777" w:rsidR="00E60E3B" w:rsidRDefault="00E60E3B">
      <w:pPr>
        <w:pStyle w:val="stBilgi"/>
      </w:pPr>
    </w:p>
    <w:p w14:paraId="61E453D7" w14:textId="77777777" w:rsidR="00E60E3B" w:rsidRDefault="00E60E3B">
      <w:pPr>
        <w:pStyle w:val="stBilgi"/>
        <w:jc w:val="center"/>
        <w:rPr>
          <w:b/>
        </w:rPr>
      </w:pPr>
    </w:p>
    <w:p w14:paraId="265D2A45" w14:textId="77777777" w:rsidR="00967737" w:rsidRDefault="00967737" w:rsidP="00967737">
      <w:pPr>
        <w:rPr>
          <w:rFonts w:ascii="Arial" w:hAnsi="Arial"/>
          <w:sz w:val="24"/>
          <w:szCs w:val="24"/>
        </w:rPr>
      </w:pPr>
    </w:p>
    <w:p w14:paraId="5F2B6DBC" w14:textId="77777777" w:rsidR="00967737" w:rsidRDefault="00967737" w:rsidP="00967737">
      <w:pPr>
        <w:pBdr>
          <w:bottom w:val="single" w:sz="4" w:space="1" w:color="000000"/>
        </w:pBdr>
        <w:rPr>
          <w:rFonts w:ascii="Arial" w:hAnsi="Arial"/>
          <w:sz w:val="24"/>
          <w:szCs w:val="24"/>
        </w:rPr>
      </w:pPr>
      <w:r>
        <w:rPr>
          <w:rFonts w:ascii="Arial" w:hAnsi="Arial"/>
          <w:sz w:val="24"/>
          <w:szCs w:val="24"/>
        </w:rPr>
        <w:t>Tarih:</w:t>
      </w:r>
      <w:r>
        <w:rPr>
          <w:rFonts w:ascii="Arial" w:hAnsi="Arial"/>
          <w:sz w:val="24"/>
          <w:szCs w:val="24"/>
        </w:rPr>
        <w:tab/>
      </w:r>
      <w:r>
        <w:rPr>
          <w:rFonts w:ascii="Arial" w:hAnsi="Arial"/>
          <w:sz w:val="24"/>
          <w:szCs w:val="24"/>
        </w:rPr>
        <w:tab/>
      </w:r>
      <w:r>
        <w:rPr>
          <w:rFonts w:ascii="Arial" w:hAnsi="Arial"/>
          <w:sz w:val="24"/>
          <w:szCs w:val="24"/>
        </w:rPr>
        <w:tab/>
        <w:t xml:space="preserve">Uzmanlık Öğrencisi:  </w:t>
      </w:r>
      <w:r>
        <w:rPr>
          <w:rFonts w:ascii="Arial" w:hAnsi="Arial"/>
          <w:sz w:val="24"/>
          <w:szCs w:val="24"/>
        </w:rPr>
        <w:tab/>
      </w:r>
      <w:r>
        <w:rPr>
          <w:rFonts w:ascii="Arial" w:hAnsi="Arial"/>
          <w:sz w:val="24"/>
          <w:szCs w:val="24"/>
        </w:rPr>
        <w:tab/>
      </w:r>
      <w:r>
        <w:rPr>
          <w:rFonts w:ascii="Arial" w:hAnsi="Arial"/>
          <w:sz w:val="24"/>
          <w:szCs w:val="24"/>
        </w:rPr>
        <w:tab/>
        <w:t xml:space="preserve">İmza: </w:t>
      </w:r>
    </w:p>
    <w:p w14:paraId="201DBFE2" w14:textId="77777777" w:rsidR="00967737" w:rsidRDefault="00967737" w:rsidP="00967737">
      <w:pPr>
        <w:rPr>
          <w:rFonts w:ascii="Arial" w:hAnsi="Arial"/>
          <w:sz w:val="24"/>
          <w:szCs w:val="24"/>
        </w:rPr>
      </w:pPr>
    </w:p>
    <w:p w14:paraId="3056FADF" w14:textId="77777777" w:rsidR="00967737" w:rsidRDefault="00967737" w:rsidP="00967737">
      <w:pPr>
        <w:pBdr>
          <w:bottom w:val="single" w:sz="4" w:space="1" w:color="000000"/>
        </w:pBdr>
        <w:rPr>
          <w:rFonts w:ascii="Arial" w:hAnsi="Arial"/>
          <w:b/>
          <w:sz w:val="24"/>
          <w:szCs w:val="24"/>
          <w:u w:val="single"/>
        </w:rPr>
      </w:pPr>
    </w:p>
    <w:p w14:paraId="13E31894" w14:textId="77777777" w:rsidR="00967737" w:rsidRDefault="00967737" w:rsidP="00967737">
      <w:pPr>
        <w:pBdr>
          <w:bottom w:val="single" w:sz="4" w:space="1" w:color="000000"/>
        </w:pBdr>
        <w:rPr>
          <w:rFonts w:ascii="Arial" w:hAnsi="Arial"/>
          <w:b/>
          <w:sz w:val="24"/>
          <w:szCs w:val="24"/>
          <w:u w:val="single"/>
        </w:rPr>
      </w:pPr>
    </w:p>
    <w:p w14:paraId="0A3297E5" w14:textId="7B2479A6" w:rsidR="00967737" w:rsidRDefault="00967737" w:rsidP="00967737">
      <w:pPr>
        <w:pBdr>
          <w:bottom w:val="single" w:sz="4" w:space="1" w:color="000000"/>
        </w:pBdr>
        <w:rPr>
          <w:rFonts w:ascii="Arial" w:hAnsi="Arial"/>
          <w:sz w:val="24"/>
          <w:szCs w:val="24"/>
          <w:u w:val="single"/>
        </w:rPr>
      </w:pPr>
      <w:r>
        <w:rPr>
          <w:rFonts w:ascii="Arial" w:hAnsi="Arial"/>
          <w:sz w:val="24"/>
          <w:szCs w:val="24"/>
          <w:u w:val="single"/>
        </w:rPr>
        <w:t>Tarih:</w:t>
      </w:r>
      <w:r>
        <w:rPr>
          <w:rFonts w:ascii="Arial" w:hAnsi="Arial"/>
          <w:sz w:val="24"/>
          <w:szCs w:val="24"/>
          <w:u w:val="single"/>
        </w:rPr>
        <w:tab/>
      </w:r>
      <w:r>
        <w:rPr>
          <w:rFonts w:ascii="Arial" w:hAnsi="Arial"/>
          <w:sz w:val="24"/>
          <w:szCs w:val="24"/>
          <w:u w:val="single"/>
        </w:rPr>
        <w:tab/>
      </w:r>
      <w:r>
        <w:rPr>
          <w:rFonts w:ascii="Arial" w:hAnsi="Arial"/>
          <w:sz w:val="24"/>
          <w:szCs w:val="24"/>
          <w:u w:val="single"/>
        </w:rPr>
        <w:tab/>
        <w:t>Rehber Eğitici:</w:t>
      </w:r>
      <w:r>
        <w:rPr>
          <w:rFonts w:ascii="Arial" w:hAnsi="Arial"/>
          <w:sz w:val="24"/>
          <w:szCs w:val="24"/>
          <w:u w:val="single"/>
        </w:rPr>
        <w:tab/>
      </w:r>
      <w:r>
        <w:rPr>
          <w:rFonts w:ascii="Arial" w:hAnsi="Arial"/>
          <w:sz w:val="24"/>
          <w:szCs w:val="24"/>
          <w:u w:val="single"/>
        </w:rPr>
        <w:tab/>
      </w:r>
      <w:r>
        <w:rPr>
          <w:rFonts w:ascii="Arial" w:hAnsi="Arial"/>
          <w:sz w:val="24"/>
          <w:szCs w:val="24"/>
          <w:u w:val="single"/>
        </w:rPr>
        <w:tab/>
        <w:t xml:space="preserve">          İmza: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p>
    <w:sectPr w:rsidR="00967737" w:rsidSect="00F0754E">
      <w:headerReference w:type="even" r:id="rId13"/>
      <w:headerReference w:type="default" r:id="rId14"/>
      <w:footnotePr>
        <w:pos w:val="beneathText"/>
      </w:footnotePr>
      <w:pgSz w:w="11905" w:h="16837"/>
      <w:pgMar w:top="1418" w:right="1106" w:bottom="992" w:left="1276"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C782" w14:textId="77777777" w:rsidR="00A54BF7" w:rsidRDefault="00A54BF7">
      <w:r>
        <w:separator/>
      </w:r>
    </w:p>
  </w:endnote>
  <w:endnote w:type="continuationSeparator" w:id="0">
    <w:p w14:paraId="7C8BCED8" w14:textId="77777777" w:rsidR="00A54BF7" w:rsidRDefault="00A5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F1DE" w14:textId="77777777" w:rsidR="00B45E2C" w:rsidRDefault="00B45E2C">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5917" w14:textId="77777777" w:rsidR="00B45E2C" w:rsidRDefault="00B45E2C">
    <w:pPr>
      <w:pStyle w:val="AltBilgi"/>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AD2F" w14:textId="77777777" w:rsidR="00A54BF7" w:rsidRDefault="00A54BF7">
      <w:r>
        <w:separator/>
      </w:r>
    </w:p>
  </w:footnote>
  <w:footnote w:type="continuationSeparator" w:id="0">
    <w:p w14:paraId="1D1ED947" w14:textId="77777777" w:rsidR="00A54BF7" w:rsidRDefault="00A54B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289C" w14:textId="6524585B" w:rsidR="00B45E2C" w:rsidRDefault="00B45E2C">
    <w:pPr>
      <w:pStyle w:val="stBilgi"/>
      <w:framePr w:wrap="around"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66496">
      <w:rPr>
        <w:rStyle w:val="SayfaNumaras"/>
        <w:noProof/>
      </w:rPr>
      <w:t>2</w:t>
    </w:r>
    <w:r>
      <w:rPr>
        <w:rStyle w:val="SayfaNumaras"/>
      </w:rPr>
      <w:fldChar w:fldCharType="end"/>
    </w:r>
  </w:p>
  <w:p w14:paraId="00C9BC39" w14:textId="77777777" w:rsidR="00B45E2C" w:rsidRDefault="00B45E2C">
    <w:pPr>
      <w:pStyle w:val="stBilgi"/>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3DEA" w14:textId="5678D036" w:rsidR="00B45E2C" w:rsidRDefault="00B45E2C">
    <w:pPr>
      <w:pStyle w:val="stBilgi"/>
      <w:ind w:right="360" w:firstLine="360"/>
    </w:pPr>
    <w:r>
      <w:tab/>
      <w:t xml:space="preserve">- </w:t>
    </w:r>
    <w:r>
      <w:fldChar w:fldCharType="begin"/>
    </w:r>
    <w:r>
      <w:instrText xml:space="preserve"> PAGE </w:instrText>
    </w:r>
    <w:r>
      <w:fldChar w:fldCharType="separate"/>
    </w:r>
    <w:r w:rsidR="00166496">
      <w:rPr>
        <w:noProof/>
      </w:rPr>
      <w:t>1</w:t>
    </w:r>
    <w:r>
      <w:rPr>
        <w:noProof/>
      </w:rP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2A50" w14:textId="58B479AA" w:rsidR="00B45E2C" w:rsidRDefault="00B45E2C">
    <w:pPr>
      <w:pStyle w:val="stBilgi"/>
      <w:ind w:right="360"/>
      <w:jc w:val="center"/>
    </w:pPr>
    <w:r>
      <w:t xml:space="preserve">- </w:t>
    </w:r>
    <w:r>
      <w:fldChar w:fldCharType="begin"/>
    </w:r>
    <w:r>
      <w:instrText xml:space="preserve"> PAGE </w:instrText>
    </w:r>
    <w:r>
      <w:fldChar w:fldCharType="separate"/>
    </w:r>
    <w:r w:rsidR="00166496">
      <w:rPr>
        <w:noProof/>
      </w:rPr>
      <w:t>20</w:t>
    </w:r>
    <w:r>
      <w:rPr>
        <w:noProof/>
      </w:rPr>
      <w:fldChar w:fldCharType="end"/>
    </w:r>
    <w:r>
      <w:t xml:space="preserve"> -</w:t>
    </w:r>
  </w:p>
  <w:p w14:paraId="4FEF0499" w14:textId="77777777" w:rsidR="00B45E2C" w:rsidRDefault="00B45E2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A928" w14:textId="63DD9B0F" w:rsidR="00B45E2C" w:rsidRDefault="00B45E2C">
    <w:pPr>
      <w:pStyle w:val="stBilgi"/>
      <w:ind w:right="360"/>
      <w:jc w:val="center"/>
    </w:pPr>
    <w:r>
      <w:t xml:space="preserve">- </w:t>
    </w:r>
    <w:r>
      <w:fldChar w:fldCharType="begin"/>
    </w:r>
    <w:r>
      <w:instrText xml:space="preserve"> PAGE </w:instrText>
    </w:r>
    <w:r>
      <w:fldChar w:fldCharType="separate"/>
    </w:r>
    <w:r w:rsidR="00166496">
      <w:rPr>
        <w:noProof/>
      </w:rPr>
      <w:t>19</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5694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pStyle w:val="Balk7"/>
      <w:suff w:val="nothing"/>
      <w:lvlText w:val=""/>
      <w:lvlJc w:val="left"/>
      <w:pPr>
        <w:tabs>
          <w:tab w:val="num" w:pos="0"/>
        </w:tabs>
        <w:ind w:left="0" w:firstLine="0"/>
      </w:pPr>
    </w:lvl>
    <w:lvl w:ilvl="7">
      <w:start w:val="1"/>
      <w:numFmt w:val="none"/>
      <w:pStyle w:val="Balk8"/>
      <w:suff w:val="nothing"/>
      <w:lvlText w:val=""/>
      <w:lvlJc w:val="left"/>
      <w:pPr>
        <w:tabs>
          <w:tab w:val="num" w:pos="0"/>
        </w:tabs>
        <w:ind w:left="0" w:firstLine="0"/>
      </w:pPr>
    </w:lvl>
    <w:lvl w:ilvl="8">
      <w:start w:val="1"/>
      <w:numFmt w:val="none"/>
      <w:pStyle w:val="Balk9"/>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3"/>
    <w:multiLevelType w:val="multilevel"/>
    <w:tmpl w:val="00000003"/>
    <w:lvl w:ilvl="0">
      <w:start w:val="3"/>
      <w:numFmt w:val="decimal"/>
      <w:lvlText w:val="%1."/>
      <w:lvlJc w:val="left"/>
      <w:pPr>
        <w:tabs>
          <w:tab w:val="num" w:pos="360"/>
        </w:tabs>
        <w:ind w:left="360" w:hanging="360"/>
      </w:pPr>
    </w:lvl>
    <w:lvl w:ilvl="1">
      <w:start w:val="2"/>
      <w:numFmt w:val="decimal"/>
      <w:lvlText w:val="%1.%2."/>
      <w:lvlJc w:val="left"/>
      <w:pPr>
        <w:tabs>
          <w:tab w:val="num" w:pos="386"/>
        </w:tabs>
        <w:ind w:left="386" w:hanging="360"/>
      </w:pPr>
    </w:lvl>
    <w:lvl w:ilvl="2">
      <w:start w:val="4"/>
      <w:numFmt w:val="decimal"/>
      <w:lvlText w:val="%1.%2.%3."/>
      <w:lvlJc w:val="left"/>
      <w:pPr>
        <w:tabs>
          <w:tab w:val="num" w:pos="412"/>
        </w:tabs>
        <w:ind w:left="412" w:hanging="360"/>
      </w:pPr>
    </w:lvl>
    <w:lvl w:ilvl="3">
      <w:start w:val="1"/>
      <w:numFmt w:val="decimal"/>
      <w:lvlText w:val="%1.%2.%3.%4."/>
      <w:lvlJc w:val="left"/>
      <w:pPr>
        <w:tabs>
          <w:tab w:val="num" w:pos="438"/>
        </w:tabs>
        <w:ind w:left="438" w:hanging="360"/>
      </w:pPr>
    </w:lvl>
    <w:lvl w:ilvl="4">
      <w:start w:val="1"/>
      <w:numFmt w:val="decimal"/>
      <w:lvlText w:val="%1.%2.%3.%4.%5."/>
      <w:lvlJc w:val="left"/>
      <w:pPr>
        <w:tabs>
          <w:tab w:val="num" w:pos="464"/>
        </w:tabs>
        <w:ind w:left="464" w:hanging="360"/>
      </w:pPr>
    </w:lvl>
    <w:lvl w:ilvl="5">
      <w:start w:val="1"/>
      <w:numFmt w:val="decimal"/>
      <w:lvlText w:val="%1.%2.%3.%4.%5.%6."/>
      <w:lvlJc w:val="left"/>
      <w:pPr>
        <w:tabs>
          <w:tab w:val="num" w:pos="490"/>
        </w:tabs>
        <w:ind w:left="490" w:hanging="360"/>
      </w:pPr>
    </w:lvl>
    <w:lvl w:ilvl="6">
      <w:start w:val="1"/>
      <w:numFmt w:val="decimal"/>
      <w:lvlText w:val="%1.%2.%3.%4.%5.%6.%7."/>
      <w:lvlJc w:val="left"/>
      <w:pPr>
        <w:tabs>
          <w:tab w:val="num" w:pos="516"/>
        </w:tabs>
        <w:ind w:left="516" w:hanging="360"/>
      </w:pPr>
    </w:lvl>
    <w:lvl w:ilvl="7">
      <w:start w:val="1"/>
      <w:numFmt w:val="decimal"/>
      <w:lvlText w:val="%1.%2.%3.%4.%5.%6.%7.%8."/>
      <w:lvlJc w:val="left"/>
      <w:pPr>
        <w:tabs>
          <w:tab w:val="num" w:pos="542"/>
        </w:tabs>
        <w:ind w:left="542" w:hanging="360"/>
      </w:pPr>
    </w:lvl>
    <w:lvl w:ilvl="8">
      <w:start w:val="1"/>
      <w:numFmt w:val="decimal"/>
      <w:lvlText w:val="%1.%2.%3.%4.%5.%6.%7.%8.%9."/>
      <w:lvlJc w:val="left"/>
      <w:pPr>
        <w:tabs>
          <w:tab w:val="num" w:pos="568"/>
        </w:tabs>
        <w:ind w:left="568" w:hanging="360"/>
      </w:pPr>
    </w:lvl>
  </w:abstractNum>
  <w:abstractNum w:abstractNumId="4" w15:restartNumberingAfterBreak="0">
    <w:nsid w:val="65E13EB2"/>
    <w:multiLevelType w:val="hybridMultilevel"/>
    <w:tmpl w:val="01FA17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OytLQ0M7UwMbEwtjBQ0lEKTi0uzszPAykwqgUAf9dGqywAAAA="/>
  </w:docVars>
  <w:rsids>
    <w:rsidRoot w:val="008F2B9F"/>
    <w:rsid w:val="00030D5A"/>
    <w:rsid w:val="00031E9E"/>
    <w:rsid w:val="000450DA"/>
    <w:rsid w:val="00070C0D"/>
    <w:rsid w:val="000A658A"/>
    <w:rsid w:val="000C02A0"/>
    <w:rsid w:val="000C410C"/>
    <w:rsid w:val="000F21DC"/>
    <w:rsid w:val="001222A2"/>
    <w:rsid w:val="0013627E"/>
    <w:rsid w:val="001511EE"/>
    <w:rsid w:val="00166496"/>
    <w:rsid w:val="001760A8"/>
    <w:rsid w:val="0017764E"/>
    <w:rsid w:val="00195727"/>
    <w:rsid w:val="001C1E53"/>
    <w:rsid w:val="00203454"/>
    <w:rsid w:val="00205D49"/>
    <w:rsid w:val="002069DD"/>
    <w:rsid w:val="0023128B"/>
    <w:rsid w:val="00250B07"/>
    <w:rsid w:val="00251411"/>
    <w:rsid w:val="002D5FB2"/>
    <w:rsid w:val="002E0324"/>
    <w:rsid w:val="002F5BDC"/>
    <w:rsid w:val="002F690C"/>
    <w:rsid w:val="00315548"/>
    <w:rsid w:val="00337D7D"/>
    <w:rsid w:val="003551A1"/>
    <w:rsid w:val="003609B3"/>
    <w:rsid w:val="0036738D"/>
    <w:rsid w:val="0037363F"/>
    <w:rsid w:val="00393B9D"/>
    <w:rsid w:val="003A5C8D"/>
    <w:rsid w:val="003B7039"/>
    <w:rsid w:val="003C232C"/>
    <w:rsid w:val="00427101"/>
    <w:rsid w:val="0044008B"/>
    <w:rsid w:val="004A3A73"/>
    <w:rsid w:val="004A5E24"/>
    <w:rsid w:val="004B2385"/>
    <w:rsid w:val="004B65E6"/>
    <w:rsid w:val="004F22BB"/>
    <w:rsid w:val="00505AF3"/>
    <w:rsid w:val="005076A8"/>
    <w:rsid w:val="00507F26"/>
    <w:rsid w:val="00530AB1"/>
    <w:rsid w:val="00570CD7"/>
    <w:rsid w:val="00594231"/>
    <w:rsid w:val="00597F86"/>
    <w:rsid w:val="005B5142"/>
    <w:rsid w:val="005F04DF"/>
    <w:rsid w:val="00602AB9"/>
    <w:rsid w:val="006107E3"/>
    <w:rsid w:val="006316CA"/>
    <w:rsid w:val="00642ED7"/>
    <w:rsid w:val="006449A9"/>
    <w:rsid w:val="00650E34"/>
    <w:rsid w:val="006636A6"/>
    <w:rsid w:val="00675BE4"/>
    <w:rsid w:val="00677F4F"/>
    <w:rsid w:val="00686389"/>
    <w:rsid w:val="006E01F1"/>
    <w:rsid w:val="006F17E6"/>
    <w:rsid w:val="00703AC3"/>
    <w:rsid w:val="00703F7F"/>
    <w:rsid w:val="00715C0E"/>
    <w:rsid w:val="00715F78"/>
    <w:rsid w:val="007168D3"/>
    <w:rsid w:val="00724F22"/>
    <w:rsid w:val="00744042"/>
    <w:rsid w:val="0075545A"/>
    <w:rsid w:val="0077184B"/>
    <w:rsid w:val="00780E0D"/>
    <w:rsid w:val="007839D1"/>
    <w:rsid w:val="0079163D"/>
    <w:rsid w:val="007A1C81"/>
    <w:rsid w:val="007A3FA8"/>
    <w:rsid w:val="007C7FB2"/>
    <w:rsid w:val="007D0438"/>
    <w:rsid w:val="007D10C8"/>
    <w:rsid w:val="0081558C"/>
    <w:rsid w:val="0081754A"/>
    <w:rsid w:val="00823AFE"/>
    <w:rsid w:val="008362BC"/>
    <w:rsid w:val="0084113D"/>
    <w:rsid w:val="008601CA"/>
    <w:rsid w:val="0088717A"/>
    <w:rsid w:val="008F2B9F"/>
    <w:rsid w:val="00904DAE"/>
    <w:rsid w:val="009102B3"/>
    <w:rsid w:val="00916E5A"/>
    <w:rsid w:val="00940D4E"/>
    <w:rsid w:val="00943794"/>
    <w:rsid w:val="009645A0"/>
    <w:rsid w:val="00967737"/>
    <w:rsid w:val="00981C99"/>
    <w:rsid w:val="009A0717"/>
    <w:rsid w:val="009B2AC2"/>
    <w:rsid w:val="009F5D96"/>
    <w:rsid w:val="00A0762D"/>
    <w:rsid w:val="00A12638"/>
    <w:rsid w:val="00A54BF7"/>
    <w:rsid w:val="00A87F56"/>
    <w:rsid w:val="00AA1D0F"/>
    <w:rsid w:val="00AA58F9"/>
    <w:rsid w:val="00AA72C1"/>
    <w:rsid w:val="00AB2CE4"/>
    <w:rsid w:val="00AF41E7"/>
    <w:rsid w:val="00B3278A"/>
    <w:rsid w:val="00B4183E"/>
    <w:rsid w:val="00B42DB4"/>
    <w:rsid w:val="00B45E2C"/>
    <w:rsid w:val="00B60B8B"/>
    <w:rsid w:val="00B61E8B"/>
    <w:rsid w:val="00B62679"/>
    <w:rsid w:val="00B63B3E"/>
    <w:rsid w:val="00BC3628"/>
    <w:rsid w:val="00BD1A6E"/>
    <w:rsid w:val="00BE22CD"/>
    <w:rsid w:val="00BE428C"/>
    <w:rsid w:val="00C00A28"/>
    <w:rsid w:val="00C00E73"/>
    <w:rsid w:val="00C03D55"/>
    <w:rsid w:val="00C161B7"/>
    <w:rsid w:val="00C23491"/>
    <w:rsid w:val="00C3273E"/>
    <w:rsid w:val="00C52A0C"/>
    <w:rsid w:val="00CA66EA"/>
    <w:rsid w:val="00CC5094"/>
    <w:rsid w:val="00CC72F6"/>
    <w:rsid w:val="00CD75EC"/>
    <w:rsid w:val="00D043B7"/>
    <w:rsid w:val="00D75CCE"/>
    <w:rsid w:val="00E40488"/>
    <w:rsid w:val="00E47271"/>
    <w:rsid w:val="00E60E3B"/>
    <w:rsid w:val="00ED7618"/>
    <w:rsid w:val="00F0754E"/>
    <w:rsid w:val="00F264E1"/>
    <w:rsid w:val="00F8639F"/>
    <w:rsid w:val="00F96835"/>
    <w:rsid w:val="00FE1995"/>
    <w:rsid w:val="00FF3DB6"/>
    <w:rsid w:val="0980597A"/>
    <w:rsid w:val="3D6B7F75"/>
    <w:rsid w:val="4B6548F1"/>
    <w:rsid w:val="60FC40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CD04A"/>
  <w15:docId w15:val="{7FC19709-3F5A-1B46-8CB8-0F161006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22"/>
    <w:pPr>
      <w:suppressAutoHyphens/>
    </w:pPr>
    <w:rPr>
      <w:lang w:eastAsia="ar-SA"/>
    </w:rPr>
  </w:style>
  <w:style w:type="paragraph" w:styleId="Balk1">
    <w:name w:val="heading 1"/>
    <w:basedOn w:val="Normal"/>
    <w:next w:val="Normal"/>
    <w:qFormat/>
    <w:rsid w:val="00724F22"/>
    <w:pPr>
      <w:keepNext/>
      <w:numPr>
        <w:numId w:val="1"/>
      </w:numPr>
      <w:pBdr>
        <w:top w:val="single" w:sz="4" w:space="1" w:color="000000"/>
        <w:left w:val="single" w:sz="4" w:space="4" w:color="000000"/>
        <w:bottom w:val="single" w:sz="4" w:space="1" w:color="000000"/>
        <w:right w:val="single" w:sz="4" w:space="4" w:color="000000"/>
      </w:pBdr>
      <w:shd w:val="clear" w:color="auto" w:fill="F2F2F2"/>
      <w:ind w:left="284" w:right="566"/>
      <w:jc w:val="both"/>
      <w:outlineLvl w:val="0"/>
    </w:pPr>
    <w:rPr>
      <w:rFonts w:ascii="Arial" w:hAnsi="Arial"/>
      <w:sz w:val="24"/>
    </w:rPr>
  </w:style>
  <w:style w:type="paragraph" w:styleId="Balk2">
    <w:name w:val="heading 2"/>
    <w:basedOn w:val="Normal"/>
    <w:next w:val="Normal"/>
    <w:qFormat/>
    <w:rsid w:val="00724F22"/>
    <w:pPr>
      <w:keepNext/>
      <w:numPr>
        <w:ilvl w:val="1"/>
        <w:numId w:val="1"/>
      </w:numPr>
      <w:pBdr>
        <w:top w:val="single" w:sz="4" w:space="1" w:color="000000"/>
        <w:left w:val="single" w:sz="4" w:space="4" w:color="000000"/>
        <w:bottom w:val="single" w:sz="4" w:space="1" w:color="000000"/>
        <w:right w:val="single" w:sz="4" w:space="4" w:color="000000"/>
      </w:pBdr>
      <w:jc w:val="center"/>
      <w:outlineLvl w:val="1"/>
    </w:pPr>
    <w:rPr>
      <w:rFonts w:ascii="Arial" w:hAnsi="Arial"/>
      <w:b/>
      <w:sz w:val="24"/>
    </w:rPr>
  </w:style>
  <w:style w:type="paragraph" w:styleId="Balk3">
    <w:name w:val="heading 3"/>
    <w:basedOn w:val="Normal"/>
    <w:next w:val="Normal"/>
    <w:qFormat/>
    <w:rsid w:val="00724F22"/>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rFonts w:ascii="Arial" w:hAnsi="Arial"/>
      <w:b/>
      <w:sz w:val="24"/>
    </w:rPr>
  </w:style>
  <w:style w:type="paragraph" w:styleId="Balk4">
    <w:name w:val="heading 4"/>
    <w:basedOn w:val="Normal"/>
    <w:next w:val="Normal"/>
    <w:qFormat/>
    <w:rsid w:val="00724F22"/>
    <w:pPr>
      <w:keepNext/>
      <w:numPr>
        <w:ilvl w:val="3"/>
        <w:numId w:val="1"/>
      </w:numPr>
      <w:jc w:val="center"/>
      <w:outlineLvl w:val="3"/>
    </w:pPr>
    <w:rPr>
      <w:rFonts w:ascii="Arial" w:hAnsi="Arial"/>
      <w:b/>
      <w:sz w:val="24"/>
    </w:rPr>
  </w:style>
  <w:style w:type="paragraph" w:styleId="Balk5">
    <w:name w:val="heading 5"/>
    <w:basedOn w:val="Normal"/>
    <w:next w:val="Normal"/>
    <w:qFormat/>
    <w:rsid w:val="00724F22"/>
    <w:pPr>
      <w:keepNext/>
      <w:numPr>
        <w:ilvl w:val="4"/>
        <w:numId w:val="1"/>
      </w:numPr>
      <w:jc w:val="center"/>
      <w:outlineLvl w:val="4"/>
    </w:pPr>
    <w:rPr>
      <w:rFonts w:ascii="Arial" w:hAnsi="Arial"/>
      <w:b/>
      <w:sz w:val="36"/>
    </w:rPr>
  </w:style>
  <w:style w:type="paragraph" w:styleId="Balk6">
    <w:name w:val="heading 6"/>
    <w:basedOn w:val="Normal"/>
    <w:next w:val="Normal"/>
    <w:qFormat/>
    <w:rsid w:val="00724F22"/>
    <w:pPr>
      <w:keepNext/>
      <w:numPr>
        <w:ilvl w:val="5"/>
        <w:numId w:val="1"/>
      </w:numPr>
      <w:jc w:val="center"/>
      <w:outlineLvl w:val="5"/>
    </w:pPr>
    <w:rPr>
      <w:rFonts w:ascii="Arial" w:hAnsi="Arial"/>
      <w:b/>
      <w:sz w:val="28"/>
    </w:rPr>
  </w:style>
  <w:style w:type="paragraph" w:styleId="Balk7">
    <w:name w:val="heading 7"/>
    <w:basedOn w:val="Normal"/>
    <w:next w:val="Normal"/>
    <w:qFormat/>
    <w:rsid w:val="00724F22"/>
    <w:pPr>
      <w:keepNext/>
      <w:numPr>
        <w:ilvl w:val="6"/>
        <w:numId w:val="1"/>
      </w:numPr>
      <w:pBdr>
        <w:top w:val="single" w:sz="4" w:space="1" w:color="000000"/>
        <w:left w:val="single" w:sz="4" w:space="4" w:color="000000"/>
        <w:bottom w:val="single" w:sz="4" w:space="1" w:color="000000"/>
        <w:right w:val="single" w:sz="4" w:space="4" w:color="000000"/>
      </w:pBdr>
      <w:shd w:val="clear" w:color="auto" w:fill="E5E5E5"/>
      <w:jc w:val="center"/>
      <w:outlineLvl w:val="6"/>
    </w:pPr>
    <w:rPr>
      <w:rFonts w:ascii="Arial" w:hAnsi="Arial"/>
      <w:b/>
      <w:sz w:val="28"/>
    </w:rPr>
  </w:style>
  <w:style w:type="paragraph" w:styleId="Balk8">
    <w:name w:val="heading 8"/>
    <w:basedOn w:val="Normal"/>
    <w:next w:val="Normal"/>
    <w:qFormat/>
    <w:rsid w:val="00724F22"/>
    <w:pPr>
      <w:keepNext/>
      <w:numPr>
        <w:ilvl w:val="7"/>
        <w:numId w:val="1"/>
      </w:numPr>
      <w:spacing w:before="120"/>
      <w:jc w:val="both"/>
      <w:outlineLvl w:val="7"/>
    </w:pPr>
    <w:rPr>
      <w:rFonts w:ascii="Arial" w:hAnsi="Arial"/>
      <w:b/>
      <w:sz w:val="24"/>
    </w:rPr>
  </w:style>
  <w:style w:type="paragraph" w:styleId="Balk9">
    <w:name w:val="heading 9"/>
    <w:basedOn w:val="Normal"/>
    <w:next w:val="Normal"/>
    <w:qFormat/>
    <w:rsid w:val="00724F22"/>
    <w:pPr>
      <w:keepNext/>
      <w:numPr>
        <w:ilvl w:val="8"/>
        <w:numId w:val="1"/>
      </w:numPr>
      <w:jc w:val="right"/>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724F22"/>
  </w:style>
  <w:style w:type="character" w:customStyle="1" w:styleId="WW-Absatz-Standardschriftart">
    <w:name w:val="WW-Absatz-Standardschriftart"/>
    <w:rsid w:val="00724F22"/>
  </w:style>
  <w:style w:type="character" w:customStyle="1" w:styleId="WW-Absatz-Standardschriftart1">
    <w:name w:val="WW-Absatz-Standardschriftart1"/>
    <w:rsid w:val="00724F22"/>
  </w:style>
  <w:style w:type="character" w:customStyle="1" w:styleId="VarsaylanParagrafYazTipi3">
    <w:name w:val="Varsayılan Paragraf Yazı Tipi3"/>
    <w:rsid w:val="00724F22"/>
  </w:style>
  <w:style w:type="character" w:customStyle="1" w:styleId="VarsaylanParagrafYazTipi2">
    <w:name w:val="Varsayılan Paragraf Yazı Tipi2"/>
    <w:rsid w:val="00724F22"/>
  </w:style>
  <w:style w:type="character" w:customStyle="1" w:styleId="WW-Absatz-Standardschriftart11">
    <w:name w:val="WW-Absatz-Standardschriftart11"/>
    <w:rsid w:val="00724F22"/>
  </w:style>
  <w:style w:type="character" w:customStyle="1" w:styleId="VarsaylanParagrafYazTipi1">
    <w:name w:val="Varsayılan Paragraf Yazı Tipi1"/>
    <w:rsid w:val="00724F22"/>
  </w:style>
  <w:style w:type="character" w:styleId="SayfaNumaras">
    <w:name w:val="page number"/>
    <w:basedOn w:val="VarsaylanParagrafYazTipi1"/>
    <w:rsid w:val="00724F22"/>
  </w:style>
  <w:style w:type="character" w:customStyle="1" w:styleId="NumberingSymbols">
    <w:name w:val="Numbering Symbols"/>
    <w:rsid w:val="00724F22"/>
  </w:style>
  <w:style w:type="paragraph" w:customStyle="1" w:styleId="Heading">
    <w:name w:val="Heading"/>
    <w:basedOn w:val="Normal"/>
    <w:next w:val="GvdeMetni"/>
    <w:rsid w:val="00724F22"/>
    <w:pPr>
      <w:keepNext/>
      <w:spacing w:before="240" w:after="120"/>
    </w:pPr>
    <w:rPr>
      <w:rFonts w:ascii="Arial" w:eastAsia="MS Mincho" w:hAnsi="Arial" w:cs="Tahoma"/>
      <w:sz w:val="28"/>
      <w:szCs w:val="28"/>
    </w:rPr>
  </w:style>
  <w:style w:type="paragraph" w:styleId="GvdeMetni">
    <w:name w:val="Body Text"/>
    <w:basedOn w:val="Normal"/>
    <w:rsid w:val="00724F22"/>
    <w:rPr>
      <w:rFonts w:ascii="Arial" w:hAnsi="Arial"/>
      <w:sz w:val="24"/>
    </w:rPr>
  </w:style>
  <w:style w:type="paragraph" w:styleId="Liste">
    <w:name w:val="List"/>
    <w:basedOn w:val="GvdeMetni"/>
    <w:rsid w:val="00724F22"/>
    <w:rPr>
      <w:rFonts w:cs="Tahoma"/>
    </w:rPr>
  </w:style>
  <w:style w:type="paragraph" w:styleId="ResimYazs">
    <w:name w:val="caption"/>
    <w:basedOn w:val="Normal"/>
    <w:qFormat/>
    <w:rsid w:val="00724F22"/>
    <w:pPr>
      <w:suppressLineNumbers/>
      <w:spacing w:before="120" w:after="120"/>
    </w:pPr>
    <w:rPr>
      <w:rFonts w:cs="Tahoma"/>
      <w:i/>
      <w:iCs/>
      <w:sz w:val="24"/>
      <w:szCs w:val="24"/>
    </w:rPr>
  </w:style>
  <w:style w:type="paragraph" w:customStyle="1" w:styleId="Index">
    <w:name w:val="Index"/>
    <w:basedOn w:val="Normal"/>
    <w:rsid w:val="00724F22"/>
    <w:pPr>
      <w:suppressLineNumbers/>
    </w:pPr>
    <w:rPr>
      <w:rFonts w:cs="Tahoma"/>
    </w:rPr>
  </w:style>
  <w:style w:type="paragraph" w:customStyle="1" w:styleId="Caption1">
    <w:name w:val="Caption1"/>
    <w:basedOn w:val="Normal"/>
    <w:rsid w:val="00724F22"/>
    <w:pPr>
      <w:suppressLineNumbers/>
      <w:spacing w:before="120" w:after="120"/>
    </w:pPr>
    <w:rPr>
      <w:rFonts w:cs="Tahoma"/>
      <w:i/>
      <w:iCs/>
      <w:sz w:val="24"/>
      <w:szCs w:val="24"/>
    </w:rPr>
  </w:style>
  <w:style w:type="paragraph" w:styleId="stBilgi">
    <w:name w:val="header"/>
    <w:basedOn w:val="Normal"/>
    <w:rsid w:val="00724F22"/>
    <w:pPr>
      <w:tabs>
        <w:tab w:val="center" w:pos="4536"/>
        <w:tab w:val="right" w:pos="9072"/>
      </w:tabs>
    </w:pPr>
  </w:style>
  <w:style w:type="paragraph" w:styleId="GvdeMetniGirintisi">
    <w:name w:val="Body Text Indent"/>
    <w:basedOn w:val="Normal"/>
    <w:rsid w:val="00724F22"/>
    <w:pPr>
      <w:ind w:firstLine="708"/>
      <w:jc w:val="both"/>
    </w:pPr>
    <w:rPr>
      <w:rFonts w:ascii="Arial" w:hAnsi="Arial"/>
      <w:sz w:val="24"/>
    </w:rPr>
  </w:style>
  <w:style w:type="paragraph" w:customStyle="1" w:styleId="GvdeMetniGirintisi21">
    <w:name w:val="Gövde Metni Girintisi 21"/>
    <w:basedOn w:val="Normal"/>
    <w:rsid w:val="00724F22"/>
    <w:pPr>
      <w:ind w:firstLine="705"/>
    </w:pPr>
    <w:rPr>
      <w:rFonts w:ascii="Arial" w:hAnsi="Arial"/>
      <w:sz w:val="24"/>
    </w:rPr>
  </w:style>
  <w:style w:type="paragraph" w:styleId="AltBilgi">
    <w:name w:val="footer"/>
    <w:basedOn w:val="Normal"/>
    <w:rsid w:val="00724F22"/>
    <w:pPr>
      <w:tabs>
        <w:tab w:val="center" w:pos="4536"/>
        <w:tab w:val="right" w:pos="9072"/>
      </w:tabs>
    </w:pPr>
  </w:style>
  <w:style w:type="paragraph" w:customStyle="1" w:styleId="GvdeMetni21">
    <w:name w:val="Gövde Metni 21"/>
    <w:basedOn w:val="Normal"/>
    <w:rsid w:val="00724F22"/>
    <w:pPr>
      <w:jc w:val="both"/>
    </w:pPr>
    <w:rPr>
      <w:rFonts w:ascii="Arial" w:hAnsi="Arial"/>
      <w:sz w:val="22"/>
    </w:rPr>
  </w:style>
  <w:style w:type="paragraph" w:customStyle="1" w:styleId="bekMetni1">
    <w:name w:val="Öbek Metni1"/>
    <w:basedOn w:val="Normal"/>
    <w:rsid w:val="00724F22"/>
    <w:pPr>
      <w:pBdr>
        <w:top w:val="single" w:sz="4" w:space="1" w:color="000000"/>
        <w:left w:val="single" w:sz="4" w:space="4" w:color="000000"/>
        <w:bottom w:val="single" w:sz="4" w:space="1" w:color="000000"/>
        <w:right w:val="single" w:sz="4" w:space="4" w:color="000000"/>
      </w:pBdr>
      <w:shd w:val="clear" w:color="auto" w:fill="F2F2F2"/>
      <w:ind w:left="284" w:right="566"/>
    </w:pPr>
    <w:rPr>
      <w:rFonts w:ascii="Arial" w:hAnsi="Arial"/>
      <w:sz w:val="24"/>
    </w:rPr>
  </w:style>
  <w:style w:type="paragraph" w:customStyle="1" w:styleId="GvdeMetni31">
    <w:name w:val="Gövde Metni 31"/>
    <w:basedOn w:val="Normal"/>
    <w:rsid w:val="00724F22"/>
    <w:pPr>
      <w:jc w:val="both"/>
    </w:pPr>
    <w:rPr>
      <w:rFonts w:ascii="Arial" w:hAnsi="Arial"/>
    </w:rPr>
  </w:style>
  <w:style w:type="paragraph" w:styleId="T1">
    <w:name w:val="toc 1"/>
    <w:basedOn w:val="Normal"/>
    <w:next w:val="Normal"/>
    <w:semiHidden/>
    <w:rsid w:val="00724F22"/>
    <w:pPr>
      <w:spacing w:before="60" w:after="60"/>
    </w:pPr>
    <w:rPr>
      <w:rFonts w:ascii="Arial" w:hAnsi="Arial"/>
      <w:b/>
    </w:rPr>
  </w:style>
  <w:style w:type="paragraph" w:styleId="T2">
    <w:name w:val="toc 2"/>
    <w:basedOn w:val="Normal"/>
    <w:next w:val="Normal"/>
    <w:semiHidden/>
    <w:rsid w:val="00724F22"/>
    <w:pPr>
      <w:ind w:left="200"/>
    </w:pPr>
    <w:rPr>
      <w:smallCaps/>
    </w:rPr>
  </w:style>
  <w:style w:type="paragraph" w:styleId="T3">
    <w:name w:val="toc 3"/>
    <w:basedOn w:val="Normal"/>
    <w:next w:val="Normal"/>
    <w:semiHidden/>
    <w:rsid w:val="00724F22"/>
    <w:pPr>
      <w:ind w:left="400"/>
    </w:pPr>
    <w:rPr>
      <w:i/>
    </w:rPr>
  </w:style>
  <w:style w:type="paragraph" w:styleId="T4">
    <w:name w:val="toc 4"/>
    <w:basedOn w:val="Normal"/>
    <w:next w:val="Normal"/>
    <w:semiHidden/>
    <w:rsid w:val="00724F22"/>
    <w:pPr>
      <w:ind w:left="600"/>
    </w:pPr>
    <w:rPr>
      <w:sz w:val="18"/>
    </w:rPr>
  </w:style>
  <w:style w:type="paragraph" w:styleId="T5">
    <w:name w:val="toc 5"/>
    <w:basedOn w:val="Normal"/>
    <w:next w:val="Normal"/>
    <w:semiHidden/>
    <w:rsid w:val="00724F22"/>
    <w:pPr>
      <w:ind w:left="800"/>
    </w:pPr>
    <w:rPr>
      <w:sz w:val="18"/>
    </w:rPr>
  </w:style>
  <w:style w:type="paragraph" w:styleId="T6">
    <w:name w:val="toc 6"/>
    <w:basedOn w:val="Normal"/>
    <w:next w:val="Normal"/>
    <w:semiHidden/>
    <w:rsid w:val="00724F22"/>
    <w:pPr>
      <w:ind w:left="1000"/>
    </w:pPr>
    <w:rPr>
      <w:sz w:val="18"/>
    </w:rPr>
  </w:style>
  <w:style w:type="paragraph" w:styleId="T7">
    <w:name w:val="toc 7"/>
    <w:basedOn w:val="Normal"/>
    <w:next w:val="Normal"/>
    <w:semiHidden/>
    <w:rsid w:val="00724F22"/>
    <w:pPr>
      <w:ind w:left="1200"/>
    </w:pPr>
    <w:rPr>
      <w:sz w:val="18"/>
    </w:rPr>
  </w:style>
  <w:style w:type="paragraph" w:styleId="T8">
    <w:name w:val="toc 8"/>
    <w:basedOn w:val="Normal"/>
    <w:next w:val="Normal"/>
    <w:semiHidden/>
    <w:rsid w:val="00724F22"/>
    <w:pPr>
      <w:ind w:left="1400"/>
    </w:pPr>
    <w:rPr>
      <w:sz w:val="18"/>
    </w:rPr>
  </w:style>
  <w:style w:type="paragraph" w:styleId="T9">
    <w:name w:val="toc 9"/>
    <w:basedOn w:val="Normal"/>
    <w:next w:val="Normal"/>
    <w:semiHidden/>
    <w:rsid w:val="00724F22"/>
    <w:pPr>
      <w:ind w:left="1600"/>
    </w:pPr>
    <w:rPr>
      <w:sz w:val="18"/>
    </w:rPr>
  </w:style>
  <w:style w:type="paragraph" w:customStyle="1" w:styleId="BalloonText1">
    <w:name w:val="Balloon Text1"/>
    <w:basedOn w:val="Normal"/>
    <w:rsid w:val="00724F22"/>
    <w:rPr>
      <w:rFonts w:ascii="Tahoma" w:hAnsi="Tahoma" w:cs="Tahoma"/>
      <w:sz w:val="16"/>
      <w:szCs w:val="16"/>
    </w:rPr>
  </w:style>
  <w:style w:type="paragraph" w:customStyle="1" w:styleId="TableContents">
    <w:name w:val="Table Contents"/>
    <w:basedOn w:val="Normal"/>
    <w:rsid w:val="00724F22"/>
    <w:pPr>
      <w:suppressLineNumbers/>
    </w:pPr>
  </w:style>
  <w:style w:type="paragraph" w:customStyle="1" w:styleId="TableHeading">
    <w:name w:val="Table Heading"/>
    <w:basedOn w:val="TableContents"/>
    <w:rsid w:val="00724F22"/>
    <w:pPr>
      <w:jc w:val="center"/>
    </w:pPr>
    <w:rPr>
      <w:b/>
      <w:bCs/>
    </w:rPr>
  </w:style>
  <w:style w:type="paragraph" w:customStyle="1" w:styleId="Framecontents">
    <w:name w:val="Frame contents"/>
    <w:basedOn w:val="GvdeMetni"/>
    <w:rsid w:val="00724F22"/>
  </w:style>
  <w:style w:type="paragraph" w:styleId="GvdeMetni3">
    <w:name w:val="Body Text 3"/>
    <w:basedOn w:val="Normal"/>
    <w:rsid w:val="00724F22"/>
    <w:pPr>
      <w:spacing w:after="120"/>
    </w:pPr>
    <w:rPr>
      <w:sz w:val="16"/>
      <w:szCs w:val="16"/>
    </w:rPr>
  </w:style>
  <w:style w:type="table" w:styleId="TabloKlavuzu">
    <w:name w:val="Table Grid"/>
    <w:basedOn w:val="NormalTablo"/>
    <w:rsid w:val="0057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F5D96"/>
    <w:rPr>
      <w:rFonts w:ascii="Segoe UI" w:hAnsi="Segoe UI" w:cs="Segoe UI"/>
      <w:sz w:val="18"/>
      <w:szCs w:val="18"/>
    </w:rPr>
  </w:style>
  <w:style w:type="character" w:customStyle="1" w:styleId="BalonMetniChar">
    <w:name w:val="Balon Metni Char"/>
    <w:basedOn w:val="VarsaylanParagrafYazTipi"/>
    <w:link w:val="BalonMetni"/>
    <w:rsid w:val="009F5D96"/>
    <w:rPr>
      <w:rFonts w:ascii="Segoe UI" w:hAnsi="Segoe UI" w:cs="Segoe UI"/>
      <w:sz w:val="18"/>
      <w:szCs w:val="18"/>
      <w:lang w:eastAsia="ar-SA"/>
    </w:rPr>
  </w:style>
  <w:style w:type="paragraph" w:styleId="Dzeltme">
    <w:name w:val="Revision"/>
    <w:hidden/>
    <w:uiPriority w:val="99"/>
    <w:semiHidden/>
    <w:rsid w:val="003609B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42004-4FD6-492F-894F-9173453B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4593</Words>
  <Characters>26182</Characters>
  <Application>Microsoft Office Word</Application>
  <DocSecurity>0</DocSecurity>
  <Lines>218</Lines>
  <Paragraphs>61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T</vt:lpstr>
      <vt:lpstr>T</vt:lpstr>
    </vt:vector>
  </TitlesOfParts>
  <Company>Akdeniz Üniversitesi Hastanesi</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B. YALMAN</dc:creator>
  <cp:lastModifiedBy>Hacettepe Hastaneleri</cp:lastModifiedBy>
  <cp:revision>2</cp:revision>
  <cp:lastPrinted>2025-08-28T06:43:00Z</cp:lastPrinted>
  <dcterms:created xsi:type="dcterms:W3CDTF">2025-08-28T06:43:00Z</dcterms:created>
  <dcterms:modified xsi:type="dcterms:W3CDTF">2025-08-28T06:43:00Z</dcterms:modified>
</cp:coreProperties>
</file>